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06B18B44" w:rsidR="007467FC" w:rsidRPr="007A4C3A" w:rsidRDefault="007C6E7F"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Lisa Kearns</w:t>
      </w:r>
      <w:r>
        <w:rPr>
          <w:rFonts w:ascii="Times New Roman" w:hAnsi="Times New Roman" w:cs="Times New Roman"/>
          <w:spacing w:val="-3"/>
        </w:rPr>
        <w:tab/>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69608F11"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C6E7F" w:rsidRPr="007C6E7F">
        <w:rPr>
          <w:rFonts w:ascii="Times New Roman" w:hAnsi="Times New Roman" w:cs="Times New Roman"/>
          <w:spacing w:val="-3"/>
        </w:rPr>
        <w:t>C-2022-3032006</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420CB0B0" w:rsidR="007467FC" w:rsidRPr="007A4C3A" w:rsidRDefault="0001062E" w:rsidP="007467F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w:t>
      </w:r>
      <w:r w:rsidR="00A0652C" w:rsidRPr="00A0652C">
        <w:rPr>
          <w:rFonts w:ascii="Times New Roman" w:hAnsi="Times New Roman" w:cs="Times New Roman"/>
          <w:spacing w:val="-3"/>
        </w:rPr>
        <w:t xml:space="preserve">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BD94BA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C6E7F">
        <w:rPr>
          <w:rFonts w:ascii="Times New Roman" w:hAnsi="Times New Roman" w:cs="Times New Roman"/>
        </w:rPr>
        <w:t>21</w:t>
      </w:r>
      <w:r w:rsidR="007C6E7F" w:rsidRPr="007C6E7F">
        <w:rPr>
          <w:rFonts w:ascii="Times New Roman" w:hAnsi="Times New Roman" w:cs="Times New Roman"/>
          <w:vertAlign w:val="superscript"/>
        </w:rPr>
        <w:t>st</w:t>
      </w:r>
      <w:r w:rsidR="007C6E7F">
        <w:rPr>
          <w:rFonts w:ascii="Times New Roman" w:hAnsi="Times New Roman" w:cs="Times New Roman"/>
        </w:rPr>
        <w:t xml:space="preserve"> </w:t>
      </w:r>
      <w:r w:rsidRPr="007A4C3A">
        <w:rPr>
          <w:rFonts w:ascii="Times New Roman" w:hAnsi="Times New Roman" w:cs="Times New Roman"/>
        </w:rPr>
        <w:t xml:space="preserve">day of </w:t>
      </w:r>
      <w:r w:rsidR="00A0652C">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7092E9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C6E7F">
        <w:rPr>
          <w:rFonts w:ascii="Times New Roman" w:hAnsi="Times New Roman" w:cs="Times New Roman"/>
          <w:b/>
          <w:bCs/>
        </w:rPr>
        <w:t>Tuesday</w:t>
      </w:r>
      <w:r w:rsidR="00B83438" w:rsidRPr="00B83438">
        <w:rPr>
          <w:rFonts w:ascii="Times New Roman" w:hAnsi="Times New Roman" w:cs="Times New Roman"/>
          <w:b/>
          <w:bCs/>
        </w:rPr>
        <w:t xml:space="preserve">, </w:t>
      </w:r>
      <w:r w:rsidR="007C6E7F">
        <w:rPr>
          <w:rFonts w:ascii="Times New Roman" w:hAnsi="Times New Roman" w:cs="Times New Roman"/>
          <w:b/>
          <w:bCs/>
        </w:rPr>
        <w:t>August</w:t>
      </w:r>
      <w:r w:rsidR="00A0652C">
        <w:rPr>
          <w:rFonts w:ascii="Times New Roman" w:hAnsi="Times New Roman" w:cs="Times New Roman"/>
          <w:b/>
          <w:bCs/>
        </w:rPr>
        <w:t xml:space="preserve"> 1</w:t>
      </w:r>
      <w:r w:rsidR="007C6E7F">
        <w:rPr>
          <w:rFonts w:ascii="Times New Roman" w:hAnsi="Times New Roman" w:cs="Times New Roman"/>
          <w:b/>
          <w:bCs/>
        </w:rPr>
        <w:t>6</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C6E7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5F7FCB4A" w14:textId="77777777" w:rsidR="007C6E7F" w:rsidRPr="007C6E7F" w:rsidRDefault="007C6E7F" w:rsidP="007C6E7F">
      <w:pPr>
        <w:autoSpaceDE/>
        <w:autoSpaceDN/>
        <w:rPr>
          <w:rFonts w:ascii="Microsoft Sans Serif" w:eastAsia="Microsoft Sans Serif" w:hAnsi="Microsoft Sans Serif" w:cs="Microsoft Sans Serif"/>
          <w:szCs w:val="20"/>
        </w:rPr>
      </w:pPr>
      <w:r w:rsidRPr="007C6E7F">
        <w:rPr>
          <w:rFonts w:ascii="Microsoft Sans Serif" w:eastAsia="Microsoft Sans Serif" w:hAnsi="Microsoft Sans Serif" w:cs="Microsoft Sans Serif"/>
          <w:b/>
          <w:szCs w:val="20"/>
          <w:u w:val="single"/>
        </w:rPr>
        <w:lastRenderedPageBreak/>
        <w:t>C-2022-3032006 - LISA KEARNS v. WEST PENN POWER COMPANY</w:t>
      </w:r>
      <w:r w:rsidRPr="007C6E7F">
        <w:rPr>
          <w:rFonts w:ascii="Microsoft Sans Serif" w:eastAsia="Microsoft Sans Serif" w:hAnsi="Microsoft Sans Serif" w:cs="Microsoft Sans Serif"/>
          <w:b/>
          <w:szCs w:val="20"/>
          <w:u w:val="single"/>
        </w:rPr>
        <w:cr/>
      </w:r>
      <w:r w:rsidRPr="007C6E7F">
        <w:rPr>
          <w:rFonts w:ascii="Microsoft Sans Serif" w:eastAsia="Microsoft Sans Serif" w:hAnsi="Microsoft Sans Serif" w:cs="Microsoft Sans Serif"/>
          <w:b/>
          <w:szCs w:val="20"/>
          <w:u w:val="single"/>
        </w:rPr>
        <w:cr/>
      </w:r>
      <w:r w:rsidRPr="007C6E7F">
        <w:rPr>
          <w:rFonts w:ascii="Microsoft Sans Serif" w:eastAsia="Microsoft Sans Serif" w:hAnsi="Microsoft Sans Serif" w:cs="Microsoft Sans Serif"/>
          <w:szCs w:val="20"/>
        </w:rPr>
        <w:t>LISA KEARNS</w:t>
      </w:r>
      <w:r w:rsidRPr="007C6E7F">
        <w:rPr>
          <w:rFonts w:ascii="Microsoft Sans Serif" w:eastAsia="Microsoft Sans Serif" w:hAnsi="Microsoft Sans Serif" w:cs="Microsoft Sans Serif"/>
          <w:szCs w:val="20"/>
        </w:rPr>
        <w:cr/>
        <w:t>935 SHADY AVENUE</w:t>
      </w:r>
      <w:r w:rsidRPr="007C6E7F">
        <w:rPr>
          <w:rFonts w:ascii="Microsoft Sans Serif" w:eastAsia="Microsoft Sans Serif" w:hAnsi="Microsoft Sans Serif" w:cs="Microsoft Sans Serif"/>
          <w:szCs w:val="20"/>
        </w:rPr>
        <w:cr/>
        <w:t>CHARLEROI PA  15022</w:t>
      </w:r>
      <w:r w:rsidRPr="007C6E7F">
        <w:rPr>
          <w:rFonts w:ascii="Microsoft Sans Serif" w:eastAsia="Microsoft Sans Serif" w:hAnsi="Microsoft Sans Serif" w:cs="Microsoft Sans Serif"/>
          <w:szCs w:val="20"/>
        </w:rPr>
        <w:cr/>
      </w:r>
      <w:r w:rsidRPr="007C6E7F">
        <w:rPr>
          <w:rFonts w:ascii="Microsoft Sans Serif" w:eastAsia="Microsoft Sans Serif" w:hAnsi="Microsoft Sans Serif" w:cs="Microsoft Sans Serif"/>
          <w:b/>
          <w:bCs/>
          <w:szCs w:val="20"/>
        </w:rPr>
        <w:t>724.797.0077</w:t>
      </w:r>
      <w:r w:rsidRPr="007C6E7F">
        <w:rPr>
          <w:rFonts w:ascii="Microsoft Sans Serif" w:eastAsia="Microsoft Sans Serif" w:hAnsi="Microsoft Sans Serif" w:cs="Microsoft Sans Serif"/>
          <w:szCs w:val="20"/>
        </w:rPr>
        <w:cr/>
        <w:t>JERIMIAH906@GMAIL.COM</w:t>
      </w:r>
      <w:r w:rsidRPr="007C6E7F">
        <w:rPr>
          <w:rFonts w:ascii="Microsoft Sans Serif" w:eastAsia="Microsoft Sans Serif" w:hAnsi="Microsoft Sans Serif" w:cs="Microsoft Sans Serif"/>
          <w:szCs w:val="20"/>
        </w:rPr>
        <w:cr/>
      </w:r>
    </w:p>
    <w:p w14:paraId="44A6CD65" w14:textId="77777777" w:rsidR="007C6E7F" w:rsidRPr="007C6E7F" w:rsidRDefault="007C6E7F" w:rsidP="007C6E7F">
      <w:pPr>
        <w:autoSpaceDE/>
        <w:autoSpaceDN/>
        <w:rPr>
          <w:rFonts w:ascii="Courier New" w:hAnsi="Courier New" w:cs="Times New Roman"/>
          <w:szCs w:val="20"/>
        </w:rPr>
      </w:pPr>
      <w:r w:rsidRPr="007C6E7F">
        <w:rPr>
          <w:rFonts w:ascii="Microsoft Sans Serif" w:eastAsia="Microsoft Sans Serif" w:hAnsi="Microsoft Sans Serif" w:cs="Microsoft Sans Serif"/>
          <w:szCs w:val="20"/>
        </w:rPr>
        <w:t>TORI L GIESLER</w:t>
      </w:r>
      <w:r w:rsidRPr="007C6E7F">
        <w:rPr>
          <w:rFonts w:ascii="Microsoft Sans Serif" w:eastAsia="Microsoft Sans Serif" w:hAnsi="Microsoft Sans Serif" w:cs="Microsoft Sans Serif"/>
          <w:szCs w:val="20"/>
        </w:rPr>
        <w:cr/>
        <w:t>FIRSTENERGY SERVICE COMPANY</w:t>
      </w:r>
      <w:r w:rsidRPr="007C6E7F">
        <w:rPr>
          <w:rFonts w:ascii="Microsoft Sans Serif" w:eastAsia="Microsoft Sans Serif" w:hAnsi="Microsoft Sans Serif" w:cs="Microsoft Sans Serif"/>
          <w:szCs w:val="20"/>
        </w:rPr>
        <w:cr/>
        <w:t>2800 POTTSVILLE PIKE</w:t>
      </w:r>
      <w:r w:rsidRPr="007C6E7F">
        <w:rPr>
          <w:rFonts w:ascii="Microsoft Sans Serif" w:eastAsia="Microsoft Sans Serif" w:hAnsi="Microsoft Sans Serif" w:cs="Microsoft Sans Serif"/>
          <w:szCs w:val="20"/>
        </w:rPr>
        <w:cr/>
        <w:t>READING PA  19605</w:t>
      </w:r>
      <w:r w:rsidRPr="007C6E7F">
        <w:rPr>
          <w:rFonts w:ascii="Microsoft Sans Serif" w:eastAsia="Microsoft Sans Serif" w:hAnsi="Microsoft Sans Serif" w:cs="Microsoft Sans Serif"/>
          <w:szCs w:val="20"/>
        </w:rPr>
        <w:cr/>
      </w:r>
      <w:r w:rsidRPr="007C6E7F">
        <w:rPr>
          <w:rFonts w:ascii="Microsoft Sans Serif" w:eastAsia="Microsoft Sans Serif" w:hAnsi="Microsoft Sans Serif" w:cs="Microsoft Sans Serif"/>
          <w:b/>
          <w:bCs/>
          <w:szCs w:val="20"/>
        </w:rPr>
        <w:t>610.921.6658</w:t>
      </w:r>
      <w:r w:rsidRPr="007C6E7F">
        <w:rPr>
          <w:rFonts w:ascii="Microsoft Sans Serif" w:eastAsia="Microsoft Sans Serif" w:hAnsi="Microsoft Sans Serif" w:cs="Microsoft Sans Serif"/>
          <w:b/>
          <w:bCs/>
          <w:szCs w:val="20"/>
        </w:rPr>
        <w:cr/>
      </w:r>
      <w:r w:rsidRPr="007C6E7F">
        <w:rPr>
          <w:rFonts w:ascii="Microsoft Sans Serif" w:eastAsia="Microsoft Sans Serif" w:hAnsi="Microsoft Sans Serif" w:cs="Microsoft Sans Serif"/>
          <w:szCs w:val="20"/>
        </w:rPr>
        <w:t>PAREGULATORYCOMPLAINTS@FIRSTENERGYCORP.COM</w:t>
      </w:r>
      <w:r w:rsidRPr="007C6E7F">
        <w:rPr>
          <w:rFonts w:ascii="Microsoft Sans Serif" w:eastAsia="Microsoft Sans Serif" w:hAnsi="Microsoft Sans Serif" w:cs="Microsoft Sans Serif"/>
          <w:szCs w:val="20"/>
        </w:rPr>
        <w:cr/>
        <w:t xml:space="preserve">Accepts </w:t>
      </w:r>
      <w:proofErr w:type="spellStart"/>
      <w:r w:rsidRPr="007C6E7F">
        <w:rPr>
          <w:rFonts w:ascii="Microsoft Sans Serif" w:eastAsia="Microsoft Sans Serif" w:hAnsi="Microsoft Sans Serif" w:cs="Microsoft Sans Serif"/>
          <w:szCs w:val="20"/>
        </w:rPr>
        <w:t>EService</w:t>
      </w:r>
      <w:proofErr w:type="spellEnd"/>
      <w:r w:rsidRPr="007C6E7F">
        <w:rPr>
          <w:rFonts w:ascii="Microsoft Sans Serif" w:eastAsia="Microsoft Sans Serif" w:hAnsi="Microsoft Sans Serif" w:cs="Microsoft Sans Serif"/>
          <w:szCs w:val="20"/>
        </w:rPr>
        <w:cr/>
      </w:r>
      <w:r w:rsidRPr="007C6E7F">
        <w:rPr>
          <w:rFonts w:ascii="Microsoft Sans Serif" w:eastAsia="Microsoft Sans Serif" w:hAnsi="Microsoft Sans Serif" w:cs="Microsoft Sans Serif"/>
          <w:szCs w:val="20"/>
        </w:rPr>
        <w:cr/>
        <w:t>MARGARET MORRIS ESQUIRE</w:t>
      </w:r>
      <w:r w:rsidRPr="007C6E7F">
        <w:rPr>
          <w:rFonts w:ascii="Microsoft Sans Serif" w:eastAsia="Microsoft Sans Serif" w:hAnsi="Microsoft Sans Serif" w:cs="Microsoft Sans Serif"/>
          <w:szCs w:val="20"/>
        </w:rPr>
        <w:cr/>
        <w:t>REGER RIZZO &amp; DARNALL</w:t>
      </w:r>
      <w:r w:rsidRPr="007C6E7F">
        <w:rPr>
          <w:rFonts w:ascii="Microsoft Sans Serif" w:eastAsia="Microsoft Sans Serif" w:hAnsi="Microsoft Sans Serif" w:cs="Microsoft Sans Serif"/>
          <w:szCs w:val="20"/>
        </w:rPr>
        <w:cr/>
        <w:t>CIRA CENTRE 13TH FL</w:t>
      </w:r>
      <w:r w:rsidRPr="007C6E7F">
        <w:rPr>
          <w:rFonts w:ascii="Microsoft Sans Serif" w:eastAsia="Microsoft Sans Serif" w:hAnsi="Microsoft Sans Serif" w:cs="Microsoft Sans Serif"/>
          <w:szCs w:val="20"/>
        </w:rPr>
        <w:cr/>
        <w:t>2929 ARCH STREET</w:t>
      </w:r>
      <w:r w:rsidRPr="007C6E7F">
        <w:rPr>
          <w:rFonts w:ascii="Microsoft Sans Serif" w:eastAsia="Microsoft Sans Serif" w:hAnsi="Microsoft Sans Serif" w:cs="Microsoft Sans Serif"/>
          <w:szCs w:val="20"/>
        </w:rPr>
        <w:cr/>
        <w:t>PHILADELPHIA PA  19104</w:t>
      </w:r>
      <w:r w:rsidRPr="007C6E7F">
        <w:rPr>
          <w:rFonts w:ascii="Microsoft Sans Serif" w:eastAsia="Microsoft Sans Serif" w:hAnsi="Microsoft Sans Serif" w:cs="Microsoft Sans Serif"/>
          <w:szCs w:val="20"/>
        </w:rPr>
        <w:cr/>
      </w:r>
      <w:r w:rsidRPr="007C6E7F">
        <w:rPr>
          <w:rFonts w:ascii="Microsoft Sans Serif" w:eastAsia="Microsoft Sans Serif" w:hAnsi="Microsoft Sans Serif" w:cs="Microsoft Sans Serif"/>
          <w:b/>
          <w:bCs/>
          <w:szCs w:val="20"/>
        </w:rPr>
        <w:t>215.495.6524</w:t>
      </w:r>
      <w:r w:rsidRPr="007C6E7F">
        <w:rPr>
          <w:rFonts w:ascii="Microsoft Sans Serif" w:eastAsia="Microsoft Sans Serif" w:hAnsi="Microsoft Sans Serif" w:cs="Microsoft Sans Serif"/>
          <w:b/>
          <w:bCs/>
          <w:szCs w:val="20"/>
        </w:rPr>
        <w:cr/>
        <w:t>215.870.5785</w:t>
      </w:r>
      <w:r w:rsidRPr="007C6E7F">
        <w:rPr>
          <w:rFonts w:ascii="Microsoft Sans Serif" w:eastAsia="Microsoft Sans Serif" w:hAnsi="Microsoft Sans Serif" w:cs="Microsoft Sans Serif"/>
          <w:b/>
          <w:bCs/>
          <w:szCs w:val="20"/>
        </w:rPr>
        <w:cr/>
      </w:r>
      <w:r w:rsidRPr="007C6E7F">
        <w:rPr>
          <w:rFonts w:ascii="Microsoft Sans Serif" w:eastAsia="Microsoft Sans Serif" w:hAnsi="Microsoft Sans Serif" w:cs="Microsoft Sans Serif"/>
          <w:szCs w:val="20"/>
        </w:rPr>
        <w:t>MMORRIS@REGERLAW.COM</w:t>
      </w:r>
      <w:r w:rsidRPr="007C6E7F">
        <w:rPr>
          <w:rFonts w:ascii="Microsoft Sans Serif" w:eastAsia="Microsoft Sans Serif" w:hAnsi="Microsoft Sans Serif" w:cs="Microsoft Sans Serif"/>
          <w:szCs w:val="20"/>
        </w:rPr>
        <w:cr/>
        <w:t xml:space="preserve">Accepts </w:t>
      </w:r>
      <w:proofErr w:type="spellStart"/>
      <w:r w:rsidRPr="007C6E7F">
        <w:rPr>
          <w:rFonts w:ascii="Microsoft Sans Serif" w:eastAsia="Microsoft Sans Serif" w:hAnsi="Microsoft Sans Serif" w:cs="Microsoft Sans Serif"/>
          <w:szCs w:val="20"/>
        </w:rPr>
        <w:t>EService</w:t>
      </w:r>
      <w:proofErr w:type="spellEnd"/>
    </w:p>
    <w:p w14:paraId="090F091C" w14:textId="6CEED02D" w:rsidR="008B6732" w:rsidRPr="00B3210F" w:rsidRDefault="008B6732" w:rsidP="007F18D5">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3569A"/>
    <w:rsid w:val="00864317"/>
    <w:rsid w:val="008749E6"/>
    <w:rsid w:val="008B6732"/>
    <w:rsid w:val="008E3282"/>
    <w:rsid w:val="00921971"/>
    <w:rsid w:val="0093655A"/>
    <w:rsid w:val="00950645"/>
    <w:rsid w:val="0098348C"/>
    <w:rsid w:val="009B42D7"/>
    <w:rsid w:val="00A0652C"/>
    <w:rsid w:val="00A25E93"/>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2022-06-21T12:51:00Z</dcterms:created>
  <dcterms:modified xsi:type="dcterms:W3CDTF">2022-06-21T12:51:00Z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