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45A6EBD" w:rsidR="00CF1D2B" w:rsidRPr="007A4C3A" w:rsidRDefault="00A54EF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Lawlor</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0FC7CB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C7A0C0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A1EB7">
        <w:rPr>
          <w:rFonts w:ascii="Times New Roman" w:hAnsi="Times New Roman" w:cs="Times New Roman"/>
          <w:spacing w:val="-3"/>
        </w:rPr>
        <w:t>F-2022-3032354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A34149B" w:rsidR="00CF1D2B" w:rsidRPr="007A4C3A" w:rsidRDefault="00A54EF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CD5943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342BD">
        <w:rPr>
          <w:rFonts w:ascii="Times New Roman" w:hAnsi="Times New Roman" w:cs="Times New Roman"/>
        </w:rPr>
        <w:t>22</w:t>
      </w:r>
      <w:r w:rsidRPr="007A4C3A">
        <w:rPr>
          <w:rFonts w:ascii="Times New Roman" w:hAnsi="Times New Roman" w:cs="Times New Roman"/>
        </w:rPr>
        <w:t xml:space="preserve"> day of </w:t>
      </w:r>
      <w:r w:rsidR="00C06C4A">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0342BD">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FBA754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342BD">
        <w:rPr>
          <w:rFonts w:ascii="Times New Roman" w:hAnsi="Times New Roman" w:cs="Times New Roman"/>
        </w:rPr>
        <w:t>Wednesday, July 13, 2022,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12D505A" w:rsidR="00A67878" w:rsidRDefault="00A67878" w:rsidP="00ED672F">
      <w:pPr>
        <w:pStyle w:val="BalloonText"/>
        <w:spacing w:line="360" w:lineRule="auto"/>
        <w:rPr>
          <w:rFonts w:ascii="Times New Roman" w:hAnsi="Times New Roman" w:cs="Times New Roman"/>
          <w:szCs w:val="24"/>
        </w:rPr>
      </w:pPr>
    </w:p>
    <w:p w14:paraId="32704950" w14:textId="77777777" w:rsidR="00EA1EB7" w:rsidRPr="00ED672F" w:rsidRDefault="00EA1EB7"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928339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1"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0591B"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Pr="00077D94" w:rsidRDefault="00394B4C"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3697FDCE" w14:textId="77777777" w:rsidR="0060591B" w:rsidRDefault="0060591B" w:rsidP="008B6732">
      <w:pPr>
        <w:tabs>
          <w:tab w:val="left" w:pos="720"/>
        </w:tabs>
        <w:spacing w:line="360" w:lineRule="auto"/>
        <w:rPr>
          <w:rFonts w:ascii="Times New Roman" w:hAnsi="Times New Roman" w:cs="Times New Roman"/>
          <w:spacing w:val="-3"/>
        </w:rPr>
        <w:sectPr w:rsidR="0060591B" w:rsidSect="00A974AF">
          <w:footerReference w:type="default" r:id="rId15"/>
          <w:pgSz w:w="12240" w:h="15840"/>
          <w:pgMar w:top="1440" w:right="1440" w:bottom="1440" w:left="1440" w:header="720" w:footer="720" w:gutter="0"/>
          <w:cols w:space="720"/>
          <w:titlePg/>
          <w:docGrid w:linePitch="360"/>
        </w:sectPr>
      </w:pPr>
    </w:p>
    <w:p w14:paraId="0B6E6E87" w14:textId="77777777" w:rsidR="0060591B" w:rsidRDefault="0060591B" w:rsidP="0060591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F-2022-3032354 - JOSEPH LAWLOR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LAWLOR</w:t>
      </w:r>
      <w:r>
        <w:rPr>
          <w:rFonts w:ascii="Microsoft Sans Serif" w:eastAsia="Microsoft Sans Serif" w:hAnsi="Microsoft Sans Serif" w:cs="Microsoft Sans Serif"/>
        </w:rPr>
        <w:cr/>
        <w:t>142 W MAIN STREET</w:t>
      </w:r>
      <w:r>
        <w:rPr>
          <w:rFonts w:ascii="Microsoft Sans Serif" w:eastAsia="Microsoft Sans Serif" w:hAnsi="Microsoft Sans Serif" w:cs="Microsoft Sans Serif"/>
        </w:rPr>
        <w:cr/>
        <w:t>NEWMANSTOWN PA  17073</w:t>
      </w:r>
      <w:r>
        <w:rPr>
          <w:rFonts w:ascii="Microsoft Sans Serif" w:eastAsia="Microsoft Sans Serif" w:hAnsi="Microsoft Sans Serif" w:cs="Microsoft Sans Serif"/>
        </w:rPr>
        <w:cr/>
      </w:r>
      <w:r w:rsidRPr="000D6535">
        <w:rPr>
          <w:rFonts w:ascii="Microsoft Sans Serif" w:eastAsia="Microsoft Sans Serif" w:hAnsi="Microsoft Sans Serif" w:cs="Microsoft Sans Serif"/>
          <w:b/>
          <w:bCs/>
        </w:rPr>
        <w:t>717.639.1468</w:t>
      </w:r>
      <w:r>
        <w:rPr>
          <w:rFonts w:ascii="Microsoft Sans Serif" w:eastAsia="Microsoft Sans Serif" w:hAnsi="Microsoft Sans Serif" w:cs="Microsoft Sans Serif"/>
        </w:rPr>
        <w:cr/>
        <w:t xml:space="preserve">outlawlor1@yahoo.com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p>
    <w:p w14:paraId="2692E113" w14:textId="77777777" w:rsidR="0060591B" w:rsidRDefault="0060591B" w:rsidP="0060591B">
      <w:pPr>
        <w:rPr>
          <w:rFonts w:ascii="Microsoft Sans Serif" w:eastAsia="Microsoft Sans Serif" w:hAnsi="Microsoft Sans Serif" w:cs="Microsoft Sans Serif"/>
        </w:rPr>
      </w:pPr>
      <w:r>
        <w:rPr>
          <w:rFonts w:ascii="Microsoft Sans Serif" w:eastAsia="Microsoft Sans Serif" w:hAnsi="Microsoft Sans Serif" w:cs="Microsoft Sans Serif"/>
        </w:rPr>
        <w:t>MICHAEL J SHAFER</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0D6535">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p>
    <w:p w14:paraId="6BD159EF" w14:textId="77777777" w:rsidR="0060591B" w:rsidRDefault="0060591B" w:rsidP="0060591B">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LINDSAY A BERKSTRESSER ESQUIRE</w:t>
      </w:r>
    </w:p>
    <w:p w14:paraId="59742354" w14:textId="77777777" w:rsidR="0060591B" w:rsidRDefault="0060591B" w:rsidP="0060591B">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D6535">
        <w:rPr>
          <w:rFonts w:ascii="Microsoft Sans Serif" w:eastAsia="Microsoft Sans Serif" w:hAnsi="Microsoft Sans Serif" w:cs="Microsoft Sans Serif"/>
          <w:b/>
          <w:bCs/>
        </w:rPr>
        <w:t>717.612.6021</w:t>
      </w:r>
      <w:r>
        <w:rPr>
          <w:rFonts w:ascii="Microsoft Sans Serif" w:eastAsia="Microsoft Sans Serif" w:hAnsi="Microsoft Sans Serif" w:cs="Microsoft Sans Serif"/>
        </w:rPr>
        <w:cr/>
        <w:t>lberkstresser@postschell.com</w:t>
      </w:r>
    </w:p>
    <w:p w14:paraId="577C30F2" w14:textId="77777777" w:rsidR="0060591B" w:rsidRDefault="0060591B" w:rsidP="0060591B">
      <w:pPr>
        <w:rPr>
          <w:rFonts w:ascii="Microsoft Sans Serif" w:eastAsia="Microsoft Sans Serif" w:hAnsi="Microsoft Sans Serif" w:cs="Microsoft Sans Serif"/>
        </w:rPr>
      </w:pPr>
      <w:r>
        <w:rPr>
          <w:rFonts w:ascii="Microsoft Sans Serif" w:eastAsia="Microsoft Sans Serif" w:hAnsi="Microsoft Sans Serif" w:cs="Microsoft Sans Serif"/>
        </w:rPr>
        <w:t>ldryan@postschell.com</w:t>
      </w:r>
      <w:r>
        <w:rPr>
          <w:rFonts w:ascii="Microsoft Sans Serif" w:eastAsia="Microsoft Sans Serif" w:hAnsi="Microsoft Sans Serif" w:cs="Microsoft Sans Serif"/>
        </w:rPr>
        <w:cr/>
        <w:t>Accepts eService</w:t>
      </w:r>
    </w:p>
    <w:p w14:paraId="526E8F2D" w14:textId="77777777" w:rsidR="0060591B" w:rsidRDefault="0060591B" w:rsidP="0060591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PPL Electric Utilities Corporation</w:t>
      </w: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011F" w14:textId="77777777" w:rsidR="000356C4" w:rsidRDefault="000356C4" w:rsidP="00244F8F">
      <w:r>
        <w:separator/>
      </w:r>
    </w:p>
  </w:endnote>
  <w:endnote w:type="continuationSeparator" w:id="0">
    <w:p w14:paraId="64355145" w14:textId="77777777" w:rsidR="000356C4" w:rsidRDefault="000356C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EA1EB7" w:rsidRDefault="00A974AF">
        <w:pPr>
          <w:pStyle w:val="Footer"/>
          <w:jc w:val="center"/>
          <w:rPr>
            <w:rFonts w:ascii="Times New Roman" w:hAnsi="Times New Roman" w:cs="Times New Roman"/>
            <w:sz w:val="20"/>
            <w:szCs w:val="20"/>
          </w:rPr>
        </w:pPr>
        <w:r w:rsidRPr="00EA1EB7">
          <w:rPr>
            <w:rFonts w:ascii="Times New Roman" w:hAnsi="Times New Roman" w:cs="Times New Roman"/>
            <w:sz w:val="20"/>
            <w:szCs w:val="20"/>
          </w:rPr>
          <w:fldChar w:fldCharType="begin"/>
        </w:r>
        <w:r w:rsidRPr="00EA1EB7">
          <w:rPr>
            <w:rFonts w:ascii="Times New Roman" w:hAnsi="Times New Roman" w:cs="Times New Roman"/>
            <w:sz w:val="20"/>
            <w:szCs w:val="20"/>
          </w:rPr>
          <w:instrText xml:space="preserve"> PAGE   \* MERGEFORMAT </w:instrText>
        </w:r>
        <w:r w:rsidRPr="00EA1EB7">
          <w:rPr>
            <w:rFonts w:ascii="Times New Roman" w:hAnsi="Times New Roman" w:cs="Times New Roman"/>
            <w:sz w:val="20"/>
            <w:szCs w:val="20"/>
          </w:rPr>
          <w:fldChar w:fldCharType="separate"/>
        </w:r>
        <w:r w:rsidRPr="00EA1EB7">
          <w:rPr>
            <w:rFonts w:ascii="Times New Roman" w:hAnsi="Times New Roman" w:cs="Times New Roman"/>
            <w:noProof/>
            <w:sz w:val="20"/>
            <w:szCs w:val="20"/>
          </w:rPr>
          <w:t>2</w:t>
        </w:r>
        <w:r w:rsidRPr="00EA1EB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EA64" w14:textId="77777777" w:rsidR="000356C4" w:rsidRDefault="000356C4" w:rsidP="00244F8F">
      <w:r>
        <w:separator/>
      </w:r>
    </w:p>
  </w:footnote>
  <w:footnote w:type="continuationSeparator" w:id="0">
    <w:p w14:paraId="4C9FEE1A" w14:textId="77777777" w:rsidR="000356C4" w:rsidRDefault="000356C4"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A437F"/>
    <w:rsid w:val="004B0FC5"/>
    <w:rsid w:val="004B3AE5"/>
    <w:rsid w:val="004D3B41"/>
    <w:rsid w:val="004E1986"/>
    <w:rsid w:val="00574CF3"/>
    <w:rsid w:val="00586F6D"/>
    <w:rsid w:val="005A0CF6"/>
    <w:rsid w:val="005E0459"/>
    <w:rsid w:val="005E10E9"/>
    <w:rsid w:val="005E26F7"/>
    <w:rsid w:val="0060591B"/>
    <w:rsid w:val="00623DAC"/>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54EF4"/>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A1EB7"/>
    <w:rsid w:val="00EA7F71"/>
    <w:rsid w:val="00EC74A1"/>
    <w:rsid w:val="00ED672F"/>
    <w:rsid w:val="00ED6C45"/>
    <w:rsid w:val="00EE2AA5"/>
    <w:rsid w:val="00EF40F4"/>
    <w:rsid w:val="00F00719"/>
    <w:rsid w:val="00F527E9"/>
    <w:rsid w:val="00F6052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1614</Words>
  <Characters>9204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2022-06-22T12:54:00Z</dcterms:created>
  <dcterms:modified xsi:type="dcterms:W3CDTF">2022-06-22T12:54:00Z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