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6F29AC6" w:rsidR="009E1C5A" w:rsidRPr="007A4C3A" w:rsidRDefault="00F4602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w:t>
      </w:r>
      <w:proofErr w:type="spellStart"/>
      <w:r>
        <w:rPr>
          <w:rFonts w:ascii="Times New Roman" w:hAnsi="Times New Roman" w:cs="Times New Roman"/>
          <w:spacing w:val="-3"/>
        </w:rPr>
        <w:t>Preneta</w:t>
      </w:r>
      <w:proofErr w:type="spellEnd"/>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BF247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F87911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46025">
        <w:rPr>
          <w:rFonts w:ascii="Times New Roman" w:hAnsi="Times New Roman" w:cs="Times New Roman"/>
          <w:spacing w:val="-3"/>
        </w:rPr>
        <w:t>F</w:t>
      </w:r>
      <w:r w:rsidRPr="00FF03A5">
        <w:rPr>
          <w:rFonts w:ascii="Times New Roman" w:hAnsi="Times New Roman" w:cs="Times New Roman"/>
          <w:spacing w:val="-3"/>
        </w:rPr>
        <w:t>-202</w:t>
      </w:r>
      <w:r w:rsidR="00F46025">
        <w:rPr>
          <w:rFonts w:ascii="Times New Roman" w:hAnsi="Times New Roman" w:cs="Times New Roman"/>
          <w:spacing w:val="-3"/>
        </w:rPr>
        <w:t>2</w:t>
      </w:r>
      <w:r w:rsidRPr="00FF03A5">
        <w:rPr>
          <w:rFonts w:ascii="Times New Roman" w:hAnsi="Times New Roman" w:cs="Times New Roman"/>
          <w:spacing w:val="-3"/>
        </w:rPr>
        <w:t>-</w:t>
      </w:r>
      <w:r w:rsidR="00F46025">
        <w:rPr>
          <w:rFonts w:ascii="Times New Roman" w:hAnsi="Times New Roman" w:cs="Times New Roman"/>
          <w:spacing w:val="-3"/>
        </w:rPr>
        <w:t>3032631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C29CE24" w:rsidR="009E1C5A" w:rsidRPr="007A4C3A" w:rsidRDefault="00AA1499"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F46025">
        <w:rPr>
          <w:rFonts w:ascii="Times New Roman" w:hAnsi="Times New Roman" w:cs="Times New Roman"/>
          <w:spacing w:val="-3"/>
        </w:rPr>
        <w:t>PL Electric Utilities Corporation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4FF95652" w:rsidR="007A4C3A" w:rsidRDefault="007A4C3A" w:rsidP="00CF1D2B">
      <w:pPr>
        <w:tabs>
          <w:tab w:val="left" w:pos="-720"/>
          <w:tab w:val="left" w:pos="5040"/>
        </w:tabs>
        <w:suppressAutoHyphens/>
        <w:jc w:val="both"/>
        <w:rPr>
          <w:rFonts w:ascii="Times New Roman" w:hAnsi="Times New Roman" w:cs="Times New Roman"/>
          <w:spacing w:val="-3"/>
        </w:rPr>
      </w:pPr>
    </w:p>
    <w:p w14:paraId="2B715651" w14:textId="77777777" w:rsidR="00032402" w:rsidRPr="007A4C3A" w:rsidRDefault="00032402"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1715B8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46025">
        <w:rPr>
          <w:rFonts w:ascii="Times New Roman" w:hAnsi="Times New Roman" w:cs="Times New Roman"/>
        </w:rPr>
        <w:t>22</w:t>
      </w:r>
      <w:r w:rsidR="00F46025" w:rsidRPr="00F46025">
        <w:rPr>
          <w:rFonts w:ascii="Times New Roman" w:hAnsi="Times New Roman" w:cs="Times New Roman"/>
          <w:vertAlign w:val="superscript"/>
        </w:rPr>
        <w:t>nd</w:t>
      </w:r>
      <w:r w:rsidRPr="007A4C3A">
        <w:rPr>
          <w:rFonts w:ascii="Times New Roman" w:hAnsi="Times New Roman" w:cs="Times New Roman"/>
        </w:rPr>
        <w:t xml:space="preserve"> day of </w:t>
      </w:r>
      <w:r w:rsidR="00F46025">
        <w:rPr>
          <w:rFonts w:ascii="Times New Roman" w:hAnsi="Times New Roman" w:cs="Times New Roman"/>
        </w:rPr>
        <w:t>June</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AF6A13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F46025">
        <w:rPr>
          <w:rFonts w:ascii="Times New Roman" w:hAnsi="Times New Roman" w:cs="Times New Roman"/>
        </w:rPr>
        <w:t>uesday</w:t>
      </w:r>
      <w:r w:rsidR="00FF03A5">
        <w:rPr>
          <w:rFonts w:ascii="Times New Roman" w:hAnsi="Times New Roman" w:cs="Times New Roman"/>
        </w:rPr>
        <w:t>,</w:t>
      </w:r>
      <w:r w:rsidR="00F46025">
        <w:rPr>
          <w:rFonts w:ascii="Times New Roman" w:hAnsi="Times New Roman" w:cs="Times New Roman"/>
        </w:rPr>
        <w:t xml:space="preserve"> August 9,</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2AEDF5E" w14:textId="77777777" w:rsidR="00032402" w:rsidRDefault="00032402" w:rsidP="0049028E">
      <w:pPr>
        <w:rPr>
          <w:rFonts w:ascii="Times New Roman" w:hAnsi="Times New Roman" w:cs="Times New Roman"/>
          <w:spacing w:val="-3"/>
        </w:rPr>
        <w:sectPr w:rsidR="00032402" w:rsidSect="001D1D91">
          <w:footerReference w:type="default" r:id="rId17"/>
          <w:pgSz w:w="12240" w:h="15840"/>
          <w:pgMar w:top="1440" w:right="1440" w:bottom="1440" w:left="1440" w:header="720" w:footer="720" w:gutter="0"/>
          <w:cols w:space="720"/>
          <w:titlePg/>
          <w:docGrid w:linePitch="360"/>
        </w:sectPr>
      </w:pPr>
    </w:p>
    <w:p w14:paraId="1F5E173C" w14:textId="77777777" w:rsidR="00032402" w:rsidRDefault="00032402" w:rsidP="0003240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F-2022-3032631 - JAMES PRENETA v. PPL ELECTRIC UTILITIES CORPORATION.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PRENETA</w:t>
      </w:r>
      <w:r>
        <w:rPr>
          <w:rFonts w:ascii="Microsoft Sans Serif" w:eastAsia="Microsoft Sans Serif" w:hAnsi="Microsoft Sans Serif" w:cs="Microsoft Sans Serif"/>
        </w:rPr>
        <w:cr/>
        <w:t>319 EAST LLOYD STREET</w:t>
      </w:r>
      <w:r>
        <w:rPr>
          <w:rFonts w:ascii="Microsoft Sans Serif" w:eastAsia="Microsoft Sans Serif" w:hAnsi="Microsoft Sans Serif" w:cs="Microsoft Sans Serif"/>
        </w:rPr>
        <w:cr/>
        <w:t>SHENANDOAH PA  17976</w:t>
      </w:r>
      <w:r>
        <w:rPr>
          <w:rFonts w:ascii="Microsoft Sans Serif" w:eastAsia="Microsoft Sans Serif" w:hAnsi="Microsoft Sans Serif" w:cs="Microsoft Sans Serif"/>
        </w:rPr>
        <w:cr/>
      </w:r>
      <w:r w:rsidRPr="0015362F">
        <w:rPr>
          <w:rFonts w:ascii="Microsoft Sans Serif" w:eastAsia="Microsoft Sans Serif" w:hAnsi="Microsoft Sans Serif" w:cs="Microsoft Sans Serif"/>
          <w:b/>
          <w:bCs/>
        </w:rPr>
        <w:t>570.590.0499</w:t>
      </w:r>
      <w:r>
        <w:rPr>
          <w:rFonts w:ascii="Microsoft Sans Serif" w:eastAsia="Microsoft Sans Serif" w:hAnsi="Microsoft Sans Serif" w:cs="Microsoft Sans Serif"/>
        </w:rPr>
        <w:cr/>
        <w:t>prenetaj@yahoo.com</w:t>
      </w:r>
    </w:p>
    <w:p w14:paraId="038F89E1" w14:textId="77777777" w:rsidR="00032402" w:rsidRDefault="00032402" w:rsidP="00032402">
      <w:pPr>
        <w:rPr>
          <w:rFonts w:ascii="Microsoft Sans Serif" w:eastAsia="Microsoft Sans Serif" w:hAnsi="Microsoft Sans Serif" w:cs="Microsoft Sans Serif"/>
        </w:rPr>
      </w:pPr>
    </w:p>
    <w:p w14:paraId="77AE126A" w14:textId="16277A67" w:rsidR="00032402" w:rsidRDefault="00032402" w:rsidP="00032402">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96B1E">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696B1E">
        <w:rPr>
          <w:rFonts w:ascii="Microsoft Sans Serif" w:eastAsia="Microsoft Sans Serif" w:hAnsi="Microsoft Sans Serif" w:cs="Microsoft Sans Serif"/>
          <w:b/>
          <w:bCs/>
        </w:rPr>
        <w:t>717.612.6033</w:t>
      </w:r>
      <w:r w:rsidRPr="00696B1E">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br/>
        <w:t>MICHAEL J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64F5B">
        <w:rPr>
          <w:rFonts w:ascii="Microsoft Sans Serif" w:eastAsia="Microsoft Sans Serif" w:hAnsi="Microsoft Sans Serif" w:cs="Microsoft Sans Serif"/>
          <w:b/>
          <w:bCs/>
        </w:rPr>
        <w:t>610.774.5696</w:t>
      </w:r>
      <w:r w:rsidRPr="00F64F5B">
        <w:rPr>
          <w:rFonts w:ascii="Microsoft Sans Serif" w:eastAsia="Microsoft Sans Serif" w:hAnsi="Microsoft Sans Serif" w:cs="Microsoft Sans Serif"/>
          <w:b/>
          <w:bCs/>
        </w:rPr>
        <w:br/>
        <w:t>610.774.2599</w:t>
      </w:r>
      <w:r>
        <w:rPr>
          <w:rFonts w:ascii="Microsoft Sans Serif" w:eastAsia="Microsoft Sans Serif" w:hAnsi="Microsoft Sans Serif" w:cs="Microsoft Sans Serif"/>
        </w:rPr>
        <w:cr/>
        <w:t>kklock@pplweb.com</w:t>
      </w:r>
      <w:r>
        <w:rPr>
          <w:rFonts w:ascii="Microsoft Sans Serif" w:eastAsia="Microsoft Sans Serif" w:hAnsi="Microsoft Sans Serif" w:cs="Microsoft Sans Serif"/>
        </w:rPr>
        <w:cr/>
        <w:t>mjshafer@pplweb.com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07F1BEF6" w14:textId="7FB720E2" w:rsidR="00FF1A56" w:rsidRPr="007F724A" w:rsidRDefault="00FF1A56" w:rsidP="0049028E">
      <w:pPr>
        <w:rPr>
          <w:rFonts w:ascii="Times New Roman" w:hAnsi="Times New Roman" w:cs="Times New Roman"/>
          <w:spacing w:val="-3"/>
        </w:rPr>
      </w:pPr>
    </w:p>
    <w:sectPr w:rsidR="00FF1A56" w:rsidRPr="007F724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7009" w14:textId="77777777" w:rsidR="002373E9" w:rsidRDefault="002373E9" w:rsidP="00244F8F">
      <w:r>
        <w:separator/>
      </w:r>
    </w:p>
  </w:endnote>
  <w:endnote w:type="continuationSeparator" w:id="0">
    <w:p w14:paraId="655A44D1" w14:textId="77777777" w:rsidR="002373E9" w:rsidRDefault="002373E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032402" w:rsidRDefault="001D1D91">
        <w:pPr>
          <w:pStyle w:val="Footer"/>
          <w:jc w:val="center"/>
          <w:rPr>
            <w:rFonts w:ascii="Times New Roman" w:hAnsi="Times New Roman" w:cs="Times New Roman"/>
            <w:sz w:val="20"/>
            <w:szCs w:val="20"/>
          </w:rPr>
        </w:pPr>
        <w:r w:rsidRPr="00032402">
          <w:rPr>
            <w:rFonts w:ascii="Times New Roman" w:hAnsi="Times New Roman" w:cs="Times New Roman"/>
            <w:sz w:val="20"/>
            <w:szCs w:val="20"/>
          </w:rPr>
          <w:fldChar w:fldCharType="begin"/>
        </w:r>
        <w:r w:rsidRPr="00032402">
          <w:rPr>
            <w:rFonts w:ascii="Times New Roman" w:hAnsi="Times New Roman" w:cs="Times New Roman"/>
            <w:sz w:val="20"/>
            <w:szCs w:val="20"/>
          </w:rPr>
          <w:instrText xml:space="preserve"> PAGE   \* MERGEFORMAT </w:instrText>
        </w:r>
        <w:r w:rsidRPr="00032402">
          <w:rPr>
            <w:rFonts w:ascii="Times New Roman" w:hAnsi="Times New Roman" w:cs="Times New Roman"/>
            <w:sz w:val="20"/>
            <w:szCs w:val="20"/>
          </w:rPr>
          <w:fldChar w:fldCharType="separate"/>
        </w:r>
        <w:r w:rsidRPr="00032402">
          <w:rPr>
            <w:rFonts w:ascii="Times New Roman" w:hAnsi="Times New Roman" w:cs="Times New Roman"/>
            <w:noProof/>
            <w:sz w:val="20"/>
            <w:szCs w:val="20"/>
          </w:rPr>
          <w:t>2</w:t>
        </w:r>
        <w:r w:rsidRPr="0003240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F7D2" w14:textId="1916D730" w:rsidR="00032402" w:rsidRPr="00032402" w:rsidRDefault="0003240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9598" w14:textId="77777777" w:rsidR="002373E9" w:rsidRDefault="002373E9" w:rsidP="00244F8F">
      <w:r>
        <w:separator/>
      </w:r>
    </w:p>
  </w:footnote>
  <w:footnote w:type="continuationSeparator" w:id="0">
    <w:p w14:paraId="19ABBCC9" w14:textId="77777777" w:rsidR="002373E9" w:rsidRDefault="002373E9"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87212470">
    <w:abstractNumId w:val="32"/>
  </w:num>
  <w:num w:numId="2" w16cid:durableId="1446388875">
    <w:abstractNumId w:val="14"/>
  </w:num>
  <w:num w:numId="3" w16cid:durableId="1519345365">
    <w:abstractNumId w:val="11"/>
  </w:num>
  <w:num w:numId="4" w16cid:durableId="31728884">
    <w:abstractNumId w:val="34"/>
  </w:num>
  <w:num w:numId="5" w16cid:durableId="1453790891">
    <w:abstractNumId w:val="16"/>
  </w:num>
  <w:num w:numId="6" w16cid:durableId="939607922">
    <w:abstractNumId w:val="27"/>
  </w:num>
  <w:num w:numId="7" w16cid:durableId="14969749">
    <w:abstractNumId w:val="31"/>
  </w:num>
  <w:num w:numId="8" w16cid:durableId="1792625594">
    <w:abstractNumId w:val="9"/>
  </w:num>
  <w:num w:numId="9" w16cid:durableId="1149830747">
    <w:abstractNumId w:val="7"/>
  </w:num>
  <w:num w:numId="10" w16cid:durableId="1515026092">
    <w:abstractNumId w:val="6"/>
  </w:num>
  <w:num w:numId="11" w16cid:durableId="1988626610">
    <w:abstractNumId w:val="5"/>
  </w:num>
  <w:num w:numId="12" w16cid:durableId="581567399">
    <w:abstractNumId w:val="4"/>
  </w:num>
  <w:num w:numId="13" w16cid:durableId="317005879">
    <w:abstractNumId w:val="8"/>
  </w:num>
  <w:num w:numId="14" w16cid:durableId="1556314792">
    <w:abstractNumId w:val="3"/>
  </w:num>
  <w:num w:numId="15" w16cid:durableId="1101687249">
    <w:abstractNumId w:val="2"/>
  </w:num>
  <w:num w:numId="16" w16cid:durableId="129136056">
    <w:abstractNumId w:val="1"/>
  </w:num>
  <w:num w:numId="17" w16cid:durableId="686491996">
    <w:abstractNumId w:val="0"/>
  </w:num>
  <w:num w:numId="18" w16cid:durableId="215941665">
    <w:abstractNumId w:val="21"/>
  </w:num>
  <w:num w:numId="19" w16cid:durableId="2119374528">
    <w:abstractNumId w:val="24"/>
  </w:num>
  <w:num w:numId="20" w16cid:durableId="226384057">
    <w:abstractNumId w:val="33"/>
  </w:num>
  <w:num w:numId="21" w16cid:durableId="1136684602">
    <w:abstractNumId w:val="29"/>
  </w:num>
  <w:num w:numId="22" w16cid:durableId="1052583799">
    <w:abstractNumId w:val="13"/>
  </w:num>
  <w:num w:numId="23" w16cid:durableId="1238637882">
    <w:abstractNumId w:val="36"/>
  </w:num>
  <w:num w:numId="24" w16cid:durableId="1714695076">
    <w:abstractNumId w:val="20"/>
  </w:num>
  <w:num w:numId="25" w16cid:durableId="1784111279">
    <w:abstractNumId w:val="28"/>
  </w:num>
  <w:num w:numId="26" w16cid:durableId="2115855702">
    <w:abstractNumId w:val="12"/>
  </w:num>
  <w:num w:numId="27" w16cid:durableId="769664168">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792211066">
    <w:abstractNumId w:val="17"/>
  </w:num>
  <w:num w:numId="29" w16cid:durableId="490603620">
    <w:abstractNumId w:val="30"/>
  </w:num>
  <w:num w:numId="30" w16cid:durableId="1727683709">
    <w:abstractNumId w:val="19"/>
  </w:num>
  <w:num w:numId="31" w16cid:durableId="670643821">
    <w:abstractNumId w:val="25"/>
  </w:num>
  <w:num w:numId="32" w16cid:durableId="1458645156">
    <w:abstractNumId w:val="35"/>
  </w:num>
  <w:num w:numId="33" w16cid:durableId="325742676">
    <w:abstractNumId w:val="22"/>
  </w:num>
  <w:num w:numId="34" w16cid:durableId="1844858209">
    <w:abstractNumId w:val="26"/>
  </w:num>
  <w:num w:numId="35" w16cid:durableId="692728294">
    <w:abstractNumId w:val="18"/>
  </w:num>
  <w:num w:numId="36" w16cid:durableId="2104177679">
    <w:abstractNumId w:val="15"/>
  </w:num>
  <w:num w:numId="37" w16cid:durableId="622467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2402"/>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42FBA"/>
    <w:rsid w:val="00166D3F"/>
    <w:rsid w:val="00172900"/>
    <w:rsid w:val="00174DB7"/>
    <w:rsid w:val="00187155"/>
    <w:rsid w:val="001A4E19"/>
    <w:rsid w:val="001B155C"/>
    <w:rsid w:val="001B1A17"/>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3E9"/>
    <w:rsid w:val="00237895"/>
    <w:rsid w:val="00244F8F"/>
    <w:rsid w:val="002638F3"/>
    <w:rsid w:val="002732F6"/>
    <w:rsid w:val="0028740E"/>
    <w:rsid w:val="00290B15"/>
    <w:rsid w:val="002B2F20"/>
    <w:rsid w:val="0032153D"/>
    <w:rsid w:val="0032346D"/>
    <w:rsid w:val="00331863"/>
    <w:rsid w:val="00332D8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71E54"/>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97AA3"/>
    <w:rsid w:val="008B673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B63F9"/>
    <w:rsid w:val="00BC3ED5"/>
    <w:rsid w:val="00BD0E6D"/>
    <w:rsid w:val="00BF2476"/>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2AA5"/>
    <w:rsid w:val="00EF40F4"/>
    <w:rsid w:val="00F00719"/>
    <w:rsid w:val="00F44FBD"/>
    <w:rsid w:val="00F46025"/>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1641</Words>
  <Characters>9356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2022-06-22T17:56:00Z</dcterms:created>
  <dcterms:modified xsi:type="dcterms:W3CDTF">2022-06-22T17:56:00Z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