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5C66D" w14:textId="77777777" w:rsidR="00EF2D5A" w:rsidRDefault="00EF2D5A" w:rsidP="00EF2D5A">
      <w:pPr>
        <w:jc w:val="center"/>
        <w:rPr>
          <w:rFonts w:ascii="Times New Roman" w:hAnsi="Times New Roman" w:cs="Times New Roman"/>
          <w:b/>
        </w:rPr>
      </w:pPr>
      <w:r>
        <w:rPr>
          <w:rFonts w:ascii="Times New Roman" w:hAnsi="Times New Roman" w:cs="Times New Roman"/>
          <w:b/>
        </w:rPr>
        <w:t>BEFORE THE</w:t>
      </w:r>
    </w:p>
    <w:p w14:paraId="7F7A3184" w14:textId="77777777" w:rsidR="00EF2D5A" w:rsidRDefault="00EF2D5A" w:rsidP="00EF2D5A">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0DCA80C7" w14:textId="77777777" w:rsidR="00EF2D5A" w:rsidRDefault="00EF2D5A" w:rsidP="00EF2D5A">
      <w:pPr>
        <w:tabs>
          <w:tab w:val="left" w:pos="-720"/>
        </w:tabs>
        <w:suppressAutoHyphens/>
        <w:ind w:firstLine="1440"/>
        <w:rPr>
          <w:rFonts w:ascii="Times New Roman" w:hAnsi="Times New Roman" w:cs="Times New Roman"/>
          <w:spacing w:val="-3"/>
        </w:rPr>
      </w:pPr>
    </w:p>
    <w:p w14:paraId="2CBB1475" w14:textId="77777777" w:rsidR="00EF2D5A" w:rsidRDefault="00EF2D5A" w:rsidP="00EF2D5A">
      <w:pPr>
        <w:tabs>
          <w:tab w:val="left" w:pos="-720"/>
        </w:tabs>
        <w:suppressAutoHyphens/>
        <w:ind w:firstLine="1440"/>
        <w:rPr>
          <w:rFonts w:ascii="Times New Roman" w:hAnsi="Times New Roman" w:cs="Times New Roman"/>
          <w:spacing w:val="-3"/>
        </w:rPr>
      </w:pPr>
    </w:p>
    <w:p w14:paraId="200C8EE5" w14:textId="77777777" w:rsidR="00EF2D5A" w:rsidRDefault="00EF2D5A" w:rsidP="00EF2D5A">
      <w:pPr>
        <w:tabs>
          <w:tab w:val="left" w:pos="-720"/>
        </w:tabs>
        <w:suppressAutoHyphens/>
        <w:ind w:firstLine="1440"/>
        <w:rPr>
          <w:rFonts w:ascii="Times New Roman" w:hAnsi="Times New Roman" w:cs="Times New Roman"/>
          <w:spacing w:val="-3"/>
        </w:rPr>
      </w:pPr>
    </w:p>
    <w:p w14:paraId="1CD2981F" w14:textId="77777777" w:rsidR="00EF2D5A" w:rsidRDefault="00EF2D5A" w:rsidP="00EF2D5A">
      <w:pPr>
        <w:tabs>
          <w:tab w:val="left" w:pos="-720"/>
        </w:tabs>
        <w:suppressAutoHyphens/>
        <w:jc w:val="both"/>
        <w:rPr>
          <w:rFonts w:ascii="Times New Roman" w:hAnsi="Times New Roman" w:cs="Times New Roman"/>
          <w:spacing w:val="-3"/>
        </w:rPr>
      </w:pPr>
      <w:r>
        <w:rPr>
          <w:rFonts w:ascii="Times New Roman" w:hAnsi="Times New Roman" w:cs="Times New Roman"/>
          <w:spacing w:val="-3"/>
        </w:rPr>
        <w:t>Siddhartha Banerjee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5622A830" w14:textId="77777777" w:rsidR="00EF2D5A" w:rsidRDefault="00EF2D5A" w:rsidP="00EF2D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0A9B2BDB" w14:textId="77777777" w:rsidR="00EF2D5A" w:rsidRDefault="00EF2D5A" w:rsidP="00EF2D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F-2022-3032337</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7DEE320B" w14:textId="77777777" w:rsidR="00EF2D5A" w:rsidRDefault="00EF2D5A" w:rsidP="00EF2D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602C6C2" w14:textId="77777777" w:rsidR="00EF2D5A" w:rsidRDefault="00EF2D5A" w:rsidP="00EF2D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t>:</w:t>
      </w:r>
    </w:p>
    <w:p w14:paraId="238FD692" w14:textId="77777777" w:rsidR="00EF2D5A" w:rsidRDefault="00EF2D5A" w:rsidP="00EF2D5A">
      <w:pPr>
        <w:tabs>
          <w:tab w:val="left" w:pos="-720"/>
          <w:tab w:val="left" w:pos="5040"/>
        </w:tabs>
        <w:suppressAutoHyphens/>
        <w:jc w:val="both"/>
        <w:rPr>
          <w:rFonts w:ascii="Times New Roman" w:hAnsi="Times New Roman" w:cs="Times New Roman"/>
          <w:spacing w:val="-3"/>
        </w:rPr>
      </w:pPr>
    </w:p>
    <w:p w14:paraId="60276D90" w14:textId="77777777" w:rsidR="00EF2D5A" w:rsidRDefault="00EF2D5A" w:rsidP="00EF2D5A">
      <w:pPr>
        <w:tabs>
          <w:tab w:val="left" w:pos="-720"/>
          <w:tab w:val="left" w:pos="5040"/>
        </w:tabs>
        <w:suppressAutoHyphens/>
        <w:jc w:val="both"/>
        <w:rPr>
          <w:rFonts w:ascii="Times New Roman" w:hAnsi="Times New Roman" w:cs="Times New Roman"/>
          <w:spacing w:val="-3"/>
        </w:rPr>
      </w:pPr>
    </w:p>
    <w:p w14:paraId="63A314F0" w14:textId="77777777" w:rsidR="00EF2D5A" w:rsidRDefault="00EF2D5A" w:rsidP="00EF2D5A">
      <w:pPr>
        <w:tabs>
          <w:tab w:val="left" w:pos="-720"/>
          <w:tab w:val="left" w:pos="5040"/>
        </w:tabs>
        <w:suppressAutoHyphens/>
        <w:jc w:val="both"/>
        <w:rPr>
          <w:rFonts w:ascii="Times New Roman" w:hAnsi="Times New Roman" w:cs="Times New Roman"/>
          <w:spacing w:val="-3"/>
        </w:rPr>
      </w:pPr>
    </w:p>
    <w:p w14:paraId="02671D0C" w14:textId="77777777" w:rsidR="00EF2D5A" w:rsidRDefault="00EF2D5A" w:rsidP="00EF2D5A">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w:t>
      </w:r>
    </w:p>
    <w:p w14:paraId="48D21160" w14:textId="50D93514" w:rsidR="00EF2D5A" w:rsidRDefault="00600AD2" w:rsidP="00600AD2">
      <w:pPr>
        <w:tabs>
          <w:tab w:val="center" w:pos="4680"/>
        </w:tabs>
        <w:suppressAutoHyphens/>
        <w:spacing w:line="360" w:lineRule="auto"/>
        <w:jc w:val="center"/>
        <w:rPr>
          <w:rFonts w:ascii="Times New Roman" w:hAnsi="Times New Roman" w:cs="Times New Roman"/>
          <w:b/>
          <w:bCs/>
          <w:spacing w:val="-3"/>
          <w:u w:val="single"/>
        </w:rPr>
      </w:pPr>
      <w:r>
        <w:rPr>
          <w:rFonts w:ascii="Times New Roman" w:hAnsi="Times New Roman" w:cs="Times New Roman"/>
          <w:b/>
          <w:bCs/>
          <w:spacing w:val="-3"/>
          <w:u w:val="single"/>
        </w:rPr>
        <w:t>STAY OF</w:t>
      </w:r>
      <w:r w:rsidR="00EF2D5A">
        <w:rPr>
          <w:rFonts w:ascii="Times New Roman" w:hAnsi="Times New Roman" w:cs="Times New Roman"/>
          <w:b/>
          <w:bCs/>
          <w:spacing w:val="-3"/>
          <w:u w:val="single"/>
        </w:rPr>
        <w:t xml:space="preserve"> PROCEEDING</w:t>
      </w:r>
    </w:p>
    <w:p w14:paraId="3DF17CAC" w14:textId="77777777" w:rsidR="00EF2D5A" w:rsidRDefault="00EF2D5A" w:rsidP="00600AD2">
      <w:pPr>
        <w:tabs>
          <w:tab w:val="center" w:pos="4680"/>
        </w:tabs>
        <w:suppressAutoHyphens/>
        <w:spacing w:line="360" w:lineRule="auto"/>
        <w:jc w:val="center"/>
        <w:rPr>
          <w:rFonts w:ascii="Times New Roman" w:hAnsi="Times New Roman" w:cs="Times New Roman"/>
          <w:b/>
          <w:bCs/>
          <w:spacing w:val="-3"/>
          <w:u w:val="single"/>
        </w:rPr>
      </w:pPr>
    </w:p>
    <w:p w14:paraId="24FEC732" w14:textId="77777777" w:rsidR="00EF2D5A" w:rsidRDefault="00EF2D5A" w:rsidP="00EF2D5A">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May 2, 2022, Complainant, </w:t>
      </w:r>
      <w:r>
        <w:rPr>
          <w:rFonts w:ascii="Times New Roman" w:hAnsi="Times New Roman" w:cs="Times New Roman"/>
          <w:spacing w:val="-3"/>
        </w:rPr>
        <w:t>Siddhartha Banerjee</w:t>
      </w:r>
      <w:r>
        <w:rPr>
          <w:rFonts w:ascii="Times New Roman" w:hAnsi="Times New Roman" w:cs="Times New Roman"/>
        </w:rPr>
        <w:t xml:space="preserve">, filed a formal complaint against PECO Energy Company (“PECO”), alleging that PECO is threatening to shut off Complainant’s electric service for denying PECO access to install a smart meter at Complainant’s service address.  Complainant raises, </w:t>
      </w:r>
      <w:r>
        <w:rPr>
          <w:rFonts w:ascii="Times New Roman" w:hAnsi="Times New Roman" w:cs="Times New Roman"/>
          <w:i/>
          <w:iCs/>
        </w:rPr>
        <w:t>inter alia</w:t>
      </w:r>
      <w:r>
        <w:rPr>
          <w:rFonts w:ascii="Times New Roman" w:hAnsi="Times New Roman" w:cs="Times New Roman"/>
        </w:rPr>
        <w:t xml:space="preserve">, health and safety concerns of smart meter technology.  These claims implicate Section 1501 of the Public Utility Code (“Code”), 66 </w:t>
      </w:r>
      <w:proofErr w:type="spellStart"/>
      <w:r>
        <w:rPr>
          <w:rFonts w:ascii="Times New Roman" w:hAnsi="Times New Roman" w:cs="Times New Roman"/>
        </w:rPr>
        <w:t>Pa.C.S</w:t>
      </w:r>
      <w:proofErr w:type="spellEnd"/>
      <w:r>
        <w:rPr>
          <w:rFonts w:ascii="Times New Roman" w:hAnsi="Times New Roman" w:cs="Times New Roman"/>
        </w:rPr>
        <w:t xml:space="preserve">. § 1501.  </w:t>
      </w:r>
    </w:p>
    <w:p w14:paraId="5D2C83FB" w14:textId="77777777" w:rsidR="00EF2D5A" w:rsidRDefault="00EF2D5A" w:rsidP="00EF2D5A">
      <w:pPr>
        <w:tabs>
          <w:tab w:val="left" w:pos="720"/>
        </w:tabs>
        <w:spacing w:line="360" w:lineRule="auto"/>
        <w:rPr>
          <w:rFonts w:ascii="Times New Roman" w:hAnsi="Times New Roman" w:cs="Times New Roman"/>
        </w:rPr>
      </w:pPr>
    </w:p>
    <w:p w14:paraId="0FD02494" w14:textId="585E6062" w:rsidR="00EF2D5A" w:rsidRDefault="00EF2D5A" w:rsidP="00EF2D5A">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May 25, 2022, PECO timely filed an answer and new matter, properly endorsed with a notice to plead, averring</w:t>
      </w:r>
      <w:r w:rsidR="005320BD">
        <w:rPr>
          <w:rFonts w:ascii="Times New Roman" w:hAnsi="Times New Roman" w:cs="Times New Roman"/>
        </w:rPr>
        <w:t xml:space="preserve">, </w:t>
      </w:r>
      <w:r w:rsidR="005320BD" w:rsidRPr="005320BD">
        <w:rPr>
          <w:rFonts w:ascii="Times New Roman" w:hAnsi="Times New Roman" w:cs="Times New Roman"/>
          <w:i/>
          <w:iCs/>
        </w:rPr>
        <w:t>inter alia</w:t>
      </w:r>
      <w:r w:rsidR="005320BD">
        <w:rPr>
          <w:rFonts w:ascii="Times New Roman" w:hAnsi="Times New Roman" w:cs="Times New Roman"/>
        </w:rPr>
        <w:t xml:space="preserve">, </w:t>
      </w:r>
      <w:r>
        <w:rPr>
          <w:rFonts w:ascii="Times New Roman" w:hAnsi="Times New Roman" w:cs="Times New Roman"/>
        </w:rPr>
        <w:t xml:space="preserve">that PECO is required to install a smart meter pursuant to Act 129 of 2008.  Also on May 25, 2022, PECO filed a motion to stay these proceedings, citing to pending appellate litigation in other matters which raises the same </w:t>
      </w:r>
      <w:r w:rsidR="005320BD">
        <w:rPr>
          <w:rFonts w:ascii="Times New Roman" w:hAnsi="Times New Roman" w:cs="Times New Roman"/>
        </w:rPr>
        <w:t xml:space="preserve">or similar </w:t>
      </w:r>
      <w:r>
        <w:rPr>
          <w:rFonts w:ascii="Times New Roman" w:hAnsi="Times New Roman" w:cs="Times New Roman"/>
        </w:rPr>
        <w:t>health and safety concerns.  Complainant did not file a response to PECO’s motion to stay these proceedings.</w:t>
      </w:r>
    </w:p>
    <w:p w14:paraId="3F1806ED" w14:textId="77777777" w:rsidR="00EF2D5A" w:rsidRDefault="00EF2D5A" w:rsidP="00EF2D5A">
      <w:pPr>
        <w:tabs>
          <w:tab w:val="left" w:pos="720"/>
        </w:tabs>
        <w:spacing w:line="360" w:lineRule="auto"/>
        <w:rPr>
          <w:rFonts w:ascii="Times New Roman" w:hAnsi="Times New Roman" w:cs="Times New Roman"/>
        </w:rPr>
      </w:pPr>
    </w:p>
    <w:p w14:paraId="17CE7EAD" w14:textId="77777777" w:rsidR="00EF2D5A" w:rsidRDefault="00EF2D5A" w:rsidP="00EF2D5A">
      <w:pPr>
        <w:tabs>
          <w:tab w:val="left" w:pos="720"/>
        </w:tabs>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On June 28, 2022, this matter was assigned to the undersigned presiding officer.</w:t>
      </w:r>
    </w:p>
    <w:p w14:paraId="67DE7EBF" w14:textId="77777777" w:rsidR="00EF2D5A" w:rsidRDefault="00EF2D5A" w:rsidP="00EF2D5A">
      <w:pPr>
        <w:tabs>
          <w:tab w:val="left" w:pos="720"/>
        </w:tabs>
        <w:spacing w:line="360" w:lineRule="auto"/>
        <w:rPr>
          <w:rFonts w:ascii="Times New Roman" w:hAnsi="Times New Roman" w:cs="Times New Roman"/>
        </w:rPr>
      </w:pPr>
    </w:p>
    <w:p w14:paraId="5DB165AA" w14:textId="77777777" w:rsidR="00EF2D5A" w:rsidRDefault="00EF2D5A" w:rsidP="00EF2D5A">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Order entered November 4, 2020, the Pennsylvania Public Utility Commission (“Commission”) ordered that any formal complaint filed with the Commission on or after November 4, 2020, challenging </w:t>
      </w:r>
      <w:r>
        <w:rPr>
          <w:rFonts w:ascii="Times New Roman" w:hAnsi="Times New Roman" w:cs="Times New Roman"/>
          <w:color w:val="000000"/>
        </w:rPr>
        <w:t xml:space="preserve">an electric distribution company’s deployment of </w:t>
      </w:r>
      <w:r>
        <w:rPr>
          <w:rFonts w:ascii="Times New Roman" w:hAnsi="Times New Roman" w:cs="Times New Roman"/>
        </w:rPr>
        <w:t xml:space="preserve">smart meter technology as being in violation of Section 1501 of the Code, 66 </w:t>
      </w:r>
      <w:proofErr w:type="spellStart"/>
      <w:r>
        <w:rPr>
          <w:rFonts w:ascii="Times New Roman" w:hAnsi="Times New Roman" w:cs="Times New Roman"/>
        </w:rPr>
        <w:t>Pa.C.S</w:t>
      </w:r>
      <w:proofErr w:type="spellEnd"/>
      <w:r>
        <w:rPr>
          <w:rFonts w:ascii="Times New Roman" w:hAnsi="Times New Roman" w:cs="Times New Roman"/>
        </w:rPr>
        <w:t xml:space="preserve">. § 1501, is to be stayed until the Commission takes further action to lift the stay.  </w:t>
      </w:r>
      <w:r>
        <w:rPr>
          <w:rFonts w:ascii="Times New Roman" w:hAnsi="Times New Roman" w:cs="Times New Roman"/>
          <w:i/>
          <w:iCs/>
        </w:rPr>
        <w:t>See,</w:t>
      </w:r>
      <w:r>
        <w:rPr>
          <w:rFonts w:ascii="Times New Roman" w:hAnsi="Times New Roman" w:cs="Times New Roman"/>
        </w:rPr>
        <w:t xml:space="preserve"> </w:t>
      </w:r>
      <w:r>
        <w:rPr>
          <w:rFonts w:ascii="Times New Roman" w:hAnsi="Times New Roman" w:cs="Times New Roman"/>
          <w:i/>
          <w:iCs/>
        </w:rPr>
        <w:t>Smart Meter</w:t>
      </w:r>
      <w:r>
        <w:rPr>
          <w:rFonts w:ascii="Times New Roman" w:hAnsi="Times New Roman" w:cs="Times New Roman"/>
        </w:rPr>
        <w:t xml:space="preserve"> </w:t>
      </w:r>
      <w:r>
        <w:rPr>
          <w:rFonts w:ascii="Times New Roman" w:hAnsi="Times New Roman" w:cs="Times New Roman"/>
          <w:i/>
          <w:iCs/>
        </w:rPr>
        <w:t xml:space="preserve">Procurement and </w:t>
      </w:r>
    </w:p>
    <w:p w14:paraId="79960365" w14:textId="77777777" w:rsidR="00EF2D5A" w:rsidRDefault="00EF2D5A" w:rsidP="00EF2D5A">
      <w:pPr>
        <w:tabs>
          <w:tab w:val="left" w:pos="720"/>
        </w:tabs>
        <w:spacing w:line="360" w:lineRule="auto"/>
        <w:rPr>
          <w:rFonts w:ascii="Times New Roman" w:hAnsi="Times New Roman" w:cs="Times New Roman"/>
        </w:rPr>
      </w:pPr>
      <w:r>
        <w:rPr>
          <w:rFonts w:ascii="Times New Roman" w:hAnsi="Times New Roman" w:cs="Times New Roman"/>
          <w:i/>
          <w:iCs/>
        </w:rPr>
        <w:lastRenderedPageBreak/>
        <w:t>Installation</w:t>
      </w:r>
      <w:r>
        <w:rPr>
          <w:rFonts w:ascii="Times New Roman" w:hAnsi="Times New Roman" w:cs="Times New Roman"/>
        </w:rPr>
        <w:t>, Docket No. M-2009-2092655 (Order entered November 4, 2020)</w:t>
      </w:r>
      <w:r>
        <w:rPr>
          <w:rFonts w:ascii="Times New Roman" w:hAnsi="Times New Roman" w:cs="Times New Roman"/>
          <w:i/>
          <w:iCs/>
          <w:spacing w:val="-3"/>
        </w:rPr>
        <w:t xml:space="preserve"> </w:t>
      </w:r>
      <w:r>
        <w:rPr>
          <w:rFonts w:ascii="Times New Roman" w:hAnsi="Times New Roman" w:cs="Times New Roman"/>
          <w:spacing w:val="-3"/>
        </w:rPr>
        <w:t>(</w:t>
      </w:r>
      <w:r>
        <w:rPr>
          <w:rFonts w:ascii="Times New Roman" w:hAnsi="Times New Roman" w:cs="Times New Roman"/>
          <w:i/>
          <w:iCs/>
          <w:spacing w:val="-3"/>
        </w:rPr>
        <w:t>November 2020 Order</w:t>
      </w:r>
      <w:r>
        <w:rPr>
          <w:rFonts w:ascii="Times New Roman" w:hAnsi="Times New Roman" w:cs="Times New Roman"/>
          <w:spacing w:val="-3"/>
        </w:rPr>
        <w:t>)</w:t>
      </w:r>
      <w:r>
        <w:rPr>
          <w:rFonts w:ascii="Times New Roman" w:hAnsi="Times New Roman" w:cs="Times New Roman"/>
        </w:rPr>
        <w:t>.  The full Order is attached to this Order as Attachment A.</w:t>
      </w:r>
    </w:p>
    <w:p w14:paraId="0B0D3554" w14:textId="77777777" w:rsidR="00EF2D5A" w:rsidRDefault="00EF2D5A" w:rsidP="00EF2D5A">
      <w:pPr>
        <w:spacing w:line="360" w:lineRule="auto"/>
        <w:rPr>
          <w:rFonts w:ascii="Times New Roman" w:hAnsi="Times New Roman" w:cs="Times New Roman"/>
        </w:rPr>
      </w:pPr>
    </w:p>
    <w:p w14:paraId="14C37FE8" w14:textId="77777777" w:rsidR="00EF2D5A" w:rsidRDefault="00EF2D5A" w:rsidP="00EF2D5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THEREFORE,  pursuant to the Commission’s </w:t>
      </w:r>
      <w:r>
        <w:rPr>
          <w:rFonts w:ascii="Times New Roman" w:hAnsi="Times New Roman" w:cs="Times New Roman"/>
          <w:i/>
          <w:iCs/>
        </w:rPr>
        <w:t xml:space="preserve">November 2020 Order, </w:t>
      </w:r>
      <w:r>
        <w:rPr>
          <w:rFonts w:ascii="Times New Roman" w:hAnsi="Times New Roman" w:cs="Times New Roman"/>
        </w:rPr>
        <w:t>the proceeding in this case is hereby STAYED until further direction by the Commission.  You will be notified when the stay is lifted.</w:t>
      </w:r>
    </w:p>
    <w:p w14:paraId="2B0E9716" w14:textId="540B4527" w:rsidR="00EF2D5A" w:rsidRDefault="00EF2D5A" w:rsidP="00EF2D5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4F68C4E1" w14:textId="77777777" w:rsidR="00EF2D5A" w:rsidRDefault="00EF2D5A" w:rsidP="00EF2D5A">
      <w:pPr>
        <w:pStyle w:val="ParaTab1"/>
        <w:spacing w:line="360" w:lineRule="auto"/>
        <w:ind w:firstLine="0"/>
        <w:rPr>
          <w:rFonts w:ascii="Times New Roman" w:hAnsi="Times New Roman" w:cs="Times New Roman"/>
        </w:rPr>
      </w:pPr>
    </w:p>
    <w:p w14:paraId="69C6FC7C" w14:textId="7B8A6E26" w:rsidR="00EF2D5A" w:rsidRDefault="00EF2D5A" w:rsidP="00EF2D5A">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u w:val="single"/>
        </w:rPr>
        <w:t xml:space="preserve">June 29, 2022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t>/s/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1D1048E" w14:textId="77777777" w:rsidR="00EF2D5A" w:rsidRDefault="00EF2D5A" w:rsidP="00EF2D5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Gail M. Chiodo</w:t>
      </w:r>
    </w:p>
    <w:p w14:paraId="1AA87775" w14:textId="77777777" w:rsidR="00EF2D5A" w:rsidRDefault="00EF2D5A" w:rsidP="00EF2D5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273F1EC5" w14:textId="3B8C294F" w:rsidR="00CA050D" w:rsidRPr="000878CA" w:rsidRDefault="00CA050D" w:rsidP="00B4574E">
      <w:pPr>
        <w:spacing w:line="360" w:lineRule="auto"/>
        <w:rPr>
          <w:rFonts w:ascii="Times New Roman" w:hAnsi="Times New Roman" w:cs="Times New Roman"/>
        </w:rPr>
      </w:pPr>
    </w:p>
    <w:p w14:paraId="04BD37D8" w14:textId="3CBE1101" w:rsidR="00EE2C81" w:rsidRDefault="00CA050D" w:rsidP="00EF2D5A">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p>
    <w:p w14:paraId="629F2CE7" w14:textId="0F8A7615" w:rsidR="00EF2D5A" w:rsidRDefault="00EF2D5A" w:rsidP="00EF2D5A">
      <w:pPr>
        <w:spacing w:line="360" w:lineRule="auto"/>
        <w:rPr>
          <w:rFonts w:ascii="Times New Roman" w:hAnsi="Times New Roman" w:cs="Times New Roman"/>
        </w:rPr>
      </w:pPr>
    </w:p>
    <w:p w14:paraId="4DE0C724" w14:textId="43447CCE" w:rsidR="00EF2D5A" w:rsidRDefault="00EF2D5A" w:rsidP="00EF2D5A">
      <w:pPr>
        <w:spacing w:line="360" w:lineRule="auto"/>
        <w:rPr>
          <w:rFonts w:ascii="Times New Roman" w:hAnsi="Times New Roman" w:cs="Times New Roman"/>
        </w:rPr>
      </w:pPr>
    </w:p>
    <w:p w14:paraId="3574C4AD" w14:textId="5BA9F285" w:rsidR="00EF2D5A" w:rsidRDefault="00EF2D5A" w:rsidP="00EF2D5A">
      <w:pPr>
        <w:spacing w:line="360" w:lineRule="auto"/>
        <w:rPr>
          <w:rFonts w:ascii="Times New Roman" w:hAnsi="Times New Roman" w:cs="Times New Roman"/>
        </w:rPr>
      </w:pPr>
    </w:p>
    <w:p w14:paraId="21C9B1B5" w14:textId="51B33AFA" w:rsidR="00EF2D5A" w:rsidRDefault="00EF2D5A" w:rsidP="00EF2D5A">
      <w:pPr>
        <w:spacing w:line="360" w:lineRule="auto"/>
        <w:rPr>
          <w:rFonts w:ascii="Times New Roman" w:hAnsi="Times New Roman" w:cs="Times New Roman"/>
        </w:rPr>
      </w:pPr>
    </w:p>
    <w:p w14:paraId="63EA7AEF" w14:textId="357B152A" w:rsidR="00EF2D5A" w:rsidRDefault="00EF2D5A" w:rsidP="00EF2D5A">
      <w:pPr>
        <w:spacing w:line="360" w:lineRule="auto"/>
        <w:rPr>
          <w:rFonts w:ascii="Times New Roman" w:hAnsi="Times New Roman" w:cs="Times New Roman"/>
        </w:rPr>
      </w:pPr>
    </w:p>
    <w:p w14:paraId="4DE7CD24" w14:textId="50B5B299" w:rsidR="00EF2D5A" w:rsidRDefault="00EF2D5A" w:rsidP="00EF2D5A">
      <w:pPr>
        <w:spacing w:line="360" w:lineRule="auto"/>
        <w:rPr>
          <w:rFonts w:ascii="Times New Roman" w:hAnsi="Times New Roman" w:cs="Times New Roman"/>
        </w:rPr>
      </w:pPr>
    </w:p>
    <w:p w14:paraId="65916D39" w14:textId="17181527" w:rsidR="00EF2D5A" w:rsidRDefault="00EF2D5A" w:rsidP="00EF2D5A">
      <w:pPr>
        <w:spacing w:line="360" w:lineRule="auto"/>
        <w:rPr>
          <w:rFonts w:ascii="Times New Roman" w:hAnsi="Times New Roman" w:cs="Times New Roman"/>
        </w:rPr>
      </w:pPr>
    </w:p>
    <w:p w14:paraId="11F02CCC" w14:textId="45F3475B" w:rsidR="00EF2D5A" w:rsidRDefault="00EF2D5A" w:rsidP="00EF2D5A">
      <w:pPr>
        <w:spacing w:line="360" w:lineRule="auto"/>
        <w:rPr>
          <w:rFonts w:ascii="Times New Roman" w:hAnsi="Times New Roman" w:cs="Times New Roman"/>
        </w:rPr>
      </w:pPr>
    </w:p>
    <w:p w14:paraId="21053F35" w14:textId="6156A33A" w:rsidR="00EF2D5A" w:rsidRDefault="00EF2D5A" w:rsidP="00EF2D5A">
      <w:pPr>
        <w:spacing w:line="360" w:lineRule="auto"/>
        <w:rPr>
          <w:rFonts w:ascii="Times New Roman" w:hAnsi="Times New Roman" w:cs="Times New Roman"/>
        </w:rPr>
      </w:pPr>
    </w:p>
    <w:p w14:paraId="53C0D324" w14:textId="2770FB93" w:rsidR="00EF2D5A" w:rsidRDefault="00EF2D5A" w:rsidP="00EF2D5A">
      <w:pPr>
        <w:spacing w:line="360" w:lineRule="auto"/>
        <w:rPr>
          <w:rFonts w:ascii="Times New Roman" w:hAnsi="Times New Roman" w:cs="Times New Roman"/>
        </w:rPr>
      </w:pPr>
    </w:p>
    <w:p w14:paraId="346FF4AB" w14:textId="460A1BCA" w:rsidR="00EF2D5A" w:rsidRDefault="00EF2D5A" w:rsidP="00EF2D5A">
      <w:pPr>
        <w:spacing w:line="360" w:lineRule="auto"/>
        <w:rPr>
          <w:rFonts w:ascii="Times New Roman" w:hAnsi="Times New Roman" w:cs="Times New Roman"/>
        </w:rPr>
      </w:pPr>
    </w:p>
    <w:p w14:paraId="0CD8DBCB" w14:textId="7674B231" w:rsidR="00EF2D5A" w:rsidRDefault="00EF2D5A" w:rsidP="00EF2D5A">
      <w:pPr>
        <w:spacing w:line="360" w:lineRule="auto"/>
        <w:rPr>
          <w:rFonts w:ascii="Times New Roman" w:hAnsi="Times New Roman" w:cs="Times New Roman"/>
        </w:rPr>
      </w:pPr>
    </w:p>
    <w:p w14:paraId="75E4EB86" w14:textId="6A2C58E8" w:rsidR="00EF2D5A" w:rsidRDefault="00EF2D5A" w:rsidP="00EF2D5A">
      <w:pPr>
        <w:spacing w:line="360" w:lineRule="auto"/>
        <w:rPr>
          <w:rFonts w:ascii="Times New Roman" w:hAnsi="Times New Roman" w:cs="Times New Roman"/>
        </w:rPr>
      </w:pPr>
    </w:p>
    <w:p w14:paraId="425BA568" w14:textId="50E55A8D" w:rsidR="00EF2D5A" w:rsidRDefault="00EF2D5A" w:rsidP="00EF2D5A">
      <w:pPr>
        <w:spacing w:line="360" w:lineRule="auto"/>
        <w:rPr>
          <w:rFonts w:ascii="Times New Roman" w:hAnsi="Times New Roman" w:cs="Times New Roman"/>
        </w:rPr>
      </w:pPr>
    </w:p>
    <w:p w14:paraId="09CFAFEA" w14:textId="7F9C4B91" w:rsidR="00EF2D5A" w:rsidRDefault="00EF2D5A" w:rsidP="00EF2D5A">
      <w:pPr>
        <w:spacing w:line="360" w:lineRule="auto"/>
        <w:rPr>
          <w:rFonts w:ascii="Times New Roman" w:hAnsi="Times New Roman" w:cs="Times New Roman"/>
        </w:rPr>
      </w:pPr>
    </w:p>
    <w:p w14:paraId="2A0BF648" w14:textId="27F404B2" w:rsidR="00EF2D5A" w:rsidRDefault="00EF2D5A" w:rsidP="00EF2D5A">
      <w:pPr>
        <w:spacing w:line="360" w:lineRule="auto"/>
        <w:rPr>
          <w:rFonts w:ascii="Times New Roman" w:hAnsi="Times New Roman" w:cs="Times New Roman"/>
        </w:rPr>
      </w:pPr>
    </w:p>
    <w:p w14:paraId="5764E0A7" w14:textId="77777777" w:rsidR="00EF2D5A" w:rsidRDefault="00EF2D5A" w:rsidP="00EF2D5A">
      <w:pPr>
        <w:spacing w:line="360" w:lineRule="auto"/>
        <w:rPr>
          <w:rFonts w:ascii="Times New Roman" w:hAnsi="Times New Roman" w:cs="Times New Roman"/>
        </w:rPr>
      </w:pPr>
    </w:p>
    <w:p w14:paraId="1F8E401D" w14:textId="77777777" w:rsidR="003A0964" w:rsidRDefault="003A0964" w:rsidP="0066228A">
      <w:pPr>
        <w:rPr>
          <w:rFonts w:ascii="Times New Roman" w:hAnsi="Times New Roman" w:cs="Times New Roman"/>
        </w:rPr>
      </w:pPr>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2F74D89C" w:rsidR="004D0259" w:rsidRDefault="004D0259" w:rsidP="004D0259">
      <w:pPr>
        <w:pStyle w:val="p3"/>
        <w:widowControl/>
        <w:spacing w:line="360" w:lineRule="auto"/>
        <w:rPr>
          <w:b/>
          <w:sz w:val="26"/>
          <w:szCs w:val="26"/>
        </w:rPr>
      </w:pPr>
      <w:r w:rsidRPr="00C0451E">
        <w:rPr>
          <w:b/>
          <w:sz w:val="26"/>
          <w:szCs w:val="26"/>
        </w:rPr>
        <w:t>BY THE COMMISSION:</w:t>
      </w:r>
    </w:p>
    <w:p w14:paraId="30A6AA45" w14:textId="77777777" w:rsidR="001341FF" w:rsidRPr="00C0451E" w:rsidRDefault="001341FF" w:rsidP="004D0259">
      <w:pPr>
        <w:pStyle w:val="p3"/>
        <w:widowControl/>
        <w:spacing w:line="360" w:lineRule="auto"/>
        <w:rPr>
          <w:b/>
          <w:sz w:val="26"/>
          <w:szCs w:val="26"/>
        </w:rPr>
      </w:pPr>
    </w:p>
    <w:p w14:paraId="40F9A8C0"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sidRPr="005320BD">
        <w:rPr>
          <w:rFonts w:ascii="CG Times" w:hAnsi="CG Times"/>
          <w:i/>
          <w:iCs/>
          <w:sz w:val="26"/>
          <w:szCs w:val="26"/>
        </w:rPr>
        <w:t>Maria Povacz v. PECO Energy Co.</w:t>
      </w:r>
      <w:r w:rsidRPr="005320BD">
        <w:rPr>
          <w:rFonts w:ascii="CG Times" w:hAnsi="CG Times"/>
          <w:sz w:val="26"/>
          <w:szCs w:val="26"/>
        </w:rPr>
        <w:t xml:space="preserve">, C-2015-2475023; </w:t>
      </w:r>
      <w:r w:rsidRPr="005320BD">
        <w:rPr>
          <w:rFonts w:ascii="CG Times" w:hAnsi="CG Times"/>
          <w:i/>
          <w:iCs/>
          <w:sz w:val="26"/>
          <w:szCs w:val="26"/>
        </w:rPr>
        <w:t>Laura Sunstein Murphy v. PECO Energy Co.</w:t>
      </w:r>
      <w:r w:rsidRPr="005320BD">
        <w:rPr>
          <w:rFonts w:ascii="CG Times" w:hAnsi="CG Times"/>
          <w:sz w:val="26"/>
          <w:szCs w:val="26"/>
        </w:rPr>
        <w:t xml:space="preserve">, C-2015-2475726, and </w:t>
      </w:r>
      <w:r w:rsidRPr="005320BD">
        <w:rPr>
          <w:rFonts w:ascii="CG Times" w:hAnsi="CG Times"/>
          <w:i/>
          <w:iCs/>
          <w:sz w:val="26"/>
          <w:szCs w:val="26"/>
        </w:rPr>
        <w:t>Cynthia Randall and Paul Albrecht v. PECO Energy Co.</w:t>
      </w:r>
      <w:r w:rsidRPr="005320BD">
        <w:rPr>
          <w:rFonts w:ascii="CG Times" w:hAnsi="CG Times"/>
          <w:sz w:val="26"/>
          <w:szCs w:val="26"/>
        </w:rPr>
        <w:t xml:space="preserve">, C-2016-2537666.  </w:t>
      </w:r>
      <w:r w:rsidRPr="005320BD">
        <w:rPr>
          <w:rFonts w:ascii="CG Times" w:hAnsi="CG Times"/>
          <w:i/>
          <w:iCs/>
          <w:sz w:val="26"/>
          <w:szCs w:val="26"/>
        </w:rPr>
        <w:t>Povacz, et al. v. Pa. Public Utility Commission</w:t>
      </w:r>
      <w:r w:rsidRPr="005320BD">
        <w:rPr>
          <w:rFonts w:ascii="CG Times" w:hAnsi="CG Times"/>
          <w:sz w:val="26"/>
          <w:szCs w:val="26"/>
        </w:rPr>
        <w:t>, 492 C.D. 2019</w:t>
      </w:r>
      <w:r w:rsidRPr="005320BD">
        <w:rPr>
          <w:rFonts w:ascii="CG Times" w:hAnsi="CG Times"/>
          <w:i/>
          <w:iCs/>
          <w:sz w:val="26"/>
          <w:szCs w:val="26"/>
        </w:rPr>
        <w:t xml:space="preserve"> </w:t>
      </w:r>
      <w:r w:rsidRPr="005320BD">
        <w:rPr>
          <w:rFonts w:ascii="CG Times" w:hAnsi="CG Times"/>
          <w:sz w:val="26"/>
          <w:szCs w:val="26"/>
        </w:rPr>
        <w:t>(Slip Op. filed October 8, 2020)</w:t>
      </w:r>
      <w:r w:rsidRPr="005320BD">
        <w:rPr>
          <w:rFonts w:ascii="CG Times" w:hAnsi="CG Times"/>
          <w:i/>
          <w:iCs/>
          <w:sz w:val="26"/>
          <w:szCs w:val="26"/>
        </w:rPr>
        <w:t xml:space="preserve"> </w:t>
      </w:r>
      <w:r w:rsidRPr="005320BD">
        <w:rPr>
          <w:rFonts w:ascii="CG Times" w:hAnsi="CG Times"/>
          <w:sz w:val="26"/>
          <w:szCs w:val="26"/>
        </w:rPr>
        <w:t>(</w:t>
      </w:r>
      <w:r w:rsidRPr="005320BD">
        <w:rPr>
          <w:rFonts w:ascii="CG Times" w:hAnsi="CG Times"/>
          <w:i/>
          <w:iCs/>
          <w:sz w:val="26"/>
          <w:szCs w:val="26"/>
        </w:rPr>
        <w:t>Povacz</w:t>
      </w:r>
      <w:r w:rsidRPr="005320BD">
        <w:rPr>
          <w:rFonts w:ascii="CG Times" w:hAnsi="CG Times"/>
          <w:sz w:val="26"/>
          <w:szCs w:val="26"/>
        </w:rPr>
        <w:t xml:space="preserve">).  </w:t>
      </w:r>
    </w:p>
    <w:p w14:paraId="44CBA63E"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53B55FDB" w14:textId="77777777" w:rsidR="004D0259" w:rsidRPr="005320BD" w:rsidRDefault="004D0259" w:rsidP="004D0259">
      <w:pPr>
        <w:spacing w:line="360" w:lineRule="auto"/>
        <w:ind w:firstLine="720"/>
        <w:rPr>
          <w:sz w:val="26"/>
          <w:szCs w:val="26"/>
        </w:rPr>
      </w:pPr>
      <w:r w:rsidRPr="005320BD">
        <w:rPr>
          <w:sz w:val="26"/>
          <w:szCs w:val="26"/>
        </w:rPr>
        <w:t xml:space="preserve">By this Order, the Commission issues a stay of certain formal complaint proceedings presently before the Commission involving challenges to electric distribution company (EDC) deployment of smart meter technology as being in violation of Section 1501 of the Pennsylvania Public Utility Code (Code), 66 Pa. C.S. § 1501.  </w:t>
      </w:r>
      <w:r w:rsidRPr="005320BD">
        <w:rPr>
          <w:sz w:val="26"/>
          <w:szCs w:val="26"/>
        </w:rPr>
        <w:lastRenderedPageBreak/>
        <w:t xml:space="preserve">Furthermore, the Commission directs that this stay shall apply to any new formal complaints filed with the Commission claiming that EDC deployment of smart meter technology is in violation of Section 1501.  </w:t>
      </w:r>
    </w:p>
    <w:p w14:paraId="702B2B66" w14:textId="77777777" w:rsidR="004D0259" w:rsidRPr="005320BD" w:rsidRDefault="004D0259" w:rsidP="004D0259">
      <w:pPr>
        <w:spacing w:line="360" w:lineRule="auto"/>
        <w:ind w:firstLine="720"/>
        <w:rPr>
          <w:sz w:val="26"/>
          <w:szCs w:val="26"/>
        </w:rPr>
      </w:pPr>
    </w:p>
    <w:p w14:paraId="432CD5E6" w14:textId="77777777" w:rsidR="004D0259" w:rsidRPr="005320BD" w:rsidRDefault="004D0259" w:rsidP="004D0259">
      <w:pPr>
        <w:spacing w:line="360" w:lineRule="auto"/>
        <w:ind w:firstLine="720"/>
        <w:rPr>
          <w:sz w:val="26"/>
          <w:szCs w:val="26"/>
        </w:rPr>
      </w:pPr>
      <w:r w:rsidRPr="005320BD">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0" w:name="_Hlk54713210"/>
      <w:r w:rsidRPr="005320BD">
        <w:rPr>
          <w:sz w:val="26"/>
          <w:szCs w:val="26"/>
        </w:rPr>
        <w:t>a recommendation for Commission consideration at a Public Meeting</w:t>
      </w:r>
      <w:bookmarkEnd w:id="0"/>
      <w:r w:rsidRPr="005320BD">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45700B39" w14:textId="75E6664E" w:rsidR="004D0259" w:rsidRPr="005320BD" w:rsidRDefault="004D0259" w:rsidP="004D0259">
      <w:pPr>
        <w:pStyle w:val="p3"/>
        <w:widowControl/>
        <w:tabs>
          <w:tab w:val="clear" w:pos="204"/>
        </w:tabs>
        <w:spacing w:line="360" w:lineRule="auto"/>
        <w:jc w:val="center"/>
        <w:rPr>
          <w:rFonts w:ascii="CG Times" w:hAnsi="CG Times"/>
          <w:b/>
          <w:bCs/>
          <w:sz w:val="26"/>
          <w:szCs w:val="26"/>
        </w:rPr>
      </w:pPr>
      <w:r w:rsidRPr="005320BD">
        <w:rPr>
          <w:rFonts w:ascii="CG Times" w:hAnsi="CG Times"/>
          <w:b/>
          <w:bCs/>
          <w:sz w:val="26"/>
          <w:szCs w:val="26"/>
        </w:rPr>
        <w:t>DISCUSSION</w:t>
      </w:r>
    </w:p>
    <w:p w14:paraId="22EFC343" w14:textId="77777777" w:rsidR="001341FF" w:rsidRPr="005320BD" w:rsidRDefault="001341FF" w:rsidP="004D0259">
      <w:pPr>
        <w:pStyle w:val="p3"/>
        <w:widowControl/>
        <w:tabs>
          <w:tab w:val="clear" w:pos="204"/>
        </w:tabs>
        <w:spacing w:line="360" w:lineRule="auto"/>
        <w:jc w:val="center"/>
        <w:rPr>
          <w:rFonts w:ascii="CG Times" w:hAnsi="CG Times"/>
          <w:b/>
          <w:bCs/>
          <w:sz w:val="26"/>
          <w:szCs w:val="26"/>
        </w:rPr>
      </w:pPr>
    </w:p>
    <w:p w14:paraId="766B66FD" w14:textId="77777777" w:rsidR="004D0259" w:rsidRPr="005320BD" w:rsidRDefault="004D0259" w:rsidP="004D0259">
      <w:pPr>
        <w:pStyle w:val="p3"/>
        <w:widowControl/>
        <w:tabs>
          <w:tab w:val="left" w:pos="720"/>
        </w:tabs>
        <w:spacing w:line="360" w:lineRule="auto"/>
        <w:ind w:firstLine="720"/>
        <w:rPr>
          <w:rFonts w:ascii="CG Times" w:hAnsi="CG Times"/>
          <w:sz w:val="26"/>
          <w:szCs w:val="26"/>
        </w:rPr>
      </w:pPr>
      <w:r w:rsidRPr="005320BD">
        <w:rPr>
          <w:rFonts w:ascii="CG Times" w:hAnsi="CG Times"/>
          <w:sz w:val="26"/>
          <w:szCs w:val="26"/>
        </w:rPr>
        <w:t xml:space="preserve">Following the Commonwealth Court’s decision in </w:t>
      </w:r>
      <w:r w:rsidRPr="005320BD">
        <w:rPr>
          <w:rFonts w:ascii="CG Times" w:hAnsi="CG Times"/>
          <w:i/>
          <w:iCs/>
          <w:sz w:val="26"/>
          <w:szCs w:val="26"/>
        </w:rPr>
        <w:t>Povacz</w:t>
      </w:r>
      <w:r w:rsidRPr="005320BD">
        <w:rPr>
          <w:rFonts w:ascii="CG Times" w:hAnsi="CG Times"/>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5320BD">
        <w:rPr>
          <w:rFonts w:ascii="CG Times" w:hAnsi="CG Times"/>
          <w:i/>
          <w:iCs/>
          <w:sz w:val="26"/>
          <w:szCs w:val="26"/>
        </w:rPr>
        <w:t>Povacz</w:t>
      </w:r>
      <w:r w:rsidRPr="005320BD">
        <w:rPr>
          <w:rFonts w:ascii="CG Times" w:hAnsi="CG Times"/>
          <w:sz w:val="26"/>
          <w:szCs w:val="26"/>
        </w:rPr>
        <w:t xml:space="preserve"> appeal when the records are remanded to the Commission for further proceedings.  Thus, it is reasonable and appropriate to stay certain proceedings currently pending before the Commission while the Commission assesses the impact of the</w:t>
      </w:r>
      <w:r w:rsidRPr="005320BD">
        <w:rPr>
          <w:rFonts w:ascii="CG Times" w:hAnsi="CG Times"/>
          <w:i/>
          <w:iCs/>
          <w:sz w:val="26"/>
          <w:szCs w:val="26"/>
        </w:rPr>
        <w:t xml:space="preserve"> Povacz</w:t>
      </w:r>
      <w:r w:rsidRPr="005320BD">
        <w:rPr>
          <w:rFonts w:ascii="CG Times" w:hAnsi="CG Times"/>
          <w:sz w:val="26"/>
          <w:szCs w:val="26"/>
        </w:rPr>
        <w:t xml:space="preserve"> decision and any subsequent related proceedings of those matters on complaints raising the same or similar issues.</w:t>
      </w:r>
    </w:p>
    <w:p w14:paraId="6ABF18C4" w14:textId="04DEEB7E"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76FCECC1" w14:textId="77777777" w:rsidR="001341FF" w:rsidRPr="005320BD" w:rsidRDefault="001341FF" w:rsidP="004D0259">
      <w:pPr>
        <w:pStyle w:val="p3"/>
        <w:widowControl/>
        <w:tabs>
          <w:tab w:val="clear" w:pos="204"/>
        </w:tabs>
        <w:spacing w:line="360" w:lineRule="auto"/>
        <w:ind w:firstLine="720"/>
        <w:rPr>
          <w:rFonts w:ascii="CG Times" w:hAnsi="CG Times"/>
          <w:sz w:val="26"/>
          <w:szCs w:val="26"/>
        </w:rPr>
      </w:pPr>
    </w:p>
    <w:p w14:paraId="4025F6A9" w14:textId="2678906F" w:rsidR="004D0259" w:rsidRPr="005320BD" w:rsidRDefault="004D0259" w:rsidP="004D0259">
      <w:pPr>
        <w:pStyle w:val="p3"/>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lastRenderedPageBreak/>
        <w:t>Legal Basis for Stay</w:t>
      </w:r>
    </w:p>
    <w:p w14:paraId="7A49C292" w14:textId="77777777" w:rsidR="001341FF" w:rsidRPr="005320BD" w:rsidRDefault="001341FF" w:rsidP="004D0259">
      <w:pPr>
        <w:pStyle w:val="p3"/>
        <w:widowControl/>
        <w:tabs>
          <w:tab w:val="clear" w:pos="204"/>
        </w:tabs>
        <w:spacing w:line="360" w:lineRule="auto"/>
        <w:rPr>
          <w:rFonts w:ascii="CG Times" w:hAnsi="CG Times"/>
          <w:sz w:val="26"/>
          <w:szCs w:val="26"/>
          <w:u w:val="single"/>
        </w:rPr>
      </w:pPr>
    </w:p>
    <w:p w14:paraId="0B749AF9"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62A80805"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Parties to a proceeding before the Commission frequently bring requests or motions for stay in the context of interlocutory review, under the Commission’s regulations at 52 Pa. Code §§ 5.301</w:t>
      </w:r>
      <w:r w:rsidRPr="005320BD">
        <w:rPr>
          <w:rFonts w:ascii="CG Times" w:hAnsi="CG Times"/>
          <w:sz w:val="26"/>
          <w:szCs w:val="26"/>
        </w:rPr>
        <w:noBreakHyphen/>
        <w:t>5.306, or pursuant to 52 Pa. Code § 1.15(a)(1).  Section 1.15(a)(1) states:</w:t>
      </w:r>
    </w:p>
    <w:p w14:paraId="63489E5A" w14:textId="77777777" w:rsidR="004D0259" w:rsidRPr="005320BD" w:rsidRDefault="004D0259" w:rsidP="004D0259">
      <w:pPr>
        <w:pStyle w:val="p3"/>
        <w:widowControl/>
        <w:tabs>
          <w:tab w:val="clear" w:pos="204"/>
        </w:tabs>
        <w:ind w:firstLine="720"/>
        <w:rPr>
          <w:rFonts w:ascii="CG Times" w:hAnsi="CG Times"/>
          <w:sz w:val="26"/>
          <w:szCs w:val="26"/>
        </w:rPr>
      </w:pPr>
    </w:p>
    <w:p w14:paraId="73EFCA2B" w14:textId="77777777" w:rsidR="004D0259" w:rsidRPr="005320BD" w:rsidRDefault="004D0259" w:rsidP="004D0259">
      <w:pPr>
        <w:pStyle w:val="p3"/>
        <w:widowControl/>
        <w:tabs>
          <w:tab w:val="clear" w:pos="204"/>
        </w:tabs>
        <w:ind w:left="1440" w:right="1440"/>
        <w:rPr>
          <w:rFonts w:ascii="CG Times" w:hAnsi="CG Times"/>
          <w:sz w:val="26"/>
          <w:szCs w:val="26"/>
        </w:rPr>
      </w:pPr>
      <w:r w:rsidRPr="005320BD">
        <w:rPr>
          <w:rFonts w:ascii="CG Times" w:hAnsi="CG Times"/>
          <w:sz w:val="26"/>
          <w:szCs w:val="26"/>
        </w:rPr>
        <w:t>[W]</w:t>
      </w:r>
      <w:proofErr w:type="spellStart"/>
      <w:r w:rsidRPr="005320BD">
        <w:rPr>
          <w:rFonts w:ascii="CG Times" w:hAnsi="CG Times"/>
          <w:sz w:val="26"/>
          <w:szCs w:val="26"/>
        </w:rPr>
        <w:t>henever</w:t>
      </w:r>
      <w:proofErr w:type="spellEnd"/>
      <w:r w:rsidRPr="005320BD">
        <w:rPr>
          <w:rFonts w:ascii="CG Times" w:hAnsi="CG Times"/>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Pr="005320BD" w:rsidRDefault="004D0259" w:rsidP="004D0259">
      <w:pPr>
        <w:pStyle w:val="p3"/>
        <w:widowControl/>
        <w:tabs>
          <w:tab w:val="clear" w:pos="204"/>
        </w:tabs>
        <w:ind w:left="1440" w:right="1440"/>
        <w:rPr>
          <w:rFonts w:ascii="CG Times" w:hAnsi="CG Times"/>
          <w:sz w:val="26"/>
          <w:szCs w:val="26"/>
        </w:rPr>
      </w:pPr>
    </w:p>
    <w:p w14:paraId="1887018B" w14:textId="77777777" w:rsidR="004D0259" w:rsidRPr="005320BD" w:rsidRDefault="004D0259" w:rsidP="004D0259">
      <w:pPr>
        <w:pStyle w:val="p3"/>
        <w:widowControl/>
        <w:tabs>
          <w:tab w:val="clear" w:pos="204"/>
        </w:tabs>
        <w:spacing w:line="360" w:lineRule="auto"/>
        <w:rPr>
          <w:rFonts w:ascii="CG Times" w:hAnsi="CG Times"/>
          <w:sz w:val="26"/>
          <w:szCs w:val="26"/>
        </w:rPr>
      </w:pPr>
      <w:r w:rsidRPr="005320BD">
        <w:rPr>
          <w:rFonts w:ascii="CG Times" w:hAnsi="CG Times"/>
          <w:sz w:val="26"/>
          <w:szCs w:val="26"/>
        </w:rPr>
        <w:t>52 Pa. Code § 1.15(a)(1).  The Commission has recognized the Supreme Court’s definition of good cause as “conduct which is reasonable under all the circumstances, thereby justifying the [c]</w:t>
      </w:r>
      <w:proofErr w:type="spellStart"/>
      <w:r w:rsidRPr="005320BD">
        <w:rPr>
          <w:rFonts w:ascii="CG Times" w:hAnsi="CG Times"/>
          <w:sz w:val="26"/>
          <w:szCs w:val="26"/>
        </w:rPr>
        <w:t>laimaint’s</w:t>
      </w:r>
      <w:proofErr w:type="spellEnd"/>
      <w:r w:rsidRPr="005320BD">
        <w:rPr>
          <w:rFonts w:ascii="CG Times" w:hAnsi="CG Times"/>
          <w:sz w:val="26"/>
          <w:szCs w:val="26"/>
        </w:rPr>
        <w:t xml:space="preserve"> actions.”  </w:t>
      </w:r>
      <w:r w:rsidRPr="005320BD">
        <w:rPr>
          <w:rFonts w:ascii="CG Times" w:hAnsi="CG Times"/>
          <w:i/>
          <w:iCs/>
          <w:sz w:val="26"/>
          <w:szCs w:val="26"/>
        </w:rPr>
        <w:t>See In re Application of Penn Access Corporation and Digital Direct of Pittsburgh, Inc.</w:t>
      </w:r>
      <w:r w:rsidRPr="005320BD">
        <w:rPr>
          <w:rFonts w:ascii="CG Times" w:hAnsi="CG Times"/>
          <w:sz w:val="26"/>
          <w:szCs w:val="26"/>
        </w:rPr>
        <w:t>, Docket No. A</w:t>
      </w:r>
      <w:r w:rsidRPr="005320BD">
        <w:rPr>
          <w:rFonts w:ascii="CG Times" w:hAnsi="CG Times"/>
          <w:sz w:val="26"/>
          <w:szCs w:val="26"/>
        </w:rPr>
        <w:noBreakHyphen/>
        <w:t xml:space="preserve">310006, 1992 Pa. PUC LEXIS 56, at *9 (1992) (citing </w:t>
      </w:r>
      <w:r w:rsidRPr="005320BD">
        <w:rPr>
          <w:rFonts w:ascii="CG Times" w:hAnsi="CG Times"/>
          <w:i/>
          <w:iCs/>
          <w:sz w:val="26"/>
          <w:szCs w:val="26"/>
        </w:rPr>
        <w:t>Frumento v. Unemployment Comp. Bd. of Review</w:t>
      </w:r>
      <w:r w:rsidRPr="005320BD">
        <w:rPr>
          <w:rFonts w:ascii="CG Times" w:hAnsi="CG Times"/>
          <w:sz w:val="26"/>
          <w:szCs w:val="26"/>
        </w:rPr>
        <w:t>, 351 A.2d 631 (Pa. 1976)).</w:t>
      </w:r>
    </w:p>
    <w:p w14:paraId="0E52F72F" w14:textId="77777777" w:rsidR="004D0259" w:rsidRPr="005320BD" w:rsidRDefault="004D0259" w:rsidP="004D0259">
      <w:pPr>
        <w:pStyle w:val="p3"/>
        <w:widowControl/>
        <w:tabs>
          <w:tab w:val="clear" w:pos="204"/>
        </w:tabs>
        <w:spacing w:line="360" w:lineRule="auto"/>
        <w:rPr>
          <w:rFonts w:ascii="CG Times" w:hAnsi="CG Times"/>
          <w:sz w:val="26"/>
          <w:szCs w:val="26"/>
        </w:rPr>
      </w:pPr>
    </w:p>
    <w:p w14:paraId="1FE176B4" w14:textId="77777777" w:rsidR="004D0259" w:rsidRPr="005320BD" w:rsidRDefault="004D0259" w:rsidP="004D0259">
      <w:pPr>
        <w:autoSpaceDE/>
        <w:autoSpaceDN/>
        <w:spacing w:line="360" w:lineRule="auto"/>
        <w:ind w:firstLine="720"/>
        <w:rPr>
          <w:color w:val="000000"/>
          <w:sz w:val="26"/>
          <w:szCs w:val="26"/>
        </w:rPr>
      </w:pPr>
      <w:r w:rsidRPr="005320BD">
        <w:rPr>
          <w:color w:val="000000"/>
          <w:sz w:val="26"/>
          <w:szCs w:val="26"/>
        </w:rPr>
        <w:t xml:space="preserve">In </w:t>
      </w:r>
      <w:r w:rsidRPr="005320BD">
        <w:rPr>
          <w:i/>
          <w:iCs/>
          <w:color w:val="000000"/>
          <w:sz w:val="26"/>
          <w:szCs w:val="26"/>
        </w:rPr>
        <w:t>Pa. Public Utility Commission v. Process Gas Consumers Grp.</w:t>
      </w:r>
      <w:r w:rsidRPr="005320BD">
        <w:rPr>
          <w:color w:val="000000"/>
          <w:sz w:val="26"/>
          <w:szCs w:val="26"/>
        </w:rPr>
        <w:t>, 467 A.2d 805 (Pa. 1983) (</w:t>
      </w:r>
      <w:r w:rsidRPr="005320BD">
        <w:rPr>
          <w:i/>
          <w:iCs/>
          <w:color w:val="000000"/>
          <w:sz w:val="26"/>
          <w:szCs w:val="26"/>
        </w:rPr>
        <w:t>Process Gas</w:t>
      </w:r>
      <w:r w:rsidRPr="005320BD">
        <w:rPr>
          <w:color w:val="000000"/>
          <w:sz w:val="26"/>
          <w:szCs w:val="26"/>
        </w:rPr>
        <w:t xml:space="preserve">), the Supreme Court of Pennsylvania provided criteria to </w:t>
      </w:r>
      <w:r w:rsidRPr="005320BD">
        <w:rPr>
          <w:color w:val="000000"/>
          <w:sz w:val="26"/>
          <w:szCs w:val="26"/>
        </w:rPr>
        <w:br w:type="page"/>
      </w:r>
      <w:r w:rsidRPr="005320BD">
        <w:rPr>
          <w:color w:val="000000"/>
          <w:sz w:val="26"/>
          <w:szCs w:val="26"/>
        </w:rPr>
        <w:lastRenderedPageBreak/>
        <w:t>identify when a stay pending appeal is warranted.</w:t>
      </w:r>
      <w:r w:rsidRPr="005320BD">
        <w:rPr>
          <w:rStyle w:val="FootnoteReference"/>
          <w:rFonts w:eastAsiaTheme="majorEastAsia"/>
          <w:color w:val="000000"/>
          <w:sz w:val="26"/>
          <w:szCs w:val="26"/>
        </w:rPr>
        <w:footnoteReference w:id="1"/>
      </w:r>
      <w:r w:rsidRPr="005320BD">
        <w:rPr>
          <w:color w:val="000000"/>
          <w:sz w:val="26"/>
          <w:szCs w:val="26"/>
        </w:rPr>
        <w:t xml:space="preserve">  While these regulatory provisions and cases identified above do not directly address the Commission’s</w:t>
      </w:r>
      <w:r w:rsidRPr="005320BD">
        <w:rPr>
          <w:i/>
          <w:iCs/>
          <w:color w:val="000000"/>
          <w:sz w:val="26"/>
          <w:szCs w:val="26"/>
        </w:rPr>
        <w:t xml:space="preserve"> sua sponte</w:t>
      </w:r>
      <w:r w:rsidRPr="005320BD">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Pr="005320BD" w:rsidRDefault="004D0259" w:rsidP="004D0259">
      <w:pPr>
        <w:autoSpaceDE/>
        <w:autoSpaceDN/>
        <w:spacing w:line="360" w:lineRule="auto"/>
        <w:ind w:firstLine="720"/>
        <w:rPr>
          <w:color w:val="000000"/>
          <w:sz w:val="26"/>
          <w:szCs w:val="26"/>
        </w:rPr>
      </w:pPr>
    </w:p>
    <w:p w14:paraId="67595DBC" w14:textId="77777777" w:rsidR="004D0259" w:rsidRPr="005320BD" w:rsidRDefault="004D0259" w:rsidP="004D0259">
      <w:pPr>
        <w:autoSpaceDE/>
        <w:autoSpaceDN/>
        <w:spacing w:line="360" w:lineRule="auto"/>
        <w:ind w:firstLine="720"/>
        <w:rPr>
          <w:color w:val="000000"/>
          <w:sz w:val="26"/>
          <w:szCs w:val="26"/>
        </w:rPr>
      </w:pPr>
      <w:r w:rsidRPr="005320BD">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5320BD">
        <w:rPr>
          <w:i/>
          <w:iCs/>
          <w:color w:val="000000"/>
          <w:sz w:val="26"/>
          <w:szCs w:val="26"/>
        </w:rPr>
        <w:t>Povacz</w:t>
      </w:r>
      <w:r w:rsidRPr="005320BD">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1" w:name="_Hlk54341132"/>
      <w:r w:rsidRPr="005320BD">
        <w:rPr>
          <w:color w:val="000000"/>
          <w:sz w:val="26"/>
          <w:szCs w:val="26"/>
        </w:rPr>
        <w:t xml:space="preserve">of certain complaints, both currently before the Commission and those yet to be filed, challenging an EDC’s deployment of </w:t>
      </w:r>
      <w:r w:rsidRPr="005320BD">
        <w:rPr>
          <w:sz w:val="26"/>
          <w:szCs w:val="26"/>
        </w:rPr>
        <w:t>smart meter technology as being in violation of Section 1501 of the Code, 66 Pa. C.S. § 1501, is reasonable under the current circumstances, will not harm the parties to these proceedings and is in the public interest</w:t>
      </w:r>
      <w:bookmarkEnd w:id="1"/>
      <w:r w:rsidRPr="005320BD">
        <w:rPr>
          <w:color w:val="000000"/>
          <w:sz w:val="26"/>
          <w:szCs w:val="26"/>
        </w:rPr>
        <w:t>.</w:t>
      </w:r>
    </w:p>
    <w:p w14:paraId="6A6DDBA6"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13904DCB" w14:textId="601399DA" w:rsidR="004D0259" w:rsidRPr="005320BD" w:rsidRDefault="004D0259" w:rsidP="004D0259">
      <w:pPr>
        <w:pStyle w:val="p3"/>
        <w:keepNext/>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lastRenderedPageBreak/>
        <w:t xml:space="preserve">Impact of the </w:t>
      </w:r>
      <w:proofErr w:type="spellStart"/>
      <w:r w:rsidRPr="005320BD">
        <w:rPr>
          <w:rFonts w:ascii="CG Times" w:hAnsi="CG Times"/>
          <w:b/>
          <w:bCs/>
          <w:i/>
          <w:iCs/>
          <w:sz w:val="26"/>
          <w:szCs w:val="26"/>
          <w:u w:val="single"/>
        </w:rPr>
        <w:t>Povacz</w:t>
      </w:r>
      <w:proofErr w:type="spellEnd"/>
      <w:r w:rsidRPr="005320BD">
        <w:rPr>
          <w:rFonts w:ascii="CG Times" w:hAnsi="CG Times"/>
          <w:b/>
          <w:bCs/>
          <w:sz w:val="26"/>
          <w:szCs w:val="26"/>
          <w:u w:val="single"/>
        </w:rPr>
        <w:t xml:space="preserve"> Decision</w:t>
      </w:r>
    </w:p>
    <w:p w14:paraId="6B023634" w14:textId="77777777" w:rsidR="001341FF" w:rsidRPr="005320BD" w:rsidRDefault="001341FF" w:rsidP="004D0259">
      <w:pPr>
        <w:pStyle w:val="p3"/>
        <w:keepNext/>
        <w:widowControl/>
        <w:tabs>
          <w:tab w:val="clear" w:pos="204"/>
        </w:tabs>
        <w:spacing w:line="360" w:lineRule="auto"/>
        <w:rPr>
          <w:rFonts w:ascii="CG Times" w:hAnsi="CG Times"/>
          <w:sz w:val="26"/>
          <w:szCs w:val="26"/>
        </w:rPr>
      </w:pPr>
    </w:p>
    <w:p w14:paraId="22051A19"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The Court’s decision in </w:t>
      </w:r>
      <w:r w:rsidRPr="005320BD">
        <w:rPr>
          <w:rFonts w:ascii="CG Times" w:hAnsi="CG Times"/>
          <w:i/>
          <w:iCs/>
          <w:sz w:val="26"/>
          <w:szCs w:val="26"/>
        </w:rPr>
        <w:t>Povacz</w:t>
      </w:r>
      <w:r w:rsidRPr="005320BD">
        <w:rPr>
          <w:rFonts w:ascii="CG Times" w:hAnsi="CG Times"/>
          <w:sz w:val="26"/>
          <w:szCs w:val="26"/>
        </w:rPr>
        <w:t xml:space="preserve"> impacts eight Commission smart meter complaint decisions currently on appeal at the Commonwealth Court that were stayed pending the </w:t>
      </w:r>
      <w:r w:rsidRPr="005320BD">
        <w:rPr>
          <w:rFonts w:ascii="CG Times" w:hAnsi="CG Times"/>
          <w:i/>
          <w:iCs/>
          <w:sz w:val="26"/>
          <w:szCs w:val="26"/>
        </w:rPr>
        <w:t>Povacz</w:t>
      </w:r>
      <w:r w:rsidRPr="005320BD">
        <w:rPr>
          <w:rFonts w:ascii="CG Times" w:hAnsi="CG Times"/>
          <w:sz w:val="26"/>
          <w:szCs w:val="26"/>
        </w:rPr>
        <w:t xml:space="preserve"> disposition.</w:t>
      </w:r>
      <w:r w:rsidRPr="005320BD">
        <w:rPr>
          <w:rStyle w:val="FootnoteReference"/>
          <w:rFonts w:ascii="CG Times" w:eastAsiaTheme="majorEastAsia" w:hAnsi="CG Times"/>
          <w:sz w:val="26"/>
          <w:szCs w:val="26"/>
        </w:rPr>
        <w:footnoteReference w:id="2"/>
      </w:r>
      <w:r w:rsidRPr="005320BD">
        <w:rPr>
          <w:rFonts w:ascii="CG Times" w:hAnsi="CG Times"/>
          <w:sz w:val="26"/>
          <w:szCs w:val="26"/>
        </w:rPr>
        <w:t xml:space="preserve">  Two additional appeals of Commission smart meter complaint decisions have been filed with the Court since it issued its stay order: </w:t>
      </w:r>
      <w:r w:rsidRPr="005320BD">
        <w:rPr>
          <w:rFonts w:ascii="CG Times" w:hAnsi="CG Times"/>
          <w:i/>
          <w:iCs/>
          <w:sz w:val="26"/>
          <w:szCs w:val="26"/>
        </w:rPr>
        <w:t>Jeffrey Ulmer v. Pennsylvania Public Utility Commission</w:t>
      </w:r>
      <w:r w:rsidRPr="005320BD">
        <w:rPr>
          <w:rFonts w:ascii="CG Times" w:hAnsi="CG Times"/>
          <w:sz w:val="26"/>
          <w:szCs w:val="26"/>
        </w:rPr>
        <w:t xml:space="preserve"> (967 C.D. 2020) and </w:t>
      </w:r>
      <w:r w:rsidRPr="005320BD">
        <w:rPr>
          <w:rFonts w:ascii="CG Times" w:hAnsi="CG Times"/>
          <w:i/>
          <w:iCs/>
          <w:sz w:val="26"/>
          <w:szCs w:val="26"/>
        </w:rPr>
        <w:t>Paula Hughes v. Pennsylvania Public Utility Commission</w:t>
      </w:r>
      <w:r w:rsidRPr="005320BD">
        <w:rPr>
          <w:rFonts w:ascii="CG Times" w:hAnsi="CG Times"/>
          <w:sz w:val="26"/>
          <w:szCs w:val="26"/>
        </w:rPr>
        <w:t xml:space="preserve"> (827 C.D. 2020).  </w:t>
      </w:r>
    </w:p>
    <w:p w14:paraId="38C6F126"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431DFDE5"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In </w:t>
      </w:r>
      <w:r w:rsidRPr="005320BD">
        <w:rPr>
          <w:rFonts w:ascii="CG Times" w:hAnsi="CG Times"/>
          <w:i/>
          <w:iCs/>
          <w:sz w:val="26"/>
          <w:szCs w:val="26"/>
        </w:rPr>
        <w:t>Povacz</w:t>
      </w:r>
      <w:r w:rsidRPr="005320BD">
        <w:rPr>
          <w:rFonts w:ascii="CG Times" w:hAnsi="CG Times"/>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sidRPr="005320BD">
        <w:rPr>
          <w:rFonts w:ascii="CG Times" w:hAnsi="CG Times"/>
          <w:i/>
          <w:sz w:val="26"/>
          <w:szCs w:val="26"/>
        </w:rPr>
        <w:t>Povacz</w:t>
      </w:r>
      <w:r w:rsidRPr="005320BD">
        <w:rPr>
          <w:rFonts w:ascii="CG Times" w:hAnsi="CG Times"/>
          <w:sz w:val="26"/>
          <w:szCs w:val="26"/>
        </w:rPr>
        <w:t xml:space="preserve"> at 4-5.  The Court affirmed the Commission’s decision regarding the first, fifth, and sixth issues.</w:t>
      </w:r>
    </w:p>
    <w:p w14:paraId="70A211C8"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14910C76"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With respect to remanding issues to the Commission, the Court reversed the Commission’s decision that it lacks authority to accommodate the petitioners’ requests to </w:t>
      </w:r>
      <w:r w:rsidRPr="005320BD">
        <w:rPr>
          <w:rFonts w:ascii="CG Times" w:hAnsi="CG Times"/>
          <w:sz w:val="26"/>
          <w:szCs w:val="26"/>
        </w:rPr>
        <w:lastRenderedPageBreak/>
        <w:t xml:space="preserve">avoid RF emissions and remanded the matter to allow consideration of petitioners’ requests for accommodations and a determination on what, if any, accommodations are appropriate.  </w:t>
      </w:r>
      <w:r w:rsidRPr="005320BD">
        <w:rPr>
          <w:rFonts w:ascii="CG Times" w:hAnsi="CG Times"/>
          <w:i/>
          <w:iCs/>
          <w:sz w:val="26"/>
          <w:szCs w:val="26"/>
        </w:rPr>
        <w:t>Id.</w:t>
      </w:r>
      <w:r w:rsidRPr="005320BD">
        <w:rPr>
          <w:rFonts w:ascii="CG Times" w:hAnsi="CG Times"/>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5320BD">
        <w:rPr>
          <w:rFonts w:ascii="CG Times" w:hAnsi="CG Times"/>
          <w:i/>
          <w:iCs/>
          <w:sz w:val="26"/>
          <w:szCs w:val="26"/>
        </w:rPr>
        <w:t>or</w:t>
      </w:r>
      <w:r w:rsidRPr="005320BD">
        <w:rPr>
          <w:rFonts w:ascii="CG Times" w:hAnsi="CG Times"/>
          <w:sz w:val="26"/>
          <w:szCs w:val="26"/>
        </w:rPr>
        <w:t xml:space="preserve"> unreasonable.  </w:t>
      </w:r>
      <w:r w:rsidRPr="005320BD">
        <w:rPr>
          <w:rFonts w:ascii="CG Times" w:hAnsi="CG Times"/>
          <w:i/>
          <w:iCs/>
          <w:sz w:val="26"/>
          <w:szCs w:val="26"/>
        </w:rPr>
        <w:t>Id.</w:t>
      </w:r>
      <w:r w:rsidRPr="005320BD">
        <w:rPr>
          <w:rFonts w:ascii="CG Times" w:hAnsi="CG Times"/>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sidRPr="005320BD">
        <w:rPr>
          <w:rFonts w:ascii="CG Times" w:hAnsi="CG Times"/>
          <w:i/>
          <w:iCs/>
          <w:sz w:val="26"/>
          <w:szCs w:val="26"/>
        </w:rPr>
        <w:t>Id.</w:t>
      </w:r>
      <w:r w:rsidRPr="005320BD">
        <w:rPr>
          <w:rFonts w:ascii="CG Times" w:hAnsi="CG Times"/>
          <w:sz w:val="26"/>
          <w:szCs w:val="26"/>
        </w:rPr>
        <w:t xml:space="preserve"> at 17.</w:t>
      </w:r>
    </w:p>
    <w:p w14:paraId="1B97C670"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28A479AD" w14:textId="77777777" w:rsidR="004D0259" w:rsidRPr="005320BD" w:rsidRDefault="004D0259" w:rsidP="004D0259">
      <w:pPr>
        <w:pStyle w:val="p3"/>
        <w:widowControl/>
        <w:tabs>
          <w:tab w:val="clear" w:pos="204"/>
        </w:tabs>
        <w:spacing w:line="360" w:lineRule="auto"/>
        <w:rPr>
          <w:rFonts w:ascii="CG Times" w:hAnsi="CG Times"/>
          <w:sz w:val="26"/>
          <w:szCs w:val="26"/>
        </w:rPr>
      </w:pPr>
      <w:r w:rsidRPr="005320BD">
        <w:rPr>
          <w:rFonts w:ascii="CG Times" w:hAnsi="CG Times"/>
          <w:sz w:val="26"/>
          <w:szCs w:val="26"/>
        </w:rPr>
        <w:tab/>
        <w:t xml:space="preserve">The Court’s decision in </w:t>
      </w:r>
      <w:r w:rsidRPr="005320BD">
        <w:rPr>
          <w:rFonts w:ascii="CG Times" w:hAnsi="CG Times"/>
          <w:i/>
          <w:iCs/>
          <w:sz w:val="26"/>
          <w:szCs w:val="26"/>
        </w:rPr>
        <w:t>Povacz</w:t>
      </w:r>
      <w:r w:rsidRPr="005320BD">
        <w:rPr>
          <w:rFonts w:ascii="CG Times" w:hAnsi="CG Times"/>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5320BD">
        <w:rPr>
          <w:rFonts w:ascii="CG Times" w:hAnsi="CG Times"/>
          <w:i/>
          <w:iCs/>
          <w:sz w:val="26"/>
          <w:szCs w:val="26"/>
        </w:rPr>
        <w:t>Povacz</w:t>
      </w:r>
      <w:r w:rsidRPr="005320BD">
        <w:rPr>
          <w:rFonts w:ascii="CG Times" w:hAnsi="CG Times"/>
          <w:sz w:val="26"/>
          <w:szCs w:val="26"/>
        </w:rPr>
        <w:t xml:space="preserve"> decision and its status.</w:t>
      </w:r>
      <w:r w:rsidRPr="005320BD">
        <w:rPr>
          <w:rStyle w:val="FootnoteReference"/>
          <w:rFonts w:ascii="CG Times" w:eastAsiaTheme="majorEastAsia" w:hAnsi="CG Times"/>
          <w:sz w:val="26"/>
          <w:szCs w:val="26"/>
        </w:rPr>
        <w:footnoteReference w:id="3"/>
      </w:r>
      <w:r w:rsidRPr="005320BD">
        <w:rPr>
          <w:rFonts w:ascii="CG Times" w:hAnsi="CG Times"/>
          <w:sz w:val="26"/>
          <w:szCs w:val="26"/>
        </w:rPr>
        <w:t xml:space="preserve">  Presently, there is significant uncertainty surrounding further Commission proceedings in the </w:t>
      </w:r>
      <w:r w:rsidRPr="005320BD">
        <w:rPr>
          <w:rFonts w:ascii="CG Times" w:hAnsi="CG Times"/>
          <w:i/>
          <w:iCs/>
          <w:sz w:val="26"/>
          <w:szCs w:val="26"/>
        </w:rPr>
        <w:t>Povacz</w:t>
      </w:r>
      <w:r w:rsidRPr="005320BD">
        <w:rPr>
          <w:rFonts w:ascii="CG Times" w:hAnsi="CG Times"/>
          <w:sz w:val="26"/>
          <w:szCs w:val="26"/>
        </w:rPr>
        <w:t xml:space="preserve"> matter due to the 30</w:t>
      </w:r>
      <w:r w:rsidRPr="005320BD">
        <w:rPr>
          <w:rFonts w:ascii="CG Times" w:hAnsi="CG Times"/>
          <w:sz w:val="26"/>
          <w:szCs w:val="26"/>
        </w:rPr>
        <w:noBreakHyphen/>
        <w:t>day period in which any party to that matter may petition the Supreme Court seeking an appeal of the Commonwealth Court decision and a remand</w:t>
      </w:r>
      <w:r w:rsidRPr="005320BD">
        <w:rPr>
          <w:rStyle w:val="FootnoteReference"/>
          <w:rFonts w:ascii="CG Times" w:eastAsiaTheme="majorEastAsia" w:hAnsi="CG Times"/>
          <w:sz w:val="26"/>
          <w:szCs w:val="26"/>
        </w:rPr>
        <w:footnoteReference w:id="4"/>
      </w:r>
      <w:r w:rsidRPr="005320BD">
        <w:rPr>
          <w:rFonts w:ascii="CG Times" w:hAnsi="CG Times"/>
          <w:sz w:val="26"/>
          <w:szCs w:val="26"/>
        </w:rPr>
        <w:t xml:space="preserve"> of that matter should no party seek appeal or the Supreme Court deny such a petition or affirm the Commonwealth Court if an appeal is granted.  </w:t>
      </w:r>
    </w:p>
    <w:p w14:paraId="48DCA429"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53928937"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sidRPr="005320BD">
        <w:rPr>
          <w:rFonts w:ascii="CG Times" w:hAnsi="CG Times"/>
          <w:i/>
          <w:iCs/>
          <w:sz w:val="26"/>
          <w:szCs w:val="26"/>
        </w:rPr>
        <w:t>Povacz</w:t>
      </w:r>
      <w:r w:rsidRPr="005320BD">
        <w:rPr>
          <w:rFonts w:ascii="CG Times" w:hAnsi="CG Times"/>
          <w:sz w:val="26"/>
          <w:szCs w:val="26"/>
        </w:rPr>
        <w:t>,</w:t>
      </w:r>
      <w:r w:rsidRPr="005320BD">
        <w:rPr>
          <w:rFonts w:ascii="CG Times" w:hAnsi="CG Times"/>
          <w:i/>
          <w:iCs/>
          <w:sz w:val="26"/>
          <w:szCs w:val="26"/>
        </w:rPr>
        <w:t xml:space="preserve"> </w:t>
      </w:r>
      <w:r w:rsidRPr="005320BD">
        <w:rPr>
          <w:rFonts w:ascii="CG Times" w:hAnsi="CG Times"/>
          <w:sz w:val="26"/>
          <w:szCs w:val="26"/>
        </w:rPr>
        <w:t xml:space="preserve">by either the Supreme Court, or this Commission on remand.  Accordingly, the Commission finds that it is reasonable and in the public interest to </w:t>
      </w:r>
      <w:r w:rsidRPr="005320BD">
        <w:rPr>
          <w:rFonts w:ascii="CG Times" w:hAnsi="CG Times"/>
          <w:color w:val="000000"/>
          <w:sz w:val="26"/>
          <w:szCs w:val="26"/>
        </w:rPr>
        <w:t xml:space="preserve">stay certain complaints, those both currently before the Commission and those yet to be filed, which proceed on the merits of the complaint challenging an EDC’s deployment of </w:t>
      </w:r>
      <w:r w:rsidRPr="005320BD">
        <w:rPr>
          <w:rFonts w:ascii="CG Times" w:hAnsi="CG Times"/>
          <w:sz w:val="26"/>
          <w:szCs w:val="26"/>
        </w:rPr>
        <w:t>smart meter 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Pr="005320BD" w:rsidRDefault="004D0259" w:rsidP="004D0259">
      <w:pPr>
        <w:pStyle w:val="p3"/>
        <w:widowControl/>
        <w:tabs>
          <w:tab w:val="clear" w:pos="204"/>
        </w:tabs>
        <w:spacing w:line="360" w:lineRule="auto"/>
        <w:rPr>
          <w:rFonts w:ascii="CG Times" w:hAnsi="CG Times"/>
          <w:sz w:val="26"/>
          <w:szCs w:val="26"/>
        </w:rPr>
      </w:pPr>
    </w:p>
    <w:p w14:paraId="1B94065F" w14:textId="4EE66C50" w:rsidR="004D0259" w:rsidRPr="005320BD" w:rsidRDefault="004D0259" w:rsidP="004D0259">
      <w:pPr>
        <w:pStyle w:val="p3"/>
        <w:widowControl/>
        <w:tabs>
          <w:tab w:val="clear" w:pos="204"/>
        </w:tabs>
        <w:spacing w:line="360" w:lineRule="auto"/>
        <w:rPr>
          <w:rFonts w:ascii="CG Times" w:hAnsi="CG Times"/>
          <w:b/>
          <w:bCs/>
          <w:sz w:val="26"/>
          <w:szCs w:val="26"/>
          <w:u w:val="single"/>
        </w:rPr>
      </w:pPr>
      <w:r w:rsidRPr="005320BD">
        <w:rPr>
          <w:rFonts w:ascii="CG Times" w:hAnsi="CG Times"/>
          <w:b/>
          <w:bCs/>
          <w:sz w:val="26"/>
          <w:szCs w:val="26"/>
          <w:u w:val="single"/>
        </w:rPr>
        <w:t>Staying Commission Proceedings</w:t>
      </w:r>
    </w:p>
    <w:p w14:paraId="78D629FA" w14:textId="77777777" w:rsidR="001341FF" w:rsidRPr="005320BD" w:rsidRDefault="001341FF" w:rsidP="004D0259">
      <w:pPr>
        <w:pStyle w:val="p3"/>
        <w:widowControl/>
        <w:tabs>
          <w:tab w:val="clear" w:pos="204"/>
        </w:tabs>
        <w:spacing w:line="360" w:lineRule="auto"/>
        <w:rPr>
          <w:rFonts w:ascii="CG Times" w:hAnsi="CG Times"/>
          <w:sz w:val="26"/>
          <w:szCs w:val="26"/>
        </w:rPr>
      </w:pPr>
    </w:p>
    <w:p w14:paraId="18C52F86"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Given the wide-ranging impact of the </w:t>
      </w:r>
      <w:r w:rsidRPr="005320BD">
        <w:rPr>
          <w:rFonts w:ascii="CG Times" w:hAnsi="CG Times"/>
          <w:i/>
          <w:iCs/>
          <w:sz w:val="26"/>
          <w:szCs w:val="26"/>
        </w:rPr>
        <w:t>Povacz</w:t>
      </w:r>
      <w:r w:rsidRPr="005320BD">
        <w:rPr>
          <w:rFonts w:ascii="CG Times" w:hAnsi="CG Times"/>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2" w:name="_Hlk54281179"/>
      <w:r w:rsidRPr="005320BD">
        <w:rPr>
          <w:rFonts w:ascii="CG Times" w:hAnsi="CG Times"/>
          <w:sz w:val="26"/>
          <w:szCs w:val="26"/>
        </w:rPr>
        <w:t xml:space="preserve">Therefore, the Commission issues a general stay of certain formal complaint proceedings presently before an ALJ that involve challenges to smart meter technology deployment where no initial decision has yet been issued by an ALJ.  </w:t>
      </w:r>
      <w:bookmarkStart w:id="3" w:name="_Hlk54767175"/>
      <w:r w:rsidRPr="005320BD">
        <w:rPr>
          <w:rFonts w:ascii="CG Times" w:hAnsi="CG Times"/>
          <w:sz w:val="26"/>
          <w:szCs w:val="26"/>
        </w:rPr>
        <w:t>This stay also applies to proceedings where an ALJ has issued an initial decision addressing the merits of the formal complaint and the initial decision has not become final by operation of law as of the date of this Order.</w:t>
      </w:r>
      <w:bookmarkEnd w:id="3"/>
      <w:r w:rsidRPr="005320BD">
        <w:rPr>
          <w:rFonts w:ascii="CG Times" w:hAnsi="CG Times"/>
          <w:sz w:val="26"/>
          <w:szCs w:val="26"/>
        </w:rPr>
        <w:t xml:space="preserve">  The Commission also issues a general stay of formal complaints that involve challenges to smart meter technology deployment currently before the OSA on exceptions to an initial decision addressing the merits of the complaint.  Specifically, this stay applies to </w:t>
      </w:r>
      <w:r w:rsidRPr="005320BD">
        <w:rPr>
          <w:rFonts w:ascii="CG Times" w:hAnsi="CG Times"/>
          <w:color w:val="000000"/>
          <w:sz w:val="26"/>
          <w:szCs w:val="26"/>
        </w:rPr>
        <w:t xml:space="preserve">certain complaints, those both currently before the Commission and those yet to be filed, </w:t>
      </w:r>
      <w:bookmarkStart w:id="4" w:name="_Hlk54341378"/>
      <w:r w:rsidRPr="005320BD">
        <w:rPr>
          <w:rFonts w:ascii="CG Times" w:hAnsi="CG Times"/>
          <w:color w:val="000000"/>
          <w:sz w:val="26"/>
          <w:szCs w:val="26"/>
        </w:rPr>
        <w:lastRenderedPageBreak/>
        <w:t xml:space="preserve">proceeding on the merits of the complaint challenging an EDC’s deployment of </w:t>
      </w:r>
      <w:r w:rsidRPr="005320BD">
        <w:rPr>
          <w:rFonts w:ascii="CG Times" w:hAnsi="CG Times"/>
          <w:sz w:val="26"/>
          <w:szCs w:val="26"/>
        </w:rPr>
        <w:t>smart meter technology as being in violation of Section 1501 of the Code, 66 Pa. C.S. § 1501</w:t>
      </w:r>
      <w:bookmarkEnd w:id="4"/>
      <w:r w:rsidRPr="005320BD">
        <w:rPr>
          <w:rFonts w:ascii="CG Times" w:hAnsi="CG Times"/>
          <w:sz w:val="26"/>
          <w:szCs w:val="26"/>
        </w:rPr>
        <w:t>.</w:t>
      </w:r>
      <w:bookmarkEnd w:id="2"/>
      <w:r w:rsidRPr="005320BD">
        <w:rPr>
          <w:rFonts w:ascii="CG Times" w:hAnsi="CG Times"/>
          <w:sz w:val="26"/>
          <w:szCs w:val="26"/>
        </w:rPr>
        <w:t xml:space="preserve">  </w:t>
      </w:r>
    </w:p>
    <w:p w14:paraId="5FBCE651"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6CDCABEE"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2D7771BF"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bookmarkStart w:id="5" w:name="_Hlk54767692"/>
      <w:r w:rsidRPr="005320BD">
        <w:rPr>
          <w:rFonts w:ascii="CG Times" w:hAnsi="CG Times"/>
          <w:sz w:val="26"/>
          <w:szCs w:val="26"/>
        </w:rPr>
        <w:t xml:space="preserve">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  </w:t>
      </w:r>
      <w:bookmarkEnd w:id="5"/>
      <w:r w:rsidRPr="005320BD">
        <w:rPr>
          <w:rFonts w:ascii="CG Times" w:hAnsi="CG Times"/>
          <w:sz w:val="26"/>
          <w:szCs w:val="26"/>
        </w:rPr>
        <w:t xml:space="preserve">Where, however, the initial decision dismissed the complaint on procedural grounds alone, that proceeding is not stayed and is to become final by operation of law, or if exceptions are filed, the OSA is to prepare a recommendation for Commission consideration at a Public Meeting.    </w:t>
      </w:r>
    </w:p>
    <w:p w14:paraId="5A536C13"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p>
    <w:p w14:paraId="4D65FDE0" w14:textId="77777777"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Pr="005320BD" w:rsidRDefault="004D0259" w:rsidP="004D0259">
      <w:pPr>
        <w:pStyle w:val="p3"/>
        <w:widowControl/>
        <w:tabs>
          <w:tab w:val="clear" w:pos="204"/>
        </w:tabs>
        <w:spacing w:line="360" w:lineRule="auto"/>
        <w:rPr>
          <w:rFonts w:ascii="CG Times" w:hAnsi="CG Times"/>
          <w:sz w:val="26"/>
          <w:szCs w:val="26"/>
        </w:rPr>
      </w:pPr>
    </w:p>
    <w:p w14:paraId="3570D3F8" w14:textId="4B1551C2" w:rsidR="004D0259" w:rsidRPr="005320BD" w:rsidRDefault="004D0259" w:rsidP="004D0259">
      <w:pPr>
        <w:pStyle w:val="p3"/>
        <w:widowControl/>
        <w:tabs>
          <w:tab w:val="clear" w:pos="204"/>
        </w:tabs>
        <w:spacing w:line="360" w:lineRule="auto"/>
        <w:ind w:firstLine="720"/>
        <w:rPr>
          <w:rFonts w:ascii="CG Times" w:hAnsi="CG Times"/>
          <w:sz w:val="26"/>
          <w:szCs w:val="26"/>
        </w:rPr>
      </w:pPr>
      <w:r w:rsidRPr="005320BD">
        <w:rPr>
          <w:rFonts w:ascii="CG Times" w:hAnsi="CG Times"/>
          <w:sz w:val="26"/>
          <w:szCs w:val="26"/>
        </w:rPr>
        <w:lastRenderedPageBreak/>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sidRPr="005320BD">
        <w:rPr>
          <w:rFonts w:ascii="CG Times" w:hAnsi="CG Times"/>
          <w:i/>
          <w:iCs/>
          <w:sz w:val="26"/>
          <w:szCs w:val="26"/>
        </w:rPr>
        <w:t>Povacz</w:t>
      </w:r>
      <w:proofErr w:type="spellEnd"/>
      <w:r w:rsidRPr="005320BD">
        <w:rPr>
          <w:rFonts w:ascii="CG Times" w:hAnsi="CG Times"/>
          <w:sz w:val="26"/>
          <w:szCs w:val="26"/>
        </w:rPr>
        <w:t>.</w:t>
      </w:r>
    </w:p>
    <w:p w14:paraId="0BEE55B9" w14:textId="77777777" w:rsidR="001341FF" w:rsidRPr="005320BD" w:rsidRDefault="001341FF" w:rsidP="004D0259">
      <w:pPr>
        <w:pStyle w:val="p3"/>
        <w:widowControl/>
        <w:tabs>
          <w:tab w:val="clear" w:pos="204"/>
        </w:tabs>
        <w:spacing w:line="360" w:lineRule="auto"/>
        <w:ind w:firstLine="720"/>
        <w:rPr>
          <w:rFonts w:ascii="CG Times" w:hAnsi="CG Times"/>
          <w:sz w:val="26"/>
          <w:szCs w:val="26"/>
        </w:rPr>
      </w:pPr>
    </w:p>
    <w:p w14:paraId="44809E45" w14:textId="515B504E" w:rsidR="004D0259" w:rsidRPr="005320BD" w:rsidRDefault="001341FF" w:rsidP="004D0259">
      <w:pPr>
        <w:tabs>
          <w:tab w:val="left" w:pos="742"/>
        </w:tabs>
        <w:spacing w:line="360" w:lineRule="auto"/>
        <w:rPr>
          <w:b/>
          <w:sz w:val="26"/>
          <w:szCs w:val="26"/>
        </w:rPr>
      </w:pPr>
      <w:r w:rsidRPr="005320BD">
        <w:rPr>
          <w:b/>
          <w:sz w:val="26"/>
          <w:szCs w:val="26"/>
        </w:rPr>
        <w:tab/>
      </w:r>
      <w:r w:rsidR="004D0259" w:rsidRPr="005320BD">
        <w:rPr>
          <w:b/>
          <w:sz w:val="26"/>
          <w:szCs w:val="26"/>
        </w:rPr>
        <w:t>THEREFORE,</w:t>
      </w:r>
    </w:p>
    <w:p w14:paraId="15449A5B" w14:textId="77777777" w:rsidR="004D0259" w:rsidRPr="005320BD" w:rsidRDefault="004D0259" w:rsidP="004D0259">
      <w:pPr>
        <w:tabs>
          <w:tab w:val="left" w:pos="742"/>
        </w:tabs>
        <w:spacing w:line="360" w:lineRule="auto"/>
        <w:rPr>
          <w:sz w:val="26"/>
          <w:szCs w:val="26"/>
        </w:rPr>
      </w:pPr>
    </w:p>
    <w:p w14:paraId="03E24E02" w14:textId="77777777" w:rsidR="004D0259" w:rsidRPr="005320BD" w:rsidRDefault="004D0259" w:rsidP="004D0259">
      <w:pPr>
        <w:spacing w:line="360" w:lineRule="auto"/>
        <w:rPr>
          <w:b/>
          <w:bCs/>
          <w:sz w:val="26"/>
          <w:szCs w:val="26"/>
        </w:rPr>
      </w:pPr>
      <w:r w:rsidRPr="005320BD">
        <w:rPr>
          <w:b/>
          <w:bCs/>
          <w:sz w:val="26"/>
          <w:szCs w:val="26"/>
        </w:rPr>
        <w:tab/>
        <w:t>IT IS ORDERED:</w:t>
      </w:r>
    </w:p>
    <w:p w14:paraId="1BD75801" w14:textId="77777777" w:rsidR="004D0259" w:rsidRPr="005320BD" w:rsidRDefault="004D0259" w:rsidP="004D0259">
      <w:pPr>
        <w:spacing w:line="360" w:lineRule="auto"/>
        <w:rPr>
          <w:b/>
          <w:bCs/>
          <w:sz w:val="26"/>
          <w:szCs w:val="26"/>
        </w:rPr>
      </w:pPr>
    </w:p>
    <w:p w14:paraId="2F57D776" w14:textId="77777777" w:rsidR="004D0259" w:rsidRPr="005320BD" w:rsidRDefault="004D0259" w:rsidP="004D0259">
      <w:pPr>
        <w:tabs>
          <w:tab w:val="left" w:pos="720"/>
        </w:tabs>
        <w:spacing w:line="360" w:lineRule="auto"/>
        <w:rPr>
          <w:sz w:val="26"/>
          <w:szCs w:val="26"/>
        </w:rPr>
      </w:pPr>
      <w:r w:rsidRPr="005320BD">
        <w:rPr>
          <w:sz w:val="26"/>
          <w:szCs w:val="26"/>
        </w:rPr>
        <w:tab/>
        <w:t>1.</w:t>
      </w:r>
      <w:r w:rsidRPr="005320BD">
        <w:rPr>
          <w:sz w:val="26"/>
          <w:szCs w:val="26"/>
        </w:rPr>
        <w:tab/>
        <w:t xml:space="preserve">That all active formal complaint proceedings before the Commission challenging </w:t>
      </w:r>
      <w:r w:rsidRPr="005320BD">
        <w:rPr>
          <w:color w:val="000000"/>
          <w:sz w:val="26"/>
          <w:szCs w:val="26"/>
        </w:rPr>
        <w:t xml:space="preserve">an electric distribution company’s deployment of </w:t>
      </w:r>
      <w:r w:rsidRPr="005320BD">
        <w:rPr>
          <w:sz w:val="26"/>
          <w:szCs w:val="26"/>
        </w:rPr>
        <w:t xml:space="preserve">smart meter technology as being in violation of Section 1501 of the Public Utility Code, 66 Pa. C.S. § 1501, </w:t>
      </w:r>
      <w:bookmarkStart w:id="6" w:name="_Hlk54767825"/>
      <w:r w:rsidRPr="005320BD">
        <w:rPr>
          <w:sz w:val="26"/>
          <w:szCs w:val="26"/>
        </w:rPr>
        <w:t xml:space="preserve">in which an ALJ has not issued an initial decision, or an ALJ has issued an initial decision addressing the merits of the formal complaint and the initial decision has not become final by operation of law, as of the date of this Order </w:t>
      </w:r>
      <w:bookmarkEnd w:id="6"/>
      <w:r w:rsidRPr="005320BD">
        <w:rPr>
          <w:sz w:val="26"/>
          <w:szCs w:val="26"/>
        </w:rPr>
        <w:t>are stayed until the Commission takes further action to lift the stay.</w:t>
      </w:r>
    </w:p>
    <w:p w14:paraId="57F18D14" w14:textId="77777777" w:rsidR="004D0259" w:rsidRPr="005320BD" w:rsidRDefault="004D0259" w:rsidP="004D0259">
      <w:pPr>
        <w:tabs>
          <w:tab w:val="left" w:pos="720"/>
        </w:tabs>
        <w:spacing w:line="360" w:lineRule="auto"/>
        <w:rPr>
          <w:sz w:val="26"/>
          <w:szCs w:val="26"/>
        </w:rPr>
      </w:pPr>
    </w:p>
    <w:p w14:paraId="68BE0F7B" w14:textId="77777777" w:rsidR="004D0259" w:rsidRPr="005320BD" w:rsidRDefault="004D0259" w:rsidP="004D0259">
      <w:pPr>
        <w:tabs>
          <w:tab w:val="left" w:pos="720"/>
        </w:tabs>
        <w:spacing w:line="360" w:lineRule="auto"/>
        <w:rPr>
          <w:sz w:val="26"/>
          <w:szCs w:val="26"/>
        </w:rPr>
      </w:pPr>
      <w:r w:rsidRPr="005320BD">
        <w:rPr>
          <w:sz w:val="26"/>
          <w:szCs w:val="26"/>
        </w:rPr>
        <w:tab/>
        <w:t>2.</w:t>
      </w:r>
      <w:r w:rsidRPr="005320BD">
        <w:rPr>
          <w:sz w:val="26"/>
          <w:szCs w:val="26"/>
        </w:rPr>
        <w:tab/>
        <w:t xml:space="preserve">That any formal complaints filed with the Commission on or after the entry date of this Order challenging </w:t>
      </w:r>
      <w:r w:rsidRPr="005320BD">
        <w:rPr>
          <w:color w:val="000000"/>
          <w:sz w:val="26"/>
          <w:szCs w:val="26"/>
        </w:rPr>
        <w:t xml:space="preserve">an electric distribution company’s deployment of </w:t>
      </w:r>
      <w:r w:rsidRPr="005320BD">
        <w:rPr>
          <w:sz w:val="26"/>
          <w:szCs w:val="26"/>
        </w:rPr>
        <w:t>smart meter technology as being in violation of Section 1501 of the Public Utility Code, 66 Pa. C.S. § 1501, are to be stayed until the Commission takes further action to lift the stay.</w:t>
      </w:r>
    </w:p>
    <w:p w14:paraId="5E64CC01" w14:textId="77777777" w:rsidR="004D0259" w:rsidRPr="005320BD" w:rsidRDefault="004D0259" w:rsidP="004D0259">
      <w:pPr>
        <w:tabs>
          <w:tab w:val="left" w:pos="720"/>
        </w:tabs>
        <w:spacing w:line="360" w:lineRule="auto"/>
        <w:rPr>
          <w:sz w:val="26"/>
          <w:szCs w:val="26"/>
        </w:rPr>
      </w:pPr>
    </w:p>
    <w:p w14:paraId="5BF338E6" w14:textId="77777777" w:rsidR="004D0259" w:rsidRPr="005320BD" w:rsidRDefault="004D0259" w:rsidP="004D0259">
      <w:pPr>
        <w:tabs>
          <w:tab w:val="left" w:pos="720"/>
        </w:tabs>
        <w:spacing w:line="360" w:lineRule="auto"/>
        <w:rPr>
          <w:sz w:val="26"/>
          <w:szCs w:val="26"/>
        </w:rPr>
      </w:pPr>
      <w:r w:rsidRPr="005320BD">
        <w:rPr>
          <w:sz w:val="26"/>
          <w:szCs w:val="26"/>
        </w:rPr>
        <w:tab/>
        <w:t>3.</w:t>
      </w:r>
      <w:r w:rsidRPr="005320BD">
        <w:rPr>
          <w:sz w:val="26"/>
          <w:szCs w:val="26"/>
        </w:rPr>
        <w:tab/>
        <w:t xml:space="preserve">That electric distribution companies may not terminate electric service to any customer who has a pending proceeding before the Commission challenging </w:t>
      </w:r>
      <w:r w:rsidRPr="005320BD">
        <w:rPr>
          <w:color w:val="000000"/>
          <w:sz w:val="26"/>
          <w:szCs w:val="26"/>
        </w:rPr>
        <w:t xml:space="preserve">an electric distribution company’s deployment of </w:t>
      </w:r>
      <w:r w:rsidRPr="005320BD">
        <w:rPr>
          <w:sz w:val="26"/>
          <w:szCs w:val="26"/>
        </w:rPr>
        <w:t>smart meter technology as being in violation of Section 1501 of the Public Utility Code, 66 Pa. C.S. § 1501, due to the customer’s refusal to allow the utility access to their meter for purposes of replacement pending a final Commission Order on that proceeding.</w:t>
      </w:r>
    </w:p>
    <w:p w14:paraId="1CDAB708" w14:textId="77777777" w:rsidR="004D0259" w:rsidRPr="005320BD" w:rsidRDefault="004D0259" w:rsidP="004D0259">
      <w:pPr>
        <w:tabs>
          <w:tab w:val="left" w:pos="720"/>
        </w:tabs>
        <w:spacing w:line="360" w:lineRule="auto"/>
        <w:rPr>
          <w:sz w:val="26"/>
          <w:szCs w:val="26"/>
        </w:rPr>
      </w:pPr>
    </w:p>
    <w:p w14:paraId="0DAC81D4" w14:textId="77777777" w:rsidR="004D0259" w:rsidRPr="005320BD" w:rsidRDefault="004D0259" w:rsidP="004D0259">
      <w:pPr>
        <w:tabs>
          <w:tab w:val="left" w:pos="720"/>
        </w:tabs>
        <w:spacing w:line="360" w:lineRule="auto"/>
        <w:rPr>
          <w:sz w:val="26"/>
          <w:szCs w:val="26"/>
        </w:rPr>
      </w:pPr>
      <w:r w:rsidRPr="005320BD">
        <w:rPr>
          <w:sz w:val="26"/>
          <w:szCs w:val="26"/>
        </w:rPr>
        <w:lastRenderedPageBreak/>
        <w:tab/>
        <w:t>4.</w:t>
      </w:r>
      <w:r w:rsidRPr="005320BD">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Pr="005320BD" w:rsidRDefault="004D0259" w:rsidP="004D0259">
      <w:pPr>
        <w:tabs>
          <w:tab w:val="left" w:pos="720"/>
        </w:tabs>
        <w:spacing w:line="360" w:lineRule="auto"/>
        <w:rPr>
          <w:sz w:val="26"/>
          <w:szCs w:val="26"/>
        </w:rPr>
      </w:pPr>
    </w:p>
    <w:p w14:paraId="6D497779" w14:textId="77777777" w:rsidR="004D0259" w:rsidRPr="005320BD" w:rsidRDefault="004D0259" w:rsidP="004D0259">
      <w:pPr>
        <w:tabs>
          <w:tab w:val="left" w:pos="720"/>
        </w:tabs>
        <w:spacing w:line="360" w:lineRule="auto"/>
        <w:rPr>
          <w:sz w:val="26"/>
          <w:szCs w:val="26"/>
        </w:rPr>
      </w:pPr>
      <w:r w:rsidRPr="005320BD">
        <w:rPr>
          <w:sz w:val="26"/>
          <w:szCs w:val="26"/>
        </w:rPr>
        <w:tab/>
        <w:t>5.</w:t>
      </w:r>
      <w:r w:rsidRPr="005320BD">
        <w:rPr>
          <w:sz w:val="26"/>
          <w:szCs w:val="26"/>
        </w:rPr>
        <w:tab/>
        <w:t>That any smart meter complaint proceeding where an initial decision has been issued dismissing the complaint on procedural grounds and where exceptions have been filed, the Office of Special Assistants shall prepare a recommendation for Commission consideration at a Public Meeting.</w:t>
      </w:r>
    </w:p>
    <w:p w14:paraId="36795A50" w14:textId="77777777" w:rsidR="004D0259" w:rsidRPr="005320BD" w:rsidRDefault="004D0259" w:rsidP="004D0259">
      <w:pPr>
        <w:tabs>
          <w:tab w:val="left" w:pos="720"/>
        </w:tabs>
        <w:spacing w:line="360" w:lineRule="auto"/>
        <w:rPr>
          <w:sz w:val="26"/>
          <w:szCs w:val="26"/>
        </w:rPr>
      </w:pPr>
    </w:p>
    <w:p w14:paraId="688A848E" w14:textId="77777777" w:rsidR="004D0259" w:rsidRPr="005320BD" w:rsidRDefault="004D0259" w:rsidP="004D0259">
      <w:pPr>
        <w:tabs>
          <w:tab w:val="left" w:pos="720"/>
        </w:tabs>
        <w:spacing w:line="360" w:lineRule="auto"/>
        <w:rPr>
          <w:sz w:val="26"/>
          <w:szCs w:val="26"/>
        </w:rPr>
      </w:pPr>
      <w:r w:rsidRPr="005320BD">
        <w:rPr>
          <w:sz w:val="26"/>
          <w:szCs w:val="26"/>
        </w:rPr>
        <w:tab/>
        <w:t>6.</w:t>
      </w:r>
      <w:r w:rsidRPr="005320BD">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Pr="005320BD" w:rsidRDefault="004D0259" w:rsidP="004D0259">
      <w:pPr>
        <w:tabs>
          <w:tab w:val="left" w:pos="720"/>
        </w:tabs>
        <w:spacing w:line="360" w:lineRule="auto"/>
        <w:rPr>
          <w:sz w:val="26"/>
          <w:szCs w:val="26"/>
        </w:rPr>
      </w:pPr>
    </w:p>
    <w:p w14:paraId="5D119796" w14:textId="77777777" w:rsidR="004D0259" w:rsidRPr="005320BD" w:rsidRDefault="004D0259" w:rsidP="004D0259">
      <w:pPr>
        <w:tabs>
          <w:tab w:val="left" w:pos="720"/>
        </w:tabs>
        <w:spacing w:line="360" w:lineRule="auto"/>
        <w:rPr>
          <w:sz w:val="26"/>
          <w:szCs w:val="26"/>
        </w:rPr>
      </w:pPr>
      <w:r w:rsidRPr="005320BD">
        <w:rPr>
          <w:sz w:val="26"/>
          <w:szCs w:val="26"/>
        </w:rPr>
        <w:tab/>
        <w:t>7.</w:t>
      </w:r>
      <w:r w:rsidRPr="005320BD">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Pr="005320BD" w:rsidRDefault="004D0259" w:rsidP="004D0259">
      <w:pPr>
        <w:tabs>
          <w:tab w:val="left" w:pos="720"/>
        </w:tabs>
        <w:spacing w:line="360" w:lineRule="auto"/>
        <w:rPr>
          <w:sz w:val="26"/>
          <w:szCs w:val="26"/>
        </w:rPr>
      </w:pPr>
    </w:p>
    <w:p w14:paraId="6E7238E2" w14:textId="77777777" w:rsidR="004D0259" w:rsidRPr="005320BD" w:rsidRDefault="004D0259" w:rsidP="004D0259">
      <w:pPr>
        <w:tabs>
          <w:tab w:val="left" w:pos="720"/>
        </w:tabs>
        <w:spacing w:line="360" w:lineRule="auto"/>
        <w:rPr>
          <w:sz w:val="26"/>
          <w:szCs w:val="26"/>
        </w:rPr>
      </w:pPr>
      <w:r w:rsidRPr="005320BD">
        <w:rPr>
          <w:sz w:val="26"/>
          <w:szCs w:val="26"/>
        </w:rPr>
        <w:tab/>
        <w:t>8.</w:t>
      </w:r>
      <w:r w:rsidRPr="005320BD">
        <w:rPr>
          <w:sz w:val="26"/>
          <w:szCs w:val="26"/>
        </w:rPr>
        <w:tab/>
        <w:t xml:space="preserve">That this Order be served on all electric distribution companies and all parties to formal complaints challenging </w:t>
      </w:r>
      <w:r w:rsidRPr="005320BD">
        <w:rPr>
          <w:color w:val="000000"/>
          <w:sz w:val="26"/>
          <w:szCs w:val="26"/>
        </w:rPr>
        <w:t xml:space="preserve">an electric distribution company’s deployment of </w:t>
      </w:r>
      <w:r w:rsidRPr="005320BD">
        <w:rPr>
          <w:sz w:val="26"/>
          <w:szCs w:val="26"/>
        </w:rPr>
        <w:t xml:space="preserve">smart meter technology as being in violation of Section 1501 of the Public Utility </w:t>
      </w:r>
      <w:r w:rsidRPr="005320BD">
        <w:rPr>
          <w:sz w:val="26"/>
          <w:szCs w:val="26"/>
        </w:rPr>
        <w:br w:type="page"/>
      </w:r>
    </w:p>
    <w:p w14:paraId="2EFD2E4A" w14:textId="77777777" w:rsidR="004D0259" w:rsidRPr="005320BD" w:rsidRDefault="004D0259" w:rsidP="004D0259">
      <w:pPr>
        <w:tabs>
          <w:tab w:val="left" w:pos="720"/>
        </w:tabs>
        <w:spacing w:line="360" w:lineRule="auto"/>
        <w:rPr>
          <w:sz w:val="26"/>
          <w:szCs w:val="26"/>
        </w:rPr>
      </w:pPr>
      <w:r w:rsidRPr="005320BD">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5320BD" w:rsidRDefault="004D0259" w:rsidP="004D0259">
      <w:pPr>
        <w:tabs>
          <w:tab w:val="left" w:pos="720"/>
          <w:tab w:val="left" w:pos="4320"/>
        </w:tabs>
        <w:rPr>
          <w:sz w:val="26"/>
          <w:szCs w:val="26"/>
        </w:rPr>
      </w:pPr>
    </w:p>
    <w:p w14:paraId="1E7F83D1" w14:textId="77777777" w:rsidR="004D0259" w:rsidRPr="005320BD" w:rsidRDefault="004D0259" w:rsidP="004D0259">
      <w:pPr>
        <w:tabs>
          <w:tab w:val="left" w:pos="742"/>
        </w:tabs>
        <w:rPr>
          <w:sz w:val="26"/>
          <w:szCs w:val="26"/>
        </w:rPr>
      </w:pPr>
    </w:p>
    <w:p w14:paraId="1CF0B56E" w14:textId="77777777" w:rsidR="004D0259" w:rsidRPr="005320BD" w:rsidRDefault="004D0259" w:rsidP="004D0259">
      <w:pPr>
        <w:tabs>
          <w:tab w:val="left" w:pos="742"/>
        </w:tabs>
        <w:rPr>
          <w:sz w:val="26"/>
          <w:szCs w:val="26"/>
        </w:rPr>
      </w:pPr>
    </w:p>
    <w:p w14:paraId="596D01E5" w14:textId="77777777" w:rsidR="004D0259" w:rsidRPr="005320BD" w:rsidRDefault="004D0259" w:rsidP="004D0259">
      <w:pPr>
        <w:tabs>
          <w:tab w:val="left" w:pos="742"/>
        </w:tabs>
        <w:rPr>
          <w:sz w:val="26"/>
          <w:szCs w:val="26"/>
        </w:rPr>
      </w:pPr>
    </w:p>
    <w:p w14:paraId="45EE8C3A" w14:textId="77777777" w:rsidR="004D0259" w:rsidRPr="005320BD" w:rsidRDefault="004D0259" w:rsidP="004D0259">
      <w:pPr>
        <w:pStyle w:val="p17"/>
        <w:widowControl/>
        <w:ind w:left="5057"/>
        <w:rPr>
          <w:rFonts w:ascii="CG Times" w:hAnsi="CG Times"/>
          <w:b/>
          <w:bCs/>
          <w:sz w:val="26"/>
          <w:szCs w:val="26"/>
        </w:rPr>
      </w:pPr>
      <w:r w:rsidRPr="005320BD">
        <w:rPr>
          <w:rFonts w:ascii="CG Times" w:hAnsi="CG Times"/>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320BD">
        <w:rPr>
          <w:rFonts w:ascii="CG Times" w:hAnsi="CG Times"/>
          <w:b/>
          <w:bCs/>
          <w:sz w:val="26"/>
          <w:szCs w:val="26"/>
        </w:rPr>
        <w:t>BY THE COMMISSION</w:t>
      </w:r>
    </w:p>
    <w:p w14:paraId="6B866555" w14:textId="77777777" w:rsidR="004D0259" w:rsidRPr="005320BD" w:rsidRDefault="004D0259" w:rsidP="004D0259">
      <w:pPr>
        <w:tabs>
          <w:tab w:val="left" w:pos="5057"/>
        </w:tabs>
        <w:rPr>
          <w:bCs/>
          <w:sz w:val="26"/>
          <w:szCs w:val="26"/>
        </w:rPr>
      </w:pPr>
    </w:p>
    <w:p w14:paraId="1DEA6D09" w14:textId="77777777" w:rsidR="004D0259" w:rsidRPr="005320BD" w:rsidRDefault="004D0259" w:rsidP="004D0259">
      <w:pPr>
        <w:tabs>
          <w:tab w:val="left" w:pos="5057"/>
        </w:tabs>
        <w:rPr>
          <w:b/>
          <w:bCs/>
          <w:sz w:val="26"/>
          <w:szCs w:val="26"/>
        </w:rPr>
      </w:pPr>
    </w:p>
    <w:p w14:paraId="4565AF30" w14:textId="77777777" w:rsidR="004D0259" w:rsidRPr="005320BD" w:rsidRDefault="004D0259" w:rsidP="004D0259">
      <w:pPr>
        <w:tabs>
          <w:tab w:val="left" w:pos="5057"/>
        </w:tabs>
        <w:rPr>
          <w:b/>
          <w:bCs/>
          <w:sz w:val="26"/>
          <w:szCs w:val="26"/>
        </w:rPr>
      </w:pPr>
    </w:p>
    <w:p w14:paraId="68FE91C3" w14:textId="77777777" w:rsidR="004D0259" w:rsidRPr="005320BD" w:rsidRDefault="004D0259" w:rsidP="004D0259">
      <w:pPr>
        <w:pStyle w:val="p18"/>
        <w:widowControl/>
        <w:ind w:left="5062"/>
        <w:rPr>
          <w:rFonts w:ascii="CG Times" w:hAnsi="CG Times"/>
          <w:sz w:val="26"/>
          <w:szCs w:val="26"/>
        </w:rPr>
      </w:pPr>
      <w:r w:rsidRPr="005320BD">
        <w:rPr>
          <w:rFonts w:ascii="CG Times" w:hAnsi="CG Times"/>
          <w:sz w:val="26"/>
          <w:szCs w:val="26"/>
        </w:rPr>
        <w:t>Rosemary Chiavetta</w:t>
      </w:r>
    </w:p>
    <w:p w14:paraId="092AD111" w14:textId="77777777" w:rsidR="004D0259" w:rsidRPr="005320BD" w:rsidRDefault="004D0259" w:rsidP="004D0259">
      <w:pPr>
        <w:pStyle w:val="p18"/>
        <w:widowControl/>
        <w:ind w:left="5062"/>
        <w:rPr>
          <w:rFonts w:ascii="CG Times" w:hAnsi="CG Times"/>
          <w:sz w:val="26"/>
          <w:szCs w:val="26"/>
        </w:rPr>
      </w:pPr>
      <w:r w:rsidRPr="005320BD">
        <w:rPr>
          <w:rFonts w:ascii="CG Times" w:hAnsi="CG Times"/>
          <w:sz w:val="26"/>
          <w:szCs w:val="26"/>
        </w:rPr>
        <w:t>Secretary</w:t>
      </w:r>
    </w:p>
    <w:p w14:paraId="4AA329E1" w14:textId="77777777" w:rsidR="004D0259" w:rsidRPr="005320BD" w:rsidRDefault="004D0259" w:rsidP="004D0259">
      <w:pPr>
        <w:tabs>
          <w:tab w:val="left" w:pos="5062"/>
        </w:tabs>
        <w:rPr>
          <w:sz w:val="26"/>
          <w:szCs w:val="26"/>
        </w:rPr>
      </w:pPr>
    </w:p>
    <w:p w14:paraId="708A791F" w14:textId="77777777" w:rsidR="004D0259" w:rsidRPr="005320BD" w:rsidRDefault="004D0259" w:rsidP="004D0259">
      <w:pPr>
        <w:pStyle w:val="p14"/>
        <w:widowControl/>
        <w:rPr>
          <w:rFonts w:ascii="CG Times" w:hAnsi="CG Times"/>
          <w:sz w:val="26"/>
          <w:szCs w:val="26"/>
        </w:rPr>
      </w:pPr>
      <w:r w:rsidRPr="005320BD">
        <w:rPr>
          <w:rFonts w:ascii="CG Times" w:hAnsi="CG Times"/>
          <w:sz w:val="26"/>
          <w:szCs w:val="26"/>
        </w:rPr>
        <w:t>(SEAL)</w:t>
      </w:r>
    </w:p>
    <w:p w14:paraId="0B55990B" w14:textId="77777777" w:rsidR="004D0259" w:rsidRPr="005320BD" w:rsidRDefault="004D0259" w:rsidP="004D0259">
      <w:pPr>
        <w:tabs>
          <w:tab w:val="left" w:pos="204"/>
        </w:tabs>
        <w:rPr>
          <w:sz w:val="26"/>
          <w:szCs w:val="26"/>
        </w:rPr>
      </w:pPr>
    </w:p>
    <w:p w14:paraId="6DDCFB5B" w14:textId="77777777" w:rsidR="004D0259" w:rsidRPr="005320BD" w:rsidRDefault="004D0259" w:rsidP="004D0259">
      <w:pPr>
        <w:pStyle w:val="p14"/>
        <w:widowControl/>
        <w:rPr>
          <w:rFonts w:ascii="CG Times" w:hAnsi="CG Times"/>
          <w:sz w:val="26"/>
          <w:szCs w:val="26"/>
        </w:rPr>
      </w:pPr>
      <w:r w:rsidRPr="005320BD">
        <w:rPr>
          <w:rFonts w:ascii="CG Times" w:hAnsi="CG Times"/>
          <w:sz w:val="26"/>
          <w:szCs w:val="26"/>
        </w:rPr>
        <w:t>ORDER ADOPTED:  October 29, 2020</w:t>
      </w:r>
    </w:p>
    <w:p w14:paraId="51A3D362" w14:textId="77777777" w:rsidR="004D0259" w:rsidRPr="005320BD" w:rsidRDefault="004D0259" w:rsidP="004D0259">
      <w:pPr>
        <w:pStyle w:val="p14"/>
        <w:widowControl/>
        <w:rPr>
          <w:rFonts w:ascii="CG Times" w:hAnsi="CG Times"/>
          <w:sz w:val="26"/>
          <w:szCs w:val="26"/>
        </w:rPr>
      </w:pPr>
    </w:p>
    <w:p w14:paraId="14F14439" w14:textId="77777777" w:rsidR="004D0259" w:rsidRPr="005320BD" w:rsidRDefault="004D0259" w:rsidP="004D0259">
      <w:pPr>
        <w:pStyle w:val="p14"/>
        <w:widowControl/>
        <w:rPr>
          <w:rFonts w:ascii="CG Times" w:hAnsi="CG Times"/>
          <w:sz w:val="26"/>
          <w:szCs w:val="26"/>
        </w:rPr>
      </w:pPr>
      <w:r w:rsidRPr="005320BD">
        <w:rPr>
          <w:rFonts w:ascii="CG Times" w:hAnsi="CG Times"/>
          <w:sz w:val="26"/>
          <w:szCs w:val="26"/>
        </w:rPr>
        <w:t>ORDER ENTERED:  November 4, 2020</w:t>
      </w:r>
    </w:p>
    <w:p w14:paraId="257D957C" w14:textId="77777777" w:rsidR="001341FF" w:rsidRDefault="001341FF" w:rsidP="0066228A">
      <w:pPr>
        <w:rPr>
          <w:rFonts w:ascii="Times New Roman" w:hAnsi="Times New Roman" w:cs="Times New Roman"/>
        </w:rPr>
        <w:sectPr w:rsidR="001341FF" w:rsidSect="0066228A">
          <w:footerReference w:type="default" r:id="rId12"/>
          <w:pgSz w:w="12240" w:h="15840"/>
          <w:pgMar w:top="1440" w:right="1440" w:bottom="864" w:left="1440" w:header="720" w:footer="720" w:gutter="0"/>
          <w:cols w:space="720"/>
          <w:titlePg/>
          <w:docGrid w:linePitch="360"/>
        </w:sectPr>
      </w:pPr>
    </w:p>
    <w:p w14:paraId="0E9F2EA1" w14:textId="77777777" w:rsidR="00600AD2" w:rsidRDefault="00600AD2" w:rsidP="00600AD2">
      <w:r>
        <w:rPr>
          <w:rFonts w:ascii="Microsoft Sans Serif" w:eastAsia="Microsoft Sans Serif" w:hAnsi="Microsoft Sans Serif" w:cs="Microsoft Sans Serif"/>
          <w:b/>
          <w:u w:val="single"/>
        </w:rPr>
        <w:lastRenderedPageBreak/>
        <w:t>F-2022-3032337 - SIDDHARTHA BANERJEE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SIDDHARTHA BANERJEE</w:t>
      </w:r>
      <w:r>
        <w:rPr>
          <w:rFonts w:ascii="Microsoft Sans Serif" w:eastAsia="Microsoft Sans Serif" w:hAnsi="Microsoft Sans Serif" w:cs="Microsoft Sans Serif"/>
        </w:rPr>
        <w:cr/>
        <w:t>121 ROCKY GLEN ROSD</w:t>
      </w:r>
      <w:r>
        <w:rPr>
          <w:rFonts w:ascii="Microsoft Sans Serif" w:eastAsia="Microsoft Sans Serif" w:hAnsi="Microsoft Sans Serif" w:cs="Microsoft Sans Serif"/>
        </w:rPr>
        <w:cr/>
        <w:t>OXFORD PA  19363</w:t>
      </w:r>
      <w:r>
        <w:rPr>
          <w:rFonts w:ascii="Microsoft Sans Serif" w:eastAsia="Microsoft Sans Serif" w:hAnsi="Microsoft Sans Serif" w:cs="Microsoft Sans Serif"/>
        </w:rPr>
        <w:cr/>
      </w:r>
      <w:r w:rsidRPr="00196B1F">
        <w:rPr>
          <w:rFonts w:ascii="Microsoft Sans Serif" w:eastAsia="Microsoft Sans Serif" w:hAnsi="Microsoft Sans Serif" w:cs="Microsoft Sans Serif"/>
          <w:b/>
          <w:bCs/>
        </w:rPr>
        <w:t>610.998.9977</w:t>
      </w:r>
      <w:r w:rsidRPr="00196B1F">
        <w:rPr>
          <w:rFonts w:ascii="Microsoft Sans Serif" w:eastAsia="Microsoft Sans Serif" w:hAnsi="Microsoft Sans Serif" w:cs="Microsoft Sans Serif"/>
          <w:b/>
          <w:bCs/>
        </w:rPr>
        <w:cr/>
        <w:t>302.463.4095</w:t>
      </w:r>
      <w:r>
        <w:rPr>
          <w:rFonts w:ascii="Microsoft Sans Serif" w:eastAsia="Microsoft Sans Serif" w:hAnsi="Microsoft Sans Serif" w:cs="Microsoft Sans Serif"/>
        </w:rPr>
        <w:cr/>
        <w:t>siddharthaban@gmail.com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196B1F">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27501C22" w14:textId="77777777" w:rsidR="004D0259" w:rsidRPr="0066228A" w:rsidRDefault="004D0259" w:rsidP="00EF2D5A">
      <w:pPr>
        <w:rPr>
          <w:rFonts w:ascii="Times New Roman" w:hAnsi="Times New Roman" w:cs="Times New Roman"/>
        </w:rPr>
      </w:pPr>
    </w:p>
    <w:sectPr w:rsidR="004D0259" w:rsidRPr="0066228A" w:rsidSect="0066228A">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B62F" w14:textId="77777777" w:rsidR="00F03D86" w:rsidRDefault="00F03D86" w:rsidP="00244F8F">
      <w:r>
        <w:separator/>
      </w:r>
    </w:p>
  </w:endnote>
  <w:endnote w:type="continuationSeparator" w:id="0">
    <w:p w14:paraId="03F581AC" w14:textId="77777777" w:rsidR="00F03D86" w:rsidRDefault="00F03D8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7B6DFA78" w:rsidR="00A974AF" w:rsidRPr="001341FF" w:rsidRDefault="00A974A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578F" w14:textId="77777777" w:rsidR="00F03D86" w:rsidRDefault="00F03D86" w:rsidP="00244F8F">
      <w:r>
        <w:separator/>
      </w:r>
    </w:p>
  </w:footnote>
  <w:footnote w:type="continuationSeparator" w:id="0">
    <w:p w14:paraId="5275F6D6" w14:textId="77777777" w:rsidR="00F03D86" w:rsidRDefault="00F03D86" w:rsidP="00244F8F">
      <w:r>
        <w:continuationSeparator/>
      </w:r>
    </w:p>
  </w:footnote>
  <w:footnote w:id="1">
    <w:p w14:paraId="4C912B56" w14:textId="77777777" w:rsidR="004D0259" w:rsidRPr="00E820BF" w:rsidRDefault="004D0259" w:rsidP="00600AD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600AD2">
      <w:pPr>
        <w:autoSpaceDE/>
        <w:autoSpaceDN/>
        <w:ind w:firstLine="720"/>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600AD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600AD2">
      <w:pPr>
        <w:pStyle w:val="FootnoteText"/>
        <w:ind w:firstLine="720"/>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93906485">
    <w:abstractNumId w:val="28"/>
  </w:num>
  <w:num w:numId="2" w16cid:durableId="90273934">
    <w:abstractNumId w:val="14"/>
  </w:num>
  <w:num w:numId="3" w16cid:durableId="2129078797">
    <w:abstractNumId w:val="11"/>
  </w:num>
  <w:num w:numId="4" w16cid:durableId="596864611">
    <w:abstractNumId w:val="30"/>
  </w:num>
  <w:num w:numId="5" w16cid:durableId="674235068">
    <w:abstractNumId w:val="15"/>
  </w:num>
  <w:num w:numId="6" w16cid:durableId="1721438566">
    <w:abstractNumId w:val="23"/>
  </w:num>
  <w:num w:numId="7" w16cid:durableId="2024429803">
    <w:abstractNumId w:val="27"/>
  </w:num>
  <w:num w:numId="8" w16cid:durableId="382825794">
    <w:abstractNumId w:val="9"/>
  </w:num>
  <w:num w:numId="9" w16cid:durableId="437336481">
    <w:abstractNumId w:val="7"/>
  </w:num>
  <w:num w:numId="10" w16cid:durableId="1892113421">
    <w:abstractNumId w:val="6"/>
  </w:num>
  <w:num w:numId="11" w16cid:durableId="1928230470">
    <w:abstractNumId w:val="5"/>
  </w:num>
  <w:num w:numId="12" w16cid:durableId="411120431">
    <w:abstractNumId w:val="4"/>
  </w:num>
  <w:num w:numId="13" w16cid:durableId="1588153149">
    <w:abstractNumId w:val="8"/>
  </w:num>
  <w:num w:numId="14" w16cid:durableId="1628782264">
    <w:abstractNumId w:val="3"/>
  </w:num>
  <w:num w:numId="15" w16cid:durableId="309598714">
    <w:abstractNumId w:val="2"/>
  </w:num>
  <w:num w:numId="16" w16cid:durableId="171653792">
    <w:abstractNumId w:val="1"/>
  </w:num>
  <w:num w:numId="17" w16cid:durableId="629090363">
    <w:abstractNumId w:val="0"/>
  </w:num>
  <w:num w:numId="18" w16cid:durableId="230044575">
    <w:abstractNumId w:val="19"/>
  </w:num>
  <w:num w:numId="19" w16cid:durableId="1826774148">
    <w:abstractNumId w:val="21"/>
  </w:num>
  <w:num w:numId="20" w16cid:durableId="1452895035">
    <w:abstractNumId w:val="29"/>
  </w:num>
  <w:num w:numId="21" w16cid:durableId="66463638">
    <w:abstractNumId w:val="25"/>
  </w:num>
  <w:num w:numId="22" w16cid:durableId="1157528590">
    <w:abstractNumId w:val="13"/>
  </w:num>
  <w:num w:numId="23" w16cid:durableId="1611090374">
    <w:abstractNumId w:val="32"/>
  </w:num>
  <w:num w:numId="24" w16cid:durableId="137723469">
    <w:abstractNumId w:val="18"/>
  </w:num>
  <w:num w:numId="25" w16cid:durableId="2119712834">
    <w:abstractNumId w:val="24"/>
  </w:num>
  <w:num w:numId="26" w16cid:durableId="1914968679">
    <w:abstractNumId w:val="12"/>
  </w:num>
  <w:num w:numId="27" w16cid:durableId="60531042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927230629">
    <w:abstractNumId w:val="16"/>
  </w:num>
  <w:num w:numId="29" w16cid:durableId="689719474">
    <w:abstractNumId w:val="26"/>
  </w:num>
  <w:num w:numId="30" w16cid:durableId="2016034948">
    <w:abstractNumId w:val="17"/>
  </w:num>
  <w:num w:numId="31" w16cid:durableId="1970236726">
    <w:abstractNumId w:val="22"/>
  </w:num>
  <w:num w:numId="32" w16cid:durableId="1045253780">
    <w:abstractNumId w:val="31"/>
  </w:num>
  <w:num w:numId="33" w16cid:durableId="20706406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A09AB"/>
    <w:rsid w:val="000B7754"/>
    <w:rsid w:val="000C1579"/>
    <w:rsid w:val="000C1A32"/>
    <w:rsid w:val="000D6366"/>
    <w:rsid w:val="001027CF"/>
    <w:rsid w:val="00102FFB"/>
    <w:rsid w:val="001341FF"/>
    <w:rsid w:val="00166D3F"/>
    <w:rsid w:val="00174DB7"/>
    <w:rsid w:val="001A0112"/>
    <w:rsid w:val="001A4E19"/>
    <w:rsid w:val="001C67DB"/>
    <w:rsid w:val="001E20C0"/>
    <w:rsid w:val="0022324C"/>
    <w:rsid w:val="00236822"/>
    <w:rsid w:val="00237895"/>
    <w:rsid w:val="00244F8F"/>
    <w:rsid w:val="002638F3"/>
    <w:rsid w:val="00290B15"/>
    <w:rsid w:val="002B2F20"/>
    <w:rsid w:val="002B5AB9"/>
    <w:rsid w:val="00326EED"/>
    <w:rsid w:val="00331863"/>
    <w:rsid w:val="00344FD4"/>
    <w:rsid w:val="00352467"/>
    <w:rsid w:val="00394B4C"/>
    <w:rsid w:val="003A0964"/>
    <w:rsid w:val="003D53E4"/>
    <w:rsid w:val="004054B8"/>
    <w:rsid w:val="00410EBA"/>
    <w:rsid w:val="00457E5A"/>
    <w:rsid w:val="004D0259"/>
    <w:rsid w:val="004E1986"/>
    <w:rsid w:val="004E7359"/>
    <w:rsid w:val="005320BD"/>
    <w:rsid w:val="005A067C"/>
    <w:rsid w:val="005A0CF6"/>
    <w:rsid w:val="005A214D"/>
    <w:rsid w:val="005A493D"/>
    <w:rsid w:val="005E10E9"/>
    <w:rsid w:val="005E26F7"/>
    <w:rsid w:val="00600AD2"/>
    <w:rsid w:val="00611F71"/>
    <w:rsid w:val="0062248E"/>
    <w:rsid w:val="00636518"/>
    <w:rsid w:val="00645252"/>
    <w:rsid w:val="0066228A"/>
    <w:rsid w:val="00663476"/>
    <w:rsid w:val="006706DB"/>
    <w:rsid w:val="006845FE"/>
    <w:rsid w:val="006911AA"/>
    <w:rsid w:val="00696FC1"/>
    <w:rsid w:val="006D3D74"/>
    <w:rsid w:val="006F400C"/>
    <w:rsid w:val="0070517D"/>
    <w:rsid w:val="00723367"/>
    <w:rsid w:val="00740518"/>
    <w:rsid w:val="0077585C"/>
    <w:rsid w:val="00775E03"/>
    <w:rsid w:val="007A4C3A"/>
    <w:rsid w:val="007B23E1"/>
    <w:rsid w:val="0083569A"/>
    <w:rsid w:val="00852F6F"/>
    <w:rsid w:val="00854BA1"/>
    <w:rsid w:val="008749E6"/>
    <w:rsid w:val="008E3282"/>
    <w:rsid w:val="00914365"/>
    <w:rsid w:val="00921971"/>
    <w:rsid w:val="00950645"/>
    <w:rsid w:val="009F2DA1"/>
    <w:rsid w:val="00A368C3"/>
    <w:rsid w:val="00A36F1D"/>
    <w:rsid w:val="00A40888"/>
    <w:rsid w:val="00A416D1"/>
    <w:rsid w:val="00A652A2"/>
    <w:rsid w:val="00A67878"/>
    <w:rsid w:val="00A9204E"/>
    <w:rsid w:val="00A974AF"/>
    <w:rsid w:val="00AD04F2"/>
    <w:rsid w:val="00AF4A2A"/>
    <w:rsid w:val="00B165DA"/>
    <w:rsid w:val="00B24F23"/>
    <w:rsid w:val="00B4574E"/>
    <w:rsid w:val="00B62E78"/>
    <w:rsid w:val="00BA1249"/>
    <w:rsid w:val="00BC3ED5"/>
    <w:rsid w:val="00BF323B"/>
    <w:rsid w:val="00C25146"/>
    <w:rsid w:val="00C44F18"/>
    <w:rsid w:val="00C60937"/>
    <w:rsid w:val="00C745AB"/>
    <w:rsid w:val="00CA050D"/>
    <w:rsid w:val="00CB5445"/>
    <w:rsid w:val="00CF1D2B"/>
    <w:rsid w:val="00D833F3"/>
    <w:rsid w:val="00D94C70"/>
    <w:rsid w:val="00DB3AE3"/>
    <w:rsid w:val="00DB3BF4"/>
    <w:rsid w:val="00DD5640"/>
    <w:rsid w:val="00DE7632"/>
    <w:rsid w:val="00DF3C08"/>
    <w:rsid w:val="00E16818"/>
    <w:rsid w:val="00E30DF9"/>
    <w:rsid w:val="00E8236E"/>
    <w:rsid w:val="00EC74A1"/>
    <w:rsid w:val="00ED672F"/>
    <w:rsid w:val="00EE2AA5"/>
    <w:rsid w:val="00EE2C81"/>
    <w:rsid w:val="00EF2D5A"/>
    <w:rsid w:val="00EF40F4"/>
    <w:rsid w:val="00F00719"/>
    <w:rsid w:val="00F03D86"/>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20238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14</Pages>
  <Words>3108</Words>
  <Characters>17718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2019-04-11T16:35:00Z</cp:lastPrinted>
  <dcterms:created xsi:type="dcterms:W3CDTF">2022-06-29T12:19:00Z</dcterms:created>
  <dcterms:modified xsi:type="dcterms:W3CDTF">2022-06-29T12:19:00Z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