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498E7E1" w:rsidR="009E1C5A" w:rsidRPr="007A4C3A" w:rsidRDefault="008D2CD2" w:rsidP="009E1C5A">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Jacqilyn</w:t>
      </w:r>
      <w:proofErr w:type="spellEnd"/>
      <w:r>
        <w:rPr>
          <w:rFonts w:ascii="Times New Roman" w:hAnsi="Times New Roman" w:cs="Times New Roman"/>
          <w:spacing w:val="-3"/>
        </w:rPr>
        <w:t xml:space="preserve"> Groff</w:t>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B6EBDA6"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C</w:t>
      </w:r>
      <w:r w:rsidRPr="00FF03A5">
        <w:rPr>
          <w:rFonts w:ascii="Times New Roman" w:hAnsi="Times New Roman" w:cs="Times New Roman"/>
          <w:spacing w:val="-3"/>
        </w:rPr>
        <w:t>-202</w:t>
      </w:r>
      <w:r w:rsidR="00D80A76">
        <w:rPr>
          <w:rFonts w:ascii="Times New Roman" w:hAnsi="Times New Roman" w:cs="Times New Roman"/>
          <w:spacing w:val="-3"/>
        </w:rPr>
        <w:t>2-</w:t>
      </w:r>
      <w:r w:rsidR="005616B7">
        <w:rPr>
          <w:rFonts w:ascii="Times New Roman" w:hAnsi="Times New Roman" w:cs="Times New Roman"/>
          <w:spacing w:val="-3"/>
        </w:rPr>
        <w:t>303</w:t>
      </w:r>
      <w:r w:rsidR="008D2CD2">
        <w:rPr>
          <w:rFonts w:ascii="Times New Roman" w:hAnsi="Times New Roman" w:cs="Times New Roman"/>
          <w:spacing w:val="-3"/>
        </w:rPr>
        <w:t>2785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5118694" w:rsidR="009E1C5A" w:rsidRPr="007A4C3A" w:rsidRDefault="008D2CD2"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C5588C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D2CD2">
        <w:rPr>
          <w:rFonts w:ascii="Times New Roman" w:hAnsi="Times New Roman" w:cs="Times New Roman"/>
        </w:rPr>
        <w:t>30</w:t>
      </w:r>
      <w:r w:rsidR="00BF2476" w:rsidRPr="005616B7">
        <w:rPr>
          <w:rFonts w:ascii="Times New Roman" w:hAnsi="Times New Roman" w:cs="Times New Roman"/>
          <w:vertAlign w:val="superscript"/>
        </w:rPr>
        <w:t>th</w:t>
      </w:r>
      <w:r w:rsidRPr="007A4C3A">
        <w:rPr>
          <w:rFonts w:ascii="Times New Roman" w:hAnsi="Times New Roman" w:cs="Times New Roman"/>
        </w:rPr>
        <w:t xml:space="preserve"> day of</w:t>
      </w:r>
      <w:r w:rsidR="005616B7">
        <w:rPr>
          <w:rFonts w:ascii="Times New Roman" w:hAnsi="Times New Roman" w:cs="Times New Roman"/>
        </w:rPr>
        <w:t xml:space="preserve"> June</w:t>
      </w:r>
      <w:r w:rsidR="007A4C3A" w:rsidRPr="007A4C3A">
        <w:rPr>
          <w:rFonts w:ascii="Times New Roman" w:hAnsi="Times New Roman" w:cs="Times New Roman"/>
        </w:rPr>
        <w:t xml:space="preserve">, </w:t>
      </w:r>
      <w:r w:rsidR="00BF2476">
        <w:rPr>
          <w:rFonts w:ascii="Times New Roman" w:hAnsi="Times New Roman" w:cs="Times New Roman"/>
        </w:rPr>
        <w:t xml:space="preserve">2022, </w:t>
      </w:r>
      <w:r w:rsidR="007A4C3A" w:rsidRPr="007A4C3A">
        <w:rPr>
          <w:rFonts w:ascii="Times New Roman" w:hAnsi="Times New Roman" w:cs="Times New Roman"/>
        </w:rPr>
        <w:t>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1F0296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F2476">
        <w:rPr>
          <w:rFonts w:ascii="Times New Roman" w:hAnsi="Times New Roman" w:cs="Times New Roman"/>
        </w:rPr>
        <w:t>T</w:t>
      </w:r>
      <w:r w:rsidR="005616B7">
        <w:rPr>
          <w:rFonts w:ascii="Times New Roman" w:hAnsi="Times New Roman" w:cs="Times New Roman"/>
        </w:rPr>
        <w:t>uesday</w:t>
      </w:r>
      <w:r w:rsidR="00D80A76">
        <w:rPr>
          <w:rFonts w:ascii="Times New Roman" w:hAnsi="Times New Roman" w:cs="Times New Roman"/>
        </w:rPr>
        <w:t>,</w:t>
      </w:r>
      <w:r w:rsidR="005616B7">
        <w:rPr>
          <w:rFonts w:ascii="Times New Roman" w:hAnsi="Times New Roman" w:cs="Times New Roman"/>
        </w:rPr>
        <w:t xml:space="preserve"> </w:t>
      </w:r>
      <w:r w:rsidR="008D2CD2">
        <w:rPr>
          <w:rFonts w:ascii="Times New Roman" w:hAnsi="Times New Roman" w:cs="Times New Roman"/>
        </w:rPr>
        <w:t>August 2</w:t>
      </w:r>
      <w:r w:rsidR="001B2700">
        <w:rPr>
          <w:rFonts w:ascii="Times New Roman" w:hAnsi="Times New Roman" w:cs="Times New Roman"/>
        </w:rPr>
        <w:t>,</w:t>
      </w:r>
      <w:r w:rsidR="00FF03A5">
        <w:rPr>
          <w:rFonts w:ascii="Times New Roman" w:hAnsi="Times New Roman" w:cs="Times New Roman"/>
        </w:rPr>
        <w:t xml:space="preserve"> 202</w:t>
      </w:r>
      <w:r w:rsidR="009E1C5A">
        <w:rPr>
          <w:rFonts w:ascii="Times New Roman" w:hAnsi="Times New Roman" w:cs="Times New Roman"/>
        </w:rPr>
        <w:t>2</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370D2C09" w14:textId="77777777" w:rsidR="00D51B6A" w:rsidRDefault="00D51B6A" w:rsidP="00654737">
      <w:pPr>
        <w:pStyle w:val="ParaTab1"/>
        <w:ind w:firstLine="0"/>
        <w:rPr>
          <w:rFonts w:ascii="Times New Roman" w:hAnsi="Times New Roman" w:cs="Times New Roman"/>
          <w:spacing w:val="-3"/>
        </w:rPr>
        <w:sectPr w:rsidR="00D51B6A" w:rsidSect="001D1D91">
          <w:footerReference w:type="default" r:id="rId17"/>
          <w:pgSz w:w="12240" w:h="15840"/>
          <w:pgMar w:top="1440" w:right="1440" w:bottom="1440" w:left="1440" w:header="720" w:footer="720" w:gutter="0"/>
          <w:cols w:space="720"/>
          <w:titlePg/>
          <w:docGrid w:linePitch="360"/>
        </w:sectPr>
      </w:pPr>
    </w:p>
    <w:p w14:paraId="57A1AC1B" w14:textId="77777777" w:rsidR="00D51B6A" w:rsidRDefault="00D51B6A" w:rsidP="00D51B6A">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C-2022-3032785 - JACQILYN GROFF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JACQILYN GROFF</w:t>
      </w:r>
      <w:r>
        <w:rPr>
          <w:rFonts w:ascii="Microsoft Sans Serif" w:eastAsia="Microsoft Sans Serif" w:hAnsi="Microsoft Sans Serif" w:cs="Microsoft Sans Serif"/>
        </w:rPr>
        <w:cr/>
        <w:t>1 BIRCH AVENUE</w:t>
      </w:r>
      <w:r>
        <w:rPr>
          <w:rFonts w:ascii="Microsoft Sans Serif" w:eastAsia="Microsoft Sans Serif" w:hAnsi="Microsoft Sans Serif" w:cs="Microsoft Sans Serif"/>
        </w:rPr>
        <w:cr/>
        <w:t>PLAINS PA  18705</w:t>
      </w:r>
      <w:r>
        <w:rPr>
          <w:rFonts w:ascii="Microsoft Sans Serif" w:eastAsia="Microsoft Sans Serif" w:hAnsi="Microsoft Sans Serif" w:cs="Microsoft Sans Serif"/>
        </w:rPr>
        <w:cr/>
      </w:r>
      <w:r w:rsidRPr="00515497">
        <w:rPr>
          <w:rFonts w:ascii="Microsoft Sans Serif" w:eastAsia="Microsoft Sans Serif" w:hAnsi="Microsoft Sans Serif" w:cs="Microsoft Sans Serif"/>
          <w:b/>
          <w:bCs/>
        </w:rPr>
        <w:t>570.998.3954</w:t>
      </w:r>
      <w:r w:rsidRPr="00515497">
        <w:rPr>
          <w:rFonts w:ascii="Microsoft Sans Serif" w:eastAsia="Microsoft Sans Serif" w:hAnsi="Microsoft Sans Serif" w:cs="Microsoft Sans Serif"/>
          <w:b/>
          <w:bCs/>
        </w:rPr>
        <w:cr/>
        <w:t>570.998.3953</w:t>
      </w:r>
      <w:r>
        <w:rPr>
          <w:rFonts w:ascii="Microsoft Sans Serif" w:eastAsia="Microsoft Sans Serif" w:hAnsi="Microsoft Sans Serif" w:cs="Microsoft Sans Serif"/>
        </w:rPr>
        <w:cr/>
        <w:t>jimmygiant47@gmail.com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A KLOCK ESQUIRE</w:t>
      </w:r>
    </w:p>
    <w:p w14:paraId="7054652B" w14:textId="77777777" w:rsidR="00D51B6A" w:rsidRDefault="00D51B6A" w:rsidP="00D51B6A">
      <w:pPr>
        <w:rPr>
          <w:rFonts w:ascii="Microsoft Sans Serif" w:eastAsia="Microsoft Sans Serif" w:hAnsi="Microsoft Sans Serif" w:cs="Microsoft Sans Serif"/>
          <w:b/>
          <w:bCs/>
        </w:rPr>
      </w:pPr>
      <w:r>
        <w:rPr>
          <w:rFonts w:ascii="Microsoft Sans Serif" w:eastAsia="Microsoft Sans Serif" w:hAnsi="Microsoft Sans Serif" w:cs="Microsoft Sans Serif"/>
        </w:rPr>
        <w:t>MICHAEL J SHAFER ATTORNEY</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TWO NORTH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2F2AA4">
        <w:rPr>
          <w:rFonts w:ascii="Microsoft Sans Serif" w:eastAsia="Microsoft Sans Serif" w:hAnsi="Microsoft Sans Serif" w:cs="Microsoft Sans Serif"/>
          <w:b/>
          <w:bCs/>
        </w:rPr>
        <w:t>610.774.5696</w:t>
      </w:r>
    </w:p>
    <w:p w14:paraId="70BA08E5" w14:textId="77777777" w:rsidR="00D51B6A" w:rsidRDefault="00D51B6A" w:rsidP="00D51B6A">
      <w:pPr>
        <w:rPr>
          <w:rFonts w:ascii="Microsoft Sans Serif" w:eastAsia="Microsoft Sans Serif" w:hAnsi="Microsoft Sans Serif" w:cs="Microsoft Sans Serif"/>
        </w:rPr>
      </w:pPr>
      <w:r w:rsidRPr="00911826">
        <w:rPr>
          <w:rFonts w:ascii="Microsoft Sans Serif" w:eastAsia="Microsoft Sans Serif" w:hAnsi="Microsoft Sans Serif" w:cs="Microsoft Sans Serif"/>
          <w:b/>
          <w:bCs/>
        </w:rPr>
        <w:t>610.774.2599</w:t>
      </w:r>
      <w:r w:rsidRPr="00911826">
        <w:rPr>
          <w:rFonts w:ascii="Microsoft Sans Serif" w:eastAsia="Microsoft Sans Serif" w:hAnsi="Microsoft Sans Serif" w:cs="Microsoft Sans Serif"/>
          <w:b/>
          <w:bCs/>
        </w:rPr>
        <w:cr/>
      </w:r>
      <w:r>
        <w:rPr>
          <w:rFonts w:ascii="Microsoft Sans Serif" w:eastAsia="Microsoft Sans Serif" w:hAnsi="Microsoft Sans Serif" w:cs="Microsoft Sans Serif"/>
        </w:rPr>
        <w:t>kklock@pplweb.com</w:t>
      </w:r>
    </w:p>
    <w:p w14:paraId="2BF43726" w14:textId="77777777" w:rsidR="00D51B6A" w:rsidRDefault="00D51B6A" w:rsidP="00D51B6A">
      <w:pPr>
        <w:rPr>
          <w:rFonts w:ascii="Microsoft Sans Serif" w:eastAsia="Microsoft Sans Serif" w:hAnsi="Microsoft Sans Serif" w:cs="Microsoft Sans Serif"/>
        </w:rPr>
      </w:pPr>
      <w:r>
        <w:rPr>
          <w:rFonts w:ascii="Microsoft Sans Serif" w:eastAsia="Microsoft Sans Serif" w:hAnsi="Microsoft Sans Serif" w:cs="Microsoft Sans Serif"/>
        </w:rPr>
        <w:t>mjshafer@pplweb.com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GARRETT P LENT ESQUIRE</w:t>
      </w:r>
    </w:p>
    <w:p w14:paraId="52F46D51" w14:textId="77777777" w:rsidR="00D51B6A" w:rsidRPr="00690D7B" w:rsidRDefault="00D51B6A" w:rsidP="00D51B6A">
      <w:pPr>
        <w:rPr>
          <w:rFonts w:ascii="Microsoft Sans Serif" w:eastAsia="Microsoft Sans Serif" w:hAnsi="Microsoft Sans Serif" w:cs="Microsoft Sans Serif"/>
          <w:b/>
          <w:bCs/>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690D7B">
        <w:rPr>
          <w:rFonts w:ascii="Microsoft Sans Serif" w:eastAsia="Microsoft Sans Serif" w:hAnsi="Microsoft Sans Serif" w:cs="Microsoft Sans Serif"/>
          <w:b/>
          <w:bCs/>
        </w:rPr>
        <w:t>717.612.6032</w:t>
      </w:r>
    </w:p>
    <w:p w14:paraId="0612A554" w14:textId="77777777" w:rsidR="00D51B6A" w:rsidRDefault="00D51B6A" w:rsidP="00D51B6A">
      <w:pPr>
        <w:rPr>
          <w:rFonts w:ascii="Microsoft Sans Serif" w:eastAsia="Microsoft Sans Serif" w:hAnsi="Microsoft Sans Serif" w:cs="Microsoft Sans Serif"/>
        </w:rPr>
      </w:pPr>
      <w:r w:rsidRPr="00690D7B">
        <w:rPr>
          <w:rFonts w:ascii="Microsoft Sans Serif" w:eastAsia="Microsoft Sans Serif" w:hAnsi="Microsoft Sans Serif" w:cs="Microsoft Sans Serif"/>
          <w:b/>
          <w:bCs/>
        </w:rPr>
        <w:t>717.612.6052</w:t>
      </w:r>
      <w:r>
        <w:rPr>
          <w:rFonts w:ascii="Microsoft Sans Serif" w:eastAsia="Microsoft Sans Serif" w:hAnsi="Microsoft Sans Serif" w:cs="Microsoft Sans Serif"/>
        </w:rPr>
        <w:cr/>
        <w:t>glent@postschell.com</w:t>
      </w:r>
    </w:p>
    <w:p w14:paraId="145D4662" w14:textId="77777777" w:rsidR="00D51B6A" w:rsidRDefault="00D51B6A" w:rsidP="00D51B6A">
      <w:pPr>
        <w:rPr>
          <w:rFonts w:ascii="Microsoft Sans Serif" w:eastAsia="Microsoft Sans Serif" w:hAnsi="Microsoft Sans Serif" w:cs="Microsoft Sans Serif"/>
        </w:rPr>
      </w:pPr>
      <w:r>
        <w:rPr>
          <w:rFonts w:ascii="Microsoft Sans Serif" w:eastAsia="Microsoft Sans Serif" w:hAnsi="Microsoft Sans Serif" w:cs="Microsoft Sans Serif"/>
        </w:rPr>
        <w:t>dryan@postschell.com</w:t>
      </w:r>
      <w:r>
        <w:rPr>
          <w:rFonts w:ascii="Microsoft Sans Serif" w:eastAsia="Microsoft Sans Serif" w:hAnsi="Microsoft Sans Serif" w:cs="Microsoft Sans Serif"/>
        </w:rPr>
        <w:cr/>
        <w:t>Accepts eService</w:t>
      </w:r>
    </w:p>
    <w:p w14:paraId="5961E049" w14:textId="77777777" w:rsidR="00D51B6A" w:rsidRPr="000C3631" w:rsidRDefault="00D51B6A" w:rsidP="00D51B6A">
      <w:pPr>
        <w:rPr>
          <w:rFonts w:ascii="Microsoft Sans Serif" w:eastAsia="Microsoft Sans Serif" w:hAnsi="Microsoft Sans Serif" w:cs="Microsoft Sans Serif"/>
          <w:i/>
          <w:iCs/>
        </w:rPr>
      </w:pPr>
      <w:r w:rsidRPr="000C3631">
        <w:rPr>
          <w:rFonts w:ascii="Microsoft Sans Serif" w:eastAsia="Microsoft Sans Serif" w:hAnsi="Microsoft Sans Serif" w:cs="Microsoft Sans Serif"/>
          <w:i/>
          <w:iCs/>
        </w:rPr>
        <w:t xml:space="preserve">Represents PPL Electric Utilities </w:t>
      </w:r>
      <w:r>
        <w:rPr>
          <w:rFonts w:ascii="Microsoft Sans Serif" w:eastAsia="Microsoft Sans Serif" w:hAnsi="Microsoft Sans Serif" w:cs="Microsoft Sans Serif"/>
          <w:i/>
          <w:iCs/>
        </w:rPr>
        <w:t>Corporation</w:t>
      </w:r>
    </w:p>
    <w:p w14:paraId="1AE643B0" w14:textId="77777777" w:rsidR="00D51B6A" w:rsidRDefault="00D51B6A" w:rsidP="00D51B6A"/>
    <w:p w14:paraId="7F747697" w14:textId="31F66FB3" w:rsidR="008B6732" w:rsidRDefault="008B6732" w:rsidP="00654737">
      <w:pPr>
        <w:pStyle w:val="ParaTab1"/>
        <w:ind w:firstLine="0"/>
        <w:rPr>
          <w:rFonts w:ascii="Times New Roman" w:hAnsi="Times New Roman" w:cs="Times New Roman"/>
          <w:spacing w:val="-3"/>
        </w:rPr>
      </w:pPr>
    </w:p>
    <w:sectPr w:rsidR="008B673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D948B" w14:textId="77777777" w:rsidR="00EF55BB" w:rsidRDefault="00EF55BB" w:rsidP="00244F8F">
      <w:r>
        <w:separator/>
      </w:r>
    </w:p>
  </w:endnote>
  <w:endnote w:type="continuationSeparator" w:id="0">
    <w:p w14:paraId="394BC08A" w14:textId="77777777" w:rsidR="00EF55BB" w:rsidRDefault="00EF55B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659529"/>
      <w:docPartObj>
        <w:docPartGallery w:val="Page Numbers (Bottom of Page)"/>
        <w:docPartUnique/>
      </w:docPartObj>
    </w:sdtPr>
    <w:sdtEndPr>
      <w:rPr>
        <w:rFonts w:ascii="Times New Roman" w:hAnsi="Times New Roman" w:cs="Times New Roman"/>
        <w:noProof/>
        <w:sz w:val="20"/>
        <w:szCs w:val="20"/>
      </w:rPr>
    </w:sdtEndPr>
    <w:sdtContent>
      <w:p w14:paraId="2A69AEAB" w14:textId="510773C2" w:rsidR="001D1D91" w:rsidRPr="008206CE" w:rsidRDefault="001D1D91">
        <w:pPr>
          <w:pStyle w:val="Footer"/>
          <w:jc w:val="center"/>
          <w:rPr>
            <w:rFonts w:ascii="Times New Roman" w:hAnsi="Times New Roman" w:cs="Times New Roman"/>
            <w:sz w:val="20"/>
            <w:szCs w:val="20"/>
          </w:rPr>
        </w:pPr>
        <w:r w:rsidRPr="008206CE">
          <w:rPr>
            <w:rFonts w:ascii="Times New Roman" w:hAnsi="Times New Roman" w:cs="Times New Roman"/>
            <w:sz w:val="20"/>
            <w:szCs w:val="20"/>
          </w:rPr>
          <w:fldChar w:fldCharType="begin"/>
        </w:r>
        <w:r w:rsidRPr="008206CE">
          <w:rPr>
            <w:rFonts w:ascii="Times New Roman" w:hAnsi="Times New Roman" w:cs="Times New Roman"/>
            <w:sz w:val="20"/>
            <w:szCs w:val="20"/>
          </w:rPr>
          <w:instrText xml:space="preserve"> PAGE   \* MERGEFORMAT </w:instrText>
        </w:r>
        <w:r w:rsidRPr="008206CE">
          <w:rPr>
            <w:rFonts w:ascii="Times New Roman" w:hAnsi="Times New Roman" w:cs="Times New Roman"/>
            <w:sz w:val="20"/>
            <w:szCs w:val="20"/>
          </w:rPr>
          <w:fldChar w:fldCharType="separate"/>
        </w:r>
        <w:r w:rsidRPr="008206CE">
          <w:rPr>
            <w:rFonts w:ascii="Times New Roman" w:hAnsi="Times New Roman" w:cs="Times New Roman"/>
            <w:noProof/>
            <w:sz w:val="20"/>
            <w:szCs w:val="20"/>
          </w:rPr>
          <w:t>2</w:t>
        </w:r>
        <w:r w:rsidRPr="008206C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9C05" w14:textId="52C00939" w:rsidR="00CB4FCF" w:rsidRPr="008206CE" w:rsidRDefault="00CB4FC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4F686" w14:textId="77777777" w:rsidR="00EF55BB" w:rsidRDefault="00EF55BB" w:rsidP="00244F8F">
      <w:r>
        <w:separator/>
      </w:r>
    </w:p>
  </w:footnote>
  <w:footnote w:type="continuationSeparator" w:id="0">
    <w:p w14:paraId="7BF7CEFF" w14:textId="77777777" w:rsidR="00EF55BB" w:rsidRDefault="00EF55B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9B3"/>
    <w:rsid w:val="000C1579"/>
    <w:rsid w:val="000C1A32"/>
    <w:rsid w:val="000D6838"/>
    <w:rsid w:val="000E244C"/>
    <w:rsid w:val="000E7489"/>
    <w:rsid w:val="00102FFB"/>
    <w:rsid w:val="00136D85"/>
    <w:rsid w:val="00166D3F"/>
    <w:rsid w:val="00172900"/>
    <w:rsid w:val="00174DB7"/>
    <w:rsid w:val="00187155"/>
    <w:rsid w:val="001A4E19"/>
    <w:rsid w:val="001B155C"/>
    <w:rsid w:val="001B1A17"/>
    <w:rsid w:val="001B2700"/>
    <w:rsid w:val="001C3875"/>
    <w:rsid w:val="001C67DB"/>
    <w:rsid w:val="001D1D91"/>
    <w:rsid w:val="001E20C0"/>
    <w:rsid w:val="001E5370"/>
    <w:rsid w:val="001F152D"/>
    <w:rsid w:val="00203042"/>
    <w:rsid w:val="00204018"/>
    <w:rsid w:val="0021278A"/>
    <w:rsid w:val="00212C32"/>
    <w:rsid w:val="00212F32"/>
    <w:rsid w:val="0022324C"/>
    <w:rsid w:val="0023187E"/>
    <w:rsid w:val="00236822"/>
    <w:rsid w:val="00237895"/>
    <w:rsid w:val="00244F8F"/>
    <w:rsid w:val="002638F3"/>
    <w:rsid w:val="002732F6"/>
    <w:rsid w:val="0028740E"/>
    <w:rsid w:val="00290B15"/>
    <w:rsid w:val="002B2F20"/>
    <w:rsid w:val="003055DF"/>
    <w:rsid w:val="0032153D"/>
    <w:rsid w:val="0032346D"/>
    <w:rsid w:val="00331863"/>
    <w:rsid w:val="00332D89"/>
    <w:rsid w:val="00340D79"/>
    <w:rsid w:val="0034617E"/>
    <w:rsid w:val="00352467"/>
    <w:rsid w:val="00364E00"/>
    <w:rsid w:val="00387858"/>
    <w:rsid w:val="00394B4C"/>
    <w:rsid w:val="003C26DD"/>
    <w:rsid w:val="003D53E4"/>
    <w:rsid w:val="003D77A0"/>
    <w:rsid w:val="003F0684"/>
    <w:rsid w:val="003F49E4"/>
    <w:rsid w:val="004054B8"/>
    <w:rsid w:val="00417F7E"/>
    <w:rsid w:val="0045540F"/>
    <w:rsid w:val="0049028E"/>
    <w:rsid w:val="004A437F"/>
    <w:rsid w:val="004B0FC5"/>
    <w:rsid w:val="004B3AE5"/>
    <w:rsid w:val="004E1986"/>
    <w:rsid w:val="005616B7"/>
    <w:rsid w:val="00571E54"/>
    <w:rsid w:val="00586F6D"/>
    <w:rsid w:val="005A0CF6"/>
    <w:rsid w:val="005D3AA8"/>
    <w:rsid w:val="005E0459"/>
    <w:rsid w:val="005E10E9"/>
    <w:rsid w:val="005E26F7"/>
    <w:rsid w:val="006032DD"/>
    <w:rsid w:val="006205E8"/>
    <w:rsid w:val="00635601"/>
    <w:rsid w:val="00636518"/>
    <w:rsid w:val="00645252"/>
    <w:rsid w:val="00654737"/>
    <w:rsid w:val="00663476"/>
    <w:rsid w:val="006706DB"/>
    <w:rsid w:val="006C483E"/>
    <w:rsid w:val="006C51A6"/>
    <w:rsid w:val="006D3D74"/>
    <w:rsid w:val="006E30B2"/>
    <w:rsid w:val="006E6368"/>
    <w:rsid w:val="006F400C"/>
    <w:rsid w:val="006F78A1"/>
    <w:rsid w:val="00704042"/>
    <w:rsid w:val="0070517D"/>
    <w:rsid w:val="00723367"/>
    <w:rsid w:val="00724ACB"/>
    <w:rsid w:val="0075227A"/>
    <w:rsid w:val="00773F7F"/>
    <w:rsid w:val="0077585C"/>
    <w:rsid w:val="00785176"/>
    <w:rsid w:val="007A4C3A"/>
    <w:rsid w:val="007F724A"/>
    <w:rsid w:val="008206CE"/>
    <w:rsid w:val="0083569A"/>
    <w:rsid w:val="00845397"/>
    <w:rsid w:val="00852A0E"/>
    <w:rsid w:val="00864317"/>
    <w:rsid w:val="00865DB2"/>
    <w:rsid w:val="008749E6"/>
    <w:rsid w:val="00880AFA"/>
    <w:rsid w:val="00897AA3"/>
    <w:rsid w:val="008B6732"/>
    <w:rsid w:val="008D2CD2"/>
    <w:rsid w:val="008D4536"/>
    <w:rsid w:val="008E3282"/>
    <w:rsid w:val="00921971"/>
    <w:rsid w:val="0092796F"/>
    <w:rsid w:val="0093655A"/>
    <w:rsid w:val="00950645"/>
    <w:rsid w:val="0098348C"/>
    <w:rsid w:val="009E1C5A"/>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7CEE"/>
    <w:rsid w:val="00C1533F"/>
    <w:rsid w:val="00C175C7"/>
    <w:rsid w:val="00C25146"/>
    <w:rsid w:val="00C47CDF"/>
    <w:rsid w:val="00C60937"/>
    <w:rsid w:val="00C6376D"/>
    <w:rsid w:val="00C6377F"/>
    <w:rsid w:val="00C66B8C"/>
    <w:rsid w:val="00C745AB"/>
    <w:rsid w:val="00CA3B10"/>
    <w:rsid w:val="00CB4FCF"/>
    <w:rsid w:val="00CC77BE"/>
    <w:rsid w:val="00CD3F67"/>
    <w:rsid w:val="00CF1D2B"/>
    <w:rsid w:val="00D053E2"/>
    <w:rsid w:val="00D22E3F"/>
    <w:rsid w:val="00D322E3"/>
    <w:rsid w:val="00D51B6A"/>
    <w:rsid w:val="00D5283A"/>
    <w:rsid w:val="00D67AA8"/>
    <w:rsid w:val="00D70320"/>
    <w:rsid w:val="00D80A76"/>
    <w:rsid w:val="00D833F3"/>
    <w:rsid w:val="00DA3DE1"/>
    <w:rsid w:val="00DB3AE3"/>
    <w:rsid w:val="00DB3BF4"/>
    <w:rsid w:val="00DC347B"/>
    <w:rsid w:val="00DD5640"/>
    <w:rsid w:val="00E11497"/>
    <w:rsid w:val="00E30DF9"/>
    <w:rsid w:val="00E3157A"/>
    <w:rsid w:val="00E32316"/>
    <w:rsid w:val="00E43791"/>
    <w:rsid w:val="00E54766"/>
    <w:rsid w:val="00E65FA9"/>
    <w:rsid w:val="00E8563B"/>
    <w:rsid w:val="00EC74A1"/>
    <w:rsid w:val="00ED672F"/>
    <w:rsid w:val="00ED6C45"/>
    <w:rsid w:val="00EE2AA5"/>
    <w:rsid w:val="00EF40F4"/>
    <w:rsid w:val="00EF55BB"/>
    <w:rsid w:val="00F00719"/>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1640</Words>
  <Characters>9350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2022-06-30T12:27:00Z</dcterms:created>
  <dcterms:modified xsi:type="dcterms:W3CDTF">2022-06-30T12:27:00Z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