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33DC9535" w:rsidR="00BA49B9" w:rsidRDefault="00DB6A6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Rachel </w:t>
      </w:r>
      <w:proofErr w:type="spellStart"/>
      <w:r>
        <w:rPr>
          <w:rFonts w:ascii="Times New Roman" w:hAnsi="Times New Roman" w:cs="Times New Roman"/>
          <w:spacing w:val="-3"/>
        </w:rPr>
        <w:t>Hiles</w:t>
      </w:r>
      <w:proofErr w:type="spellEnd"/>
      <w:r>
        <w:rPr>
          <w:rFonts w:ascii="Times New Roman" w:hAnsi="Times New Roman" w:cs="Times New Roman"/>
          <w:spacing w:val="-3"/>
        </w:rPr>
        <w:tab/>
      </w:r>
      <w:r w:rsidR="00205B6F">
        <w:rPr>
          <w:rFonts w:ascii="Times New Roman" w:hAnsi="Times New Roman" w:cs="Times New Roman"/>
          <w:spacing w:val="-3"/>
        </w:rPr>
        <w:tab/>
      </w:r>
      <w:r w:rsidR="00205B6F">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D793BC3"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B6A61">
        <w:rPr>
          <w:rFonts w:ascii="Times New Roman" w:hAnsi="Times New Roman" w:cs="Times New Roman"/>
          <w:spacing w:val="-3"/>
        </w:rPr>
        <w:t>F-2022-3032700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F8FACF5"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DB6A61">
        <w:rPr>
          <w:rFonts w:ascii="Times New Roman" w:hAnsi="Times New Roman" w:cs="Times New Roman"/>
          <w:spacing w:val="-3"/>
        </w:rPr>
        <w:t>PL Electric Utilities Corporation</w:t>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117776F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E92BF6">
        <w:rPr>
          <w:rFonts w:ascii="Times New Roman" w:hAnsi="Times New Roman" w:cs="Times New Roman"/>
        </w:rPr>
        <w:t>6</w:t>
      </w:r>
      <w:r w:rsidR="00205B6F" w:rsidRPr="00205B6F">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proofErr w:type="gramStart"/>
      <w:r w:rsidR="00AF32AA">
        <w:rPr>
          <w:rFonts w:ascii="Times New Roman" w:hAnsi="Times New Roman" w:cs="Times New Roman"/>
        </w:rPr>
        <w:t>Ju</w:t>
      </w:r>
      <w:r w:rsidR="00E92BF6">
        <w:rPr>
          <w:rFonts w:ascii="Times New Roman" w:hAnsi="Times New Roman" w:cs="Times New Roman"/>
        </w:rPr>
        <w:t>ly</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075080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0564C">
        <w:rPr>
          <w:rFonts w:ascii="Times New Roman" w:hAnsi="Times New Roman" w:cs="Times New Roman"/>
        </w:rPr>
        <w:t xml:space="preserve">Wednesday, </w:t>
      </w:r>
      <w:r w:rsidR="00E92BF6">
        <w:rPr>
          <w:rFonts w:ascii="Times New Roman" w:hAnsi="Times New Roman" w:cs="Times New Roman"/>
        </w:rPr>
        <w:t>August 1</w:t>
      </w:r>
      <w:r w:rsidR="00F0564C">
        <w:rPr>
          <w:rFonts w:ascii="Times New Roman" w:hAnsi="Times New Roman" w:cs="Times New Roman"/>
        </w:rPr>
        <w:t>7</w:t>
      </w:r>
      <w:r w:rsidR="001936FA">
        <w:rPr>
          <w:rFonts w:ascii="Times New Roman" w:hAnsi="Times New Roman" w:cs="Times New Roman"/>
        </w:rPr>
        <w:t>,</w:t>
      </w:r>
      <w:r w:rsidR="008E352D">
        <w:rPr>
          <w:rFonts w:ascii="Times New Roman" w:hAnsi="Times New Roman" w:cs="Times New Roman"/>
        </w:rPr>
        <w:t xml:space="preserve"> 20</w:t>
      </w:r>
      <w:r w:rsidR="00EB5269">
        <w:rPr>
          <w:rFonts w:ascii="Times New Roman" w:hAnsi="Times New Roman" w:cs="Times New Roman"/>
        </w:rPr>
        <w:t>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948DFE3" w:rsidR="008D6670" w:rsidRPr="002D1426" w:rsidRDefault="008D6670" w:rsidP="008D6670">
      <w:pPr>
        <w:pStyle w:val="NoSpacing"/>
        <w:rPr>
          <w:szCs w:val="24"/>
        </w:rPr>
      </w:pPr>
      <w:r w:rsidRPr="002D1426">
        <w:rPr>
          <w:szCs w:val="24"/>
        </w:rPr>
        <w:t>Date:</w:t>
      </w:r>
      <w:r w:rsidR="00A81C48">
        <w:rPr>
          <w:szCs w:val="24"/>
        </w:rPr>
        <w:t xml:space="preserve">  </w:t>
      </w:r>
      <w:r w:rsidR="00A81C48" w:rsidRPr="00A81C48">
        <w:rPr>
          <w:szCs w:val="24"/>
          <w:u w:val="single"/>
        </w:rPr>
        <w:t>Ju</w:t>
      </w:r>
      <w:r w:rsidR="00193350">
        <w:rPr>
          <w:szCs w:val="24"/>
          <w:u w:val="single"/>
        </w:rPr>
        <w:t>ly 6</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DE1E129" w14:textId="77777777" w:rsidR="00B75B86" w:rsidRPr="00B75B86" w:rsidRDefault="00B75B86" w:rsidP="00B75B86">
      <w:pPr>
        <w:rPr>
          <w:rFonts w:ascii="Times New Roman" w:eastAsia="Microsoft Sans Serif" w:hAnsi="Times New Roman" w:cs="Times New Roman"/>
        </w:rPr>
      </w:pPr>
      <w:r w:rsidRPr="00B75B86">
        <w:rPr>
          <w:rFonts w:ascii="Times New Roman" w:eastAsia="Microsoft Sans Serif" w:hAnsi="Times New Roman" w:cs="Times New Roman"/>
          <w:b/>
          <w:u w:val="single"/>
        </w:rPr>
        <w:lastRenderedPageBreak/>
        <w:t xml:space="preserve">F-2022-3032700 - RACHEL HILES v. PPL ELECTRIC UTILITIES CORPORATION </w:t>
      </w:r>
      <w:r w:rsidRPr="00B75B86">
        <w:rPr>
          <w:rFonts w:ascii="Times New Roman" w:eastAsia="Microsoft Sans Serif" w:hAnsi="Times New Roman" w:cs="Times New Roman"/>
          <w:b/>
          <w:u w:val="single"/>
        </w:rPr>
        <w:cr/>
      </w:r>
      <w:r w:rsidRPr="00B75B86">
        <w:rPr>
          <w:rFonts w:ascii="Times New Roman" w:eastAsia="Microsoft Sans Serif" w:hAnsi="Times New Roman" w:cs="Times New Roman"/>
          <w:b/>
          <w:u w:val="single"/>
        </w:rPr>
        <w:cr/>
      </w:r>
      <w:r w:rsidRPr="00B75B86">
        <w:rPr>
          <w:rFonts w:ascii="Times New Roman" w:eastAsia="Microsoft Sans Serif" w:hAnsi="Times New Roman" w:cs="Times New Roman"/>
        </w:rPr>
        <w:t xml:space="preserve">RACHEL HILES </w:t>
      </w:r>
      <w:r w:rsidRPr="00B75B86">
        <w:rPr>
          <w:rFonts w:ascii="Times New Roman" w:eastAsia="Microsoft Sans Serif" w:hAnsi="Times New Roman" w:cs="Times New Roman"/>
        </w:rPr>
        <w:cr/>
        <w:t>600 EAST CATAUISSA STREET</w:t>
      </w:r>
      <w:r w:rsidRPr="00B75B86">
        <w:rPr>
          <w:rFonts w:ascii="Times New Roman" w:eastAsia="Microsoft Sans Serif" w:hAnsi="Times New Roman" w:cs="Times New Roman"/>
        </w:rPr>
        <w:cr/>
        <w:t>2E</w:t>
      </w:r>
      <w:r w:rsidRPr="00B75B86">
        <w:rPr>
          <w:rFonts w:ascii="Times New Roman" w:eastAsia="Microsoft Sans Serif" w:hAnsi="Times New Roman" w:cs="Times New Roman"/>
        </w:rPr>
        <w:cr/>
        <w:t>NESQUEHONING PA  18240</w:t>
      </w:r>
      <w:r w:rsidRPr="00B75B86">
        <w:rPr>
          <w:rFonts w:ascii="Times New Roman" w:eastAsia="Microsoft Sans Serif" w:hAnsi="Times New Roman" w:cs="Times New Roman"/>
        </w:rPr>
        <w:cr/>
      </w:r>
      <w:r w:rsidRPr="00B75B86">
        <w:rPr>
          <w:rFonts w:ascii="Times New Roman" w:eastAsia="Microsoft Sans Serif" w:hAnsi="Times New Roman" w:cs="Times New Roman"/>
          <w:b/>
          <w:bCs/>
        </w:rPr>
        <w:t>717.621.0189</w:t>
      </w:r>
      <w:r w:rsidRPr="00B75B86">
        <w:rPr>
          <w:rFonts w:ascii="Times New Roman" w:eastAsia="Microsoft Sans Serif" w:hAnsi="Times New Roman" w:cs="Times New Roman"/>
          <w:b/>
          <w:bCs/>
        </w:rPr>
        <w:cr/>
      </w:r>
      <w:r w:rsidRPr="00B75B86">
        <w:rPr>
          <w:rFonts w:ascii="Times New Roman" w:eastAsia="Microsoft Sans Serif" w:hAnsi="Times New Roman" w:cs="Times New Roman"/>
        </w:rPr>
        <w:t xml:space="preserve">rhiles2020@yahoo.com </w:t>
      </w:r>
      <w:r w:rsidRPr="00B75B86">
        <w:rPr>
          <w:rFonts w:ascii="Times New Roman" w:eastAsia="Microsoft Sans Serif" w:hAnsi="Times New Roman" w:cs="Times New Roman"/>
        </w:rPr>
        <w:cr/>
      </w:r>
      <w:r w:rsidRPr="00B75B86">
        <w:rPr>
          <w:rFonts w:ascii="Times New Roman" w:eastAsia="Microsoft Sans Serif" w:hAnsi="Times New Roman" w:cs="Times New Roman"/>
        </w:rPr>
        <w:cr/>
        <w:t>KIMBERLY A KLOCK ESQUIRE</w:t>
      </w:r>
      <w:r w:rsidRPr="00B75B86">
        <w:rPr>
          <w:rFonts w:ascii="Times New Roman" w:eastAsia="Microsoft Sans Serif" w:hAnsi="Times New Roman" w:cs="Times New Roman"/>
        </w:rPr>
        <w:cr/>
        <w:t>MICHAEL J SHAFER ATTORNEY</w:t>
      </w:r>
    </w:p>
    <w:p w14:paraId="6D87B8F5" w14:textId="77777777" w:rsidR="00B75B86" w:rsidRPr="00B75B86" w:rsidRDefault="00B75B86" w:rsidP="00B75B86">
      <w:pPr>
        <w:rPr>
          <w:rFonts w:ascii="Times New Roman" w:eastAsia="Microsoft Sans Serif" w:hAnsi="Times New Roman" w:cs="Times New Roman"/>
          <w:b/>
          <w:bCs/>
        </w:rPr>
      </w:pPr>
      <w:r w:rsidRPr="00B75B86">
        <w:rPr>
          <w:rFonts w:ascii="Times New Roman" w:eastAsia="Microsoft Sans Serif" w:hAnsi="Times New Roman" w:cs="Times New Roman"/>
        </w:rPr>
        <w:t>PPL SERVICES CORP</w:t>
      </w:r>
      <w:r w:rsidRPr="00B75B86">
        <w:rPr>
          <w:rFonts w:ascii="Times New Roman" w:eastAsia="Microsoft Sans Serif" w:hAnsi="Times New Roman" w:cs="Times New Roman"/>
        </w:rPr>
        <w:cr/>
        <w:t>TWO NORTH 9TH STREET GENTW3</w:t>
      </w:r>
      <w:r w:rsidRPr="00B75B86">
        <w:rPr>
          <w:rFonts w:ascii="Times New Roman" w:eastAsia="Microsoft Sans Serif" w:hAnsi="Times New Roman" w:cs="Times New Roman"/>
        </w:rPr>
        <w:cr/>
        <w:t>ALLENTOWN PA  18101</w:t>
      </w:r>
      <w:r w:rsidRPr="00B75B86">
        <w:rPr>
          <w:rFonts w:ascii="Times New Roman" w:eastAsia="Microsoft Sans Serif" w:hAnsi="Times New Roman" w:cs="Times New Roman"/>
        </w:rPr>
        <w:cr/>
      </w:r>
      <w:r w:rsidRPr="00B75B86">
        <w:rPr>
          <w:rFonts w:ascii="Times New Roman" w:eastAsia="Microsoft Sans Serif" w:hAnsi="Times New Roman" w:cs="Times New Roman"/>
          <w:b/>
          <w:bCs/>
        </w:rPr>
        <w:t>610.774.5696</w:t>
      </w:r>
    </w:p>
    <w:p w14:paraId="0ACF91C2" w14:textId="77777777" w:rsidR="00B75B86" w:rsidRPr="00B75B86" w:rsidRDefault="00B75B86" w:rsidP="00B75B86">
      <w:pPr>
        <w:rPr>
          <w:rFonts w:ascii="Times New Roman" w:eastAsia="Microsoft Sans Serif" w:hAnsi="Times New Roman" w:cs="Times New Roman"/>
        </w:rPr>
      </w:pPr>
      <w:r w:rsidRPr="00B75B86">
        <w:rPr>
          <w:rFonts w:ascii="Times New Roman" w:eastAsia="Microsoft Sans Serif" w:hAnsi="Times New Roman" w:cs="Times New Roman"/>
          <w:b/>
          <w:bCs/>
        </w:rPr>
        <w:t>610.774.2599</w:t>
      </w:r>
      <w:r w:rsidRPr="00B75B86">
        <w:rPr>
          <w:rFonts w:ascii="Times New Roman" w:eastAsia="Microsoft Sans Serif" w:hAnsi="Times New Roman" w:cs="Times New Roman"/>
        </w:rPr>
        <w:cr/>
        <w:t>kklock@pplweb.com</w:t>
      </w:r>
    </w:p>
    <w:p w14:paraId="5817719A" w14:textId="77777777" w:rsidR="00B75B86" w:rsidRPr="00B75B86" w:rsidRDefault="00B75B86" w:rsidP="00B75B86">
      <w:pPr>
        <w:rPr>
          <w:rFonts w:ascii="Times New Roman" w:eastAsia="Microsoft Sans Serif" w:hAnsi="Times New Roman" w:cs="Times New Roman"/>
        </w:rPr>
      </w:pPr>
      <w:r w:rsidRPr="00B75B86">
        <w:rPr>
          <w:rFonts w:ascii="Times New Roman" w:eastAsia="Microsoft Sans Serif" w:hAnsi="Times New Roman" w:cs="Times New Roman"/>
        </w:rPr>
        <w:t>mjshafer@pplweb.com</w:t>
      </w:r>
      <w:r w:rsidRPr="00B75B86">
        <w:rPr>
          <w:rFonts w:ascii="Times New Roman" w:eastAsia="Microsoft Sans Serif" w:hAnsi="Times New Roman" w:cs="Times New Roman"/>
        </w:rPr>
        <w:cr/>
        <w:t xml:space="preserve">Accepts eService </w:t>
      </w:r>
      <w:r w:rsidRPr="00B75B86">
        <w:rPr>
          <w:rFonts w:ascii="Times New Roman" w:eastAsia="Microsoft Sans Serif" w:hAnsi="Times New Roman" w:cs="Times New Roman"/>
        </w:rPr>
        <w:cr/>
      </w:r>
      <w:r w:rsidRPr="00B75B86">
        <w:rPr>
          <w:rFonts w:ascii="Times New Roman" w:eastAsia="Microsoft Sans Serif" w:hAnsi="Times New Roman" w:cs="Times New Roman"/>
        </w:rPr>
        <w:cr/>
        <w:t>DEVIN T RYAN ESQUIRE</w:t>
      </w:r>
    </w:p>
    <w:p w14:paraId="166E0EA5" w14:textId="77777777" w:rsidR="00B75B86" w:rsidRPr="00B75B86" w:rsidRDefault="00B75B86" w:rsidP="00B75B86">
      <w:pPr>
        <w:rPr>
          <w:rFonts w:ascii="Times New Roman" w:eastAsia="Microsoft Sans Serif" w:hAnsi="Times New Roman" w:cs="Times New Roman"/>
        </w:rPr>
      </w:pPr>
      <w:r w:rsidRPr="00B75B86">
        <w:rPr>
          <w:rFonts w:ascii="Times New Roman" w:eastAsia="Microsoft Sans Serif" w:hAnsi="Times New Roman" w:cs="Times New Roman"/>
        </w:rPr>
        <w:t>LINDSAY A BERKSTRESSER ESQUIRE</w:t>
      </w:r>
      <w:r w:rsidRPr="00B75B86">
        <w:rPr>
          <w:rFonts w:ascii="Times New Roman" w:eastAsia="Microsoft Sans Serif" w:hAnsi="Times New Roman" w:cs="Times New Roman"/>
        </w:rPr>
        <w:cr/>
        <w:t>POST AND SCHELL PC</w:t>
      </w:r>
      <w:r w:rsidRPr="00B75B86">
        <w:rPr>
          <w:rFonts w:ascii="Times New Roman" w:eastAsia="Microsoft Sans Serif" w:hAnsi="Times New Roman" w:cs="Times New Roman"/>
        </w:rPr>
        <w:cr/>
        <w:t>17 North 2nd Street</w:t>
      </w:r>
      <w:r w:rsidRPr="00B75B86">
        <w:rPr>
          <w:rFonts w:ascii="Times New Roman" w:eastAsia="Microsoft Sans Serif" w:hAnsi="Times New Roman" w:cs="Times New Roman"/>
        </w:rPr>
        <w:cr/>
        <w:t>12TH FLOOR</w:t>
      </w:r>
      <w:r w:rsidRPr="00B75B86">
        <w:rPr>
          <w:rFonts w:ascii="Times New Roman" w:eastAsia="Microsoft Sans Serif" w:hAnsi="Times New Roman" w:cs="Times New Roman"/>
        </w:rPr>
        <w:cr/>
        <w:t>HARRISBURG PA  17101-1601</w:t>
      </w:r>
      <w:r w:rsidRPr="00B75B86">
        <w:rPr>
          <w:rFonts w:ascii="Times New Roman" w:eastAsia="Microsoft Sans Serif" w:hAnsi="Times New Roman" w:cs="Times New Roman"/>
        </w:rPr>
        <w:cr/>
      </w:r>
      <w:r w:rsidRPr="00B75B86">
        <w:rPr>
          <w:rFonts w:ascii="Times New Roman" w:eastAsia="Microsoft Sans Serif" w:hAnsi="Times New Roman" w:cs="Times New Roman"/>
          <w:b/>
          <w:bCs/>
        </w:rPr>
        <w:t>717.612.6021</w:t>
      </w:r>
      <w:r w:rsidRPr="00B75B86">
        <w:rPr>
          <w:rFonts w:ascii="Times New Roman" w:eastAsia="Microsoft Sans Serif" w:hAnsi="Times New Roman" w:cs="Times New Roman"/>
          <w:b/>
          <w:bCs/>
        </w:rPr>
        <w:cr/>
        <w:t>717.731.1970</w:t>
      </w:r>
      <w:r w:rsidRPr="00B75B86">
        <w:rPr>
          <w:rFonts w:ascii="Times New Roman" w:eastAsia="Microsoft Sans Serif" w:hAnsi="Times New Roman" w:cs="Times New Roman"/>
          <w:b/>
          <w:bCs/>
        </w:rPr>
        <w:cr/>
      </w:r>
      <w:r w:rsidRPr="00B75B86">
        <w:rPr>
          <w:rFonts w:ascii="Times New Roman" w:eastAsia="Microsoft Sans Serif" w:hAnsi="Times New Roman" w:cs="Times New Roman"/>
        </w:rPr>
        <w:t>dryan@postschell.com</w:t>
      </w:r>
    </w:p>
    <w:p w14:paraId="1734806C" w14:textId="77777777" w:rsidR="00B75B86" w:rsidRPr="00B75B86" w:rsidRDefault="00B75B86" w:rsidP="00B75B86">
      <w:pPr>
        <w:rPr>
          <w:rFonts w:ascii="Times New Roman" w:eastAsia="Microsoft Sans Serif" w:hAnsi="Times New Roman" w:cs="Times New Roman"/>
        </w:rPr>
      </w:pPr>
      <w:r w:rsidRPr="00B75B86">
        <w:rPr>
          <w:rFonts w:ascii="Times New Roman" w:eastAsia="Microsoft Sans Serif" w:hAnsi="Times New Roman" w:cs="Times New Roman"/>
        </w:rPr>
        <w:t>lberkstresser@postschell.com</w:t>
      </w:r>
      <w:r w:rsidRPr="00B75B86">
        <w:rPr>
          <w:rFonts w:ascii="Times New Roman" w:eastAsia="Microsoft Sans Serif" w:hAnsi="Times New Roman" w:cs="Times New Roman"/>
        </w:rPr>
        <w:cr/>
        <w:t>Accepts eService</w:t>
      </w:r>
    </w:p>
    <w:p w14:paraId="542F76B7" w14:textId="77777777" w:rsidR="00B75B86" w:rsidRPr="00B75B86" w:rsidRDefault="00B75B86" w:rsidP="00B75B86">
      <w:pPr>
        <w:rPr>
          <w:rFonts w:ascii="Times New Roman" w:hAnsi="Times New Roman" w:cs="Times New Roman"/>
          <w:i/>
          <w:iCs/>
        </w:rPr>
      </w:pPr>
      <w:r w:rsidRPr="00B75B86">
        <w:rPr>
          <w:rFonts w:ascii="Times New Roman" w:eastAsia="Microsoft Sans Serif" w:hAnsi="Times New Roman" w:cs="Times New Roman"/>
          <w:i/>
          <w:iCs/>
        </w:rPr>
        <w:t>Represent PPL Electric Utilities Corporation</w:t>
      </w:r>
    </w:p>
    <w:p w14:paraId="3BEA2F42" w14:textId="77777777" w:rsidR="00B75B86" w:rsidRPr="00B75B86" w:rsidRDefault="00B75B86" w:rsidP="00B75B86">
      <w:pPr>
        <w:rPr>
          <w:rFonts w:ascii="Times New Roman" w:hAnsi="Times New Roman" w:cs="Times New Roman"/>
        </w:rPr>
      </w:pPr>
    </w:p>
    <w:p w14:paraId="090F091C" w14:textId="2308CEB0" w:rsidR="008B6732" w:rsidRPr="00B75B86" w:rsidRDefault="008B6732" w:rsidP="00B75B86">
      <w:pPr>
        <w:rPr>
          <w:rFonts w:ascii="Times New Roman" w:eastAsia="Microsoft Sans Serif" w:hAnsi="Times New Roman" w:cs="Times New Roman"/>
        </w:rPr>
      </w:pPr>
    </w:p>
    <w:sectPr w:rsidR="008B6732" w:rsidRPr="00B75B86"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6315" w14:textId="77777777" w:rsidR="00D71448" w:rsidRDefault="00D71448" w:rsidP="00244F8F">
      <w:r>
        <w:separator/>
      </w:r>
    </w:p>
  </w:endnote>
  <w:endnote w:type="continuationSeparator" w:id="0">
    <w:p w14:paraId="26946F8D" w14:textId="77777777" w:rsidR="00D71448" w:rsidRDefault="00D7144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2FDE" w14:textId="77777777" w:rsidR="00D71448" w:rsidRDefault="00D71448" w:rsidP="00244F8F">
      <w:r>
        <w:separator/>
      </w:r>
    </w:p>
  </w:footnote>
  <w:footnote w:type="continuationSeparator" w:id="0">
    <w:p w14:paraId="0ECAFDC7" w14:textId="77777777" w:rsidR="00D71448" w:rsidRDefault="00D71448"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D1B56"/>
    <w:rsid w:val="001D53A3"/>
    <w:rsid w:val="001E20C0"/>
    <w:rsid w:val="001E5370"/>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E1986"/>
    <w:rsid w:val="00514709"/>
    <w:rsid w:val="00536295"/>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23367"/>
    <w:rsid w:val="00724ACB"/>
    <w:rsid w:val="00733D7C"/>
    <w:rsid w:val="00745657"/>
    <w:rsid w:val="0075227A"/>
    <w:rsid w:val="0077585C"/>
    <w:rsid w:val="00777389"/>
    <w:rsid w:val="0078007D"/>
    <w:rsid w:val="007A4C3A"/>
    <w:rsid w:val="007B4588"/>
    <w:rsid w:val="007B4E63"/>
    <w:rsid w:val="007C07B7"/>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81C48"/>
    <w:rsid w:val="00A9204E"/>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5347E"/>
    <w:rsid w:val="00B63C0D"/>
    <w:rsid w:val="00B72F1F"/>
    <w:rsid w:val="00B74F74"/>
    <w:rsid w:val="00B75B86"/>
    <w:rsid w:val="00B829AC"/>
    <w:rsid w:val="00B8412E"/>
    <w:rsid w:val="00BA49B9"/>
    <w:rsid w:val="00BB0474"/>
    <w:rsid w:val="00BC3ED5"/>
    <w:rsid w:val="00BC6D38"/>
    <w:rsid w:val="00BD0E6D"/>
    <w:rsid w:val="00BE214C"/>
    <w:rsid w:val="00BE2CED"/>
    <w:rsid w:val="00BF323B"/>
    <w:rsid w:val="00BF7CEE"/>
    <w:rsid w:val="00C04EBC"/>
    <w:rsid w:val="00C16DC1"/>
    <w:rsid w:val="00C175C7"/>
    <w:rsid w:val="00C25146"/>
    <w:rsid w:val="00C26F6C"/>
    <w:rsid w:val="00C452DA"/>
    <w:rsid w:val="00C60937"/>
    <w:rsid w:val="00C6377F"/>
    <w:rsid w:val="00C66B8C"/>
    <w:rsid w:val="00C745AB"/>
    <w:rsid w:val="00CA3B10"/>
    <w:rsid w:val="00CC77BE"/>
    <w:rsid w:val="00CD3F67"/>
    <w:rsid w:val="00CE7E2C"/>
    <w:rsid w:val="00CF06C4"/>
    <w:rsid w:val="00CF0CA2"/>
    <w:rsid w:val="00CF1D2B"/>
    <w:rsid w:val="00D00B31"/>
    <w:rsid w:val="00D22E3F"/>
    <w:rsid w:val="00D322E3"/>
    <w:rsid w:val="00D509B4"/>
    <w:rsid w:val="00D5283A"/>
    <w:rsid w:val="00D66D2E"/>
    <w:rsid w:val="00D67AA8"/>
    <w:rsid w:val="00D70320"/>
    <w:rsid w:val="00D71448"/>
    <w:rsid w:val="00D82376"/>
    <w:rsid w:val="00D833F3"/>
    <w:rsid w:val="00D879BB"/>
    <w:rsid w:val="00D9443D"/>
    <w:rsid w:val="00DA542B"/>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8</cp:revision>
  <cp:lastPrinted>2019-04-16T17:52:00Z</cp:lastPrinted>
  <dcterms:created xsi:type="dcterms:W3CDTF">2022-07-06T16:45:00Z</dcterms:created>
  <dcterms:modified xsi:type="dcterms:W3CDTF">2022-07-06T16:49:00Z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