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1658E8F8"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6BEE40D7" w14:textId="3B5CF983" w:rsidR="000C6362" w:rsidRPr="000C6362" w:rsidRDefault="00954DBA" w:rsidP="000C6362">
      <w:pPr>
        <w:tabs>
          <w:tab w:val="left" w:pos="360"/>
        </w:tabs>
        <w:autoSpaceDE/>
        <w:autoSpaceDN/>
        <w:jc w:val="both"/>
        <w:rPr>
          <w:rFonts w:ascii="Times New Roman" w:eastAsia="SimSun" w:hAnsi="Times New Roman" w:cs="Times New Roman"/>
          <w:szCs w:val="20"/>
        </w:rPr>
      </w:pPr>
      <w:r w:rsidRPr="00954DBA">
        <w:rPr>
          <w:rFonts w:ascii="Times New Roman" w:eastAsia="SimSun" w:hAnsi="Times New Roman" w:cs="Times New Roman"/>
          <w:szCs w:val="20"/>
        </w:rPr>
        <w:t>Hope Curry</w:t>
      </w:r>
      <w:r>
        <w:rPr>
          <w:rFonts w:ascii="Times New Roman" w:eastAsia="SimSun" w:hAnsi="Times New Roman" w:cs="Times New Roman"/>
          <w:szCs w:val="20"/>
        </w:rPr>
        <w:tab/>
      </w:r>
      <w:r w:rsidR="00412C8C">
        <w:rPr>
          <w:rFonts w:ascii="Times New Roman" w:eastAsia="SimSun" w:hAnsi="Times New Roman" w:cs="Times New Roman"/>
          <w:szCs w:val="20"/>
        </w:rPr>
        <w:tab/>
      </w:r>
      <w:r w:rsidR="00412C8C">
        <w:rPr>
          <w:rFonts w:ascii="Times New Roman" w:eastAsia="SimSun" w:hAnsi="Times New Roman" w:cs="Times New Roman"/>
          <w:szCs w:val="20"/>
        </w:rPr>
        <w:tab/>
      </w:r>
      <w:r w:rsidR="00412C8C">
        <w:rPr>
          <w:rFonts w:ascii="Times New Roman" w:eastAsia="SimSun" w:hAnsi="Times New Roman" w:cs="Times New Roman"/>
          <w:szCs w:val="20"/>
        </w:rPr>
        <w:tab/>
      </w:r>
      <w:r w:rsidR="000C6362" w:rsidRPr="000C6362">
        <w:rPr>
          <w:rFonts w:ascii="Times New Roman" w:eastAsia="SimSun" w:hAnsi="Times New Roman" w:cs="Times New Roman"/>
          <w:szCs w:val="20"/>
        </w:rPr>
        <w:tab/>
      </w:r>
      <w:r w:rsidR="000C6362" w:rsidRPr="000C6362">
        <w:rPr>
          <w:rFonts w:ascii="Times New Roman" w:eastAsia="SimSun" w:hAnsi="Times New Roman" w:cs="Times New Roman"/>
          <w:szCs w:val="20"/>
        </w:rPr>
        <w:tab/>
        <w:t>:</w:t>
      </w:r>
    </w:p>
    <w:p w14:paraId="2E3A74A3"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139966DC" w14:textId="58223F9C" w:rsidR="000C6362" w:rsidRPr="000C6362" w:rsidRDefault="000C6362" w:rsidP="000C6362">
      <w:pPr>
        <w:tabs>
          <w:tab w:val="left" w:pos="360"/>
          <w:tab w:val="left" w:pos="72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t>v.</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00954DBA" w:rsidRPr="00954DBA">
        <w:rPr>
          <w:rFonts w:ascii="Times New Roman" w:eastAsia="SimSun" w:hAnsi="Times New Roman" w:cs="Times New Roman"/>
          <w:szCs w:val="20"/>
        </w:rPr>
        <w:t>C-2022-3032454</w:t>
      </w:r>
    </w:p>
    <w:p w14:paraId="7F0BD0FF" w14:textId="77777777" w:rsidR="000C6362" w:rsidRPr="000C6362" w:rsidRDefault="000C6362" w:rsidP="000C6362">
      <w:pPr>
        <w:tabs>
          <w:tab w:val="left" w:pos="360"/>
        </w:tabs>
        <w:autoSpaceDE/>
        <w:autoSpaceDN/>
        <w:jc w:val="both"/>
        <w:rPr>
          <w:rFonts w:ascii="Times New Roman" w:eastAsia="SimSun" w:hAnsi="Times New Roman" w:cs="Times New Roman"/>
          <w:szCs w:val="20"/>
        </w:rPr>
      </w:pP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r>
      <w:r w:rsidRPr="000C6362">
        <w:rPr>
          <w:rFonts w:ascii="Times New Roman" w:eastAsia="SimSun" w:hAnsi="Times New Roman" w:cs="Times New Roman"/>
          <w:szCs w:val="20"/>
        </w:rPr>
        <w:tab/>
        <w:t>:</w:t>
      </w:r>
    </w:p>
    <w:p w14:paraId="035DC6FE" w14:textId="0BF1CF10" w:rsidR="000C6362" w:rsidRPr="000C6362" w:rsidRDefault="00954DBA" w:rsidP="000C6362">
      <w:pPr>
        <w:tabs>
          <w:tab w:val="left" w:pos="360"/>
        </w:tabs>
        <w:autoSpaceDE/>
        <w:autoSpaceDN/>
        <w:jc w:val="both"/>
        <w:rPr>
          <w:rFonts w:ascii="Times New Roman" w:eastAsia="SimSun" w:hAnsi="Times New Roman" w:cs="Times New Roman"/>
          <w:szCs w:val="20"/>
        </w:rPr>
      </w:pPr>
      <w:r w:rsidRPr="00954DBA">
        <w:rPr>
          <w:rFonts w:ascii="Times New Roman" w:eastAsia="SimSun" w:hAnsi="Times New Roman" w:cs="Times New Roman"/>
          <w:szCs w:val="20"/>
        </w:rPr>
        <w:t>Pennsylvania Electric Company</w:t>
      </w:r>
      <w:r w:rsidR="000C6362" w:rsidRPr="000C6362">
        <w:rPr>
          <w:rFonts w:ascii="Times New Roman" w:eastAsia="SimSun" w:hAnsi="Times New Roman" w:cs="Times New Roman"/>
          <w:szCs w:val="20"/>
        </w:rPr>
        <w:tab/>
      </w:r>
      <w:r w:rsidR="00412C8C">
        <w:rPr>
          <w:rFonts w:ascii="Times New Roman" w:eastAsia="SimSun" w:hAnsi="Times New Roman" w:cs="Times New Roman"/>
          <w:szCs w:val="20"/>
        </w:rPr>
        <w:tab/>
      </w:r>
      <w:r w:rsidR="000C6362" w:rsidRPr="000C6362">
        <w:rPr>
          <w:rFonts w:ascii="Times New Roman" w:eastAsia="SimSun" w:hAnsi="Times New Roman" w:cs="Times New Roman"/>
          <w:szCs w:val="20"/>
        </w:rPr>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2D5861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54DBA">
        <w:rPr>
          <w:rFonts w:ascii="Times New Roman" w:hAnsi="Times New Roman" w:cs="Times New Roman"/>
        </w:rPr>
        <w:t>7</w:t>
      </w:r>
      <w:r w:rsidR="00D34F45" w:rsidRPr="00D34F45">
        <w:rPr>
          <w:rFonts w:ascii="Times New Roman" w:hAnsi="Times New Roman" w:cs="Times New Roman"/>
          <w:vertAlign w:val="superscript"/>
        </w:rPr>
        <w:t>th</w:t>
      </w:r>
      <w:r w:rsidR="00D34F45">
        <w:rPr>
          <w:rFonts w:ascii="Times New Roman" w:hAnsi="Times New Roman" w:cs="Times New Roman"/>
        </w:rPr>
        <w:t xml:space="preserve"> </w:t>
      </w:r>
      <w:r w:rsidRPr="007A4C3A">
        <w:rPr>
          <w:rFonts w:ascii="Times New Roman" w:hAnsi="Times New Roman" w:cs="Times New Roman"/>
        </w:rPr>
        <w:t xml:space="preserve">day of </w:t>
      </w:r>
      <w:r w:rsidR="00954DBA">
        <w:rPr>
          <w:rFonts w:ascii="Times New Roman" w:hAnsi="Times New Roman" w:cs="Times New Roman"/>
        </w:rPr>
        <w:t>July</w:t>
      </w:r>
      <w:r w:rsidRPr="007A4C3A">
        <w:rPr>
          <w:rFonts w:ascii="Times New Roman" w:hAnsi="Times New Roman" w:cs="Times New Roman"/>
        </w:rPr>
        <w:t>, 20</w:t>
      </w:r>
      <w:r w:rsidR="00D322E3">
        <w:rPr>
          <w:rFonts w:ascii="Times New Roman" w:hAnsi="Times New Roman" w:cs="Times New Roman"/>
        </w:rPr>
        <w:t>2</w:t>
      </w:r>
      <w:r w:rsidR="002C7DE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AB51E40"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54DBA">
        <w:rPr>
          <w:rFonts w:ascii="Times New Roman" w:hAnsi="Times New Roman" w:cs="Times New Roman"/>
          <w:b/>
          <w:bCs/>
        </w:rPr>
        <w:t>Thursday</w:t>
      </w:r>
      <w:r w:rsidR="00B83438" w:rsidRPr="00B83438">
        <w:rPr>
          <w:rFonts w:ascii="Times New Roman" w:hAnsi="Times New Roman" w:cs="Times New Roman"/>
          <w:b/>
          <w:bCs/>
        </w:rPr>
        <w:t xml:space="preserve">, </w:t>
      </w:r>
      <w:r w:rsidR="00954DBA">
        <w:rPr>
          <w:rFonts w:ascii="Times New Roman" w:hAnsi="Times New Roman" w:cs="Times New Roman"/>
          <w:b/>
          <w:bCs/>
        </w:rPr>
        <w:t>September</w:t>
      </w:r>
      <w:r w:rsidR="00B83438" w:rsidRPr="00B83438">
        <w:rPr>
          <w:rFonts w:ascii="Times New Roman" w:hAnsi="Times New Roman" w:cs="Times New Roman"/>
          <w:b/>
          <w:bCs/>
        </w:rPr>
        <w:t xml:space="preserve"> </w:t>
      </w:r>
      <w:r w:rsidR="00954DBA">
        <w:rPr>
          <w:rFonts w:ascii="Times New Roman" w:hAnsi="Times New Roman" w:cs="Times New Roman"/>
          <w:b/>
          <w:bCs/>
        </w:rPr>
        <w:t>8</w:t>
      </w:r>
      <w:r w:rsidR="00B83438" w:rsidRPr="00B83438">
        <w:rPr>
          <w:rFonts w:ascii="Times New Roman" w:hAnsi="Times New Roman" w:cs="Times New Roman"/>
          <w:b/>
          <w:bCs/>
        </w:rPr>
        <w:t>, 202</w:t>
      </w:r>
      <w:r w:rsidR="002C7DE1">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77777777" w:rsidR="002C7DE1" w:rsidRPr="00ED672F" w:rsidRDefault="002C7DE1"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0F917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FFF1CB2" w14:textId="77777777" w:rsidR="00092030" w:rsidRPr="00723367" w:rsidRDefault="00092030"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90677FC"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954DBA"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63927BAE" w14:textId="77777777" w:rsidR="00954DBA" w:rsidRPr="00954DBA" w:rsidRDefault="00954DBA" w:rsidP="00954DBA">
      <w:pPr>
        <w:autoSpaceDE/>
        <w:autoSpaceDN/>
        <w:rPr>
          <w:rFonts w:ascii="Microsoft Sans Serif" w:eastAsia="Microsoft Sans Serif" w:hAnsi="Microsoft Sans Serif" w:cs="Microsoft Sans Serif"/>
          <w:szCs w:val="20"/>
        </w:rPr>
      </w:pPr>
      <w:r w:rsidRPr="00954DBA">
        <w:rPr>
          <w:rFonts w:ascii="Microsoft Sans Serif" w:eastAsia="Microsoft Sans Serif" w:hAnsi="Microsoft Sans Serif" w:cs="Microsoft Sans Serif"/>
          <w:b/>
          <w:szCs w:val="20"/>
          <w:u w:val="single"/>
        </w:rPr>
        <w:t>C-2022-3032454 - HOPE CURRY v. PENNSYLVANIA ELECTRIC COMPANY</w:t>
      </w:r>
      <w:r w:rsidRPr="00954DBA">
        <w:rPr>
          <w:rFonts w:ascii="Microsoft Sans Serif" w:eastAsia="Microsoft Sans Serif" w:hAnsi="Microsoft Sans Serif" w:cs="Microsoft Sans Serif"/>
          <w:b/>
          <w:szCs w:val="20"/>
          <w:u w:val="single"/>
        </w:rPr>
        <w:cr/>
      </w:r>
      <w:r w:rsidRPr="00954DBA">
        <w:rPr>
          <w:rFonts w:ascii="Microsoft Sans Serif" w:eastAsia="Microsoft Sans Serif" w:hAnsi="Microsoft Sans Serif" w:cs="Microsoft Sans Serif"/>
          <w:b/>
          <w:szCs w:val="20"/>
          <w:u w:val="single"/>
        </w:rPr>
        <w:cr/>
      </w:r>
      <w:bookmarkStart w:id="0" w:name="_Hlk108070085"/>
      <w:r w:rsidRPr="00954DBA">
        <w:rPr>
          <w:rFonts w:ascii="Microsoft Sans Serif" w:eastAsia="Microsoft Sans Serif" w:hAnsi="Microsoft Sans Serif" w:cs="Microsoft Sans Serif"/>
          <w:szCs w:val="20"/>
        </w:rPr>
        <w:t>HOPE CURRY</w:t>
      </w:r>
      <w:bookmarkEnd w:id="0"/>
      <w:r w:rsidRPr="00954DBA">
        <w:rPr>
          <w:rFonts w:ascii="Microsoft Sans Serif" w:eastAsia="Microsoft Sans Serif" w:hAnsi="Microsoft Sans Serif" w:cs="Microsoft Sans Serif"/>
          <w:szCs w:val="20"/>
        </w:rPr>
        <w:br/>
      </w:r>
      <w:r w:rsidRPr="00954DBA">
        <w:rPr>
          <w:rFonts w:ascii="Microsoft Sans Serif" w:eastAsia="Microsoft Sans Serif" w:hAnsi="Microsoft Sans Serif" w:cs="Microsoft Sans Serif"/>
          <w:szCs w:val="20"/>
          <w:highlight w:val="black"/>
        </w:rPr>
        <w:t xml:space="preserve">                      .</w:t>
      </w:r>
      <w:r w:rsidRPr="00954DBA">
        <w:rPr>
          <w:rFonts w:ascii="Microsoft Sans Serif" w:eastAsia="Microsoft Sans Serif" w:hAnsi="Microsoft Sans Serif" w:cs="Microsoft Sans Serif"/>
          <w:szCs w:val="20"/>
        </w:rPr>
        <w:br/>
      </w:r>
      <w:r w:rsidRPr="00954DBA">
        <w:rPr>
          <w:rFonts w:ascii="Microsoft Sans Serif" w:eastAsia="Microsoft Sans Serif" w:hAnsi="Microsoft Sans Serif" w:cs="Microsoft Sans Serif"/>
          <w:szCs w:val="20"/>
          <w:highlight w:val="black"/>
        </w:rPr>
        <w:t xml:space="preserve">                       </w:t>
      </w:r>
      <w:r w:rsidRPr="00954DBA">
        <w:rPr>
          <w:rFonts w:ascii="Microsoft Sans Serif" w:eastAsia="Microsoft Sans Serif" w:hAnsi="Microsoft Sans Serif" w:cs="Microsoft Sans Serif"/>
          <w:szCs w:val="20"/>
        </w:rPr>
        <w:t>.</w:t>
      </w:r>
      <w:r w:rsidRPr="00954DBA">
        <w:rPr>
          <w:rFonts w:ascii="Microsoft Sans Serif" w:eastAsia="Microsoft Sans Serif" w:hAnsi="Microsoft Sans Serif" w:cs="Microsoft Sans Serif"/>
          <w:szCs w:val="20"/>
        </w:rPr>
        <w:br/>
      </w:r>
      <w:r w:rsidRPr="00954DBA">
        <w:rPr>
          <w:rFonts w:ascii="Microsoft Sans Serif" w:eastAsia="Microsoft Sans Serif" w:hAnsi="Microsoft Sans Serif" w:cs="Microsoft Sans Serif"/>
          <w:szCs w:val="20"/>
          <w:highlight w:val="black"/>
        </w:rPr>
        <w:t>……………………………….</w:t>
      </w:r>
      <w:r w:rsidRPr="00954DBA">
        <w:rPr>
          <w:rFonts w:ascii="Microsoft Sans Serif" w:eastAsia="Microsoft Sans Serif" w:hAnsi="Microsoft Sans Serif" w:cs="Microsoft Sans Serif"/>
          <w:szCs w:val="20"/>
        </w:rPr>
        <w:br/>
      </w:r>
    </w:p>
    <w:p w14:paraId="059FA652" w14:textId="77777777" w:rsidR="00954DBA" w:rsidRPr="00954DBA" w:rsidRDefault="00954DBA" w:rsidP="00954DBA">
      <w:pPr>
        <w:autoSpaceDE/>
        <w:autoSpaceDN/>
        <w:rPr>
          <w:rFonts w:ascii="Microsoft Sans Serif" w:eastAsia="Microsoft Sans Serif" w:hAnsi="Microsoft Sans Serif" w:cs="Microsoft Sans Serif"/>
          <w:szCs w:val="20"/>
        </w:rPr>
      </w:pPr>
      <w:r w:rsidRPr="00954DBA">
        <w:rPr>
          <w:rFonts w:ascii="Microsoft Sans Serif" w:eastAsia="Microsoft Sans Serif" w:hAnsi="Microsoft Sans Serif" w:cs="Microsoft Sans Serif"/>
          <w:szCs w:val="20"/>
        </w:rPr>
        <w:t>TORI L GIESLER</w:t>
      </w:r>
      <w:r w:rsidRPr="00954DBA">
        <w:rPr>
          <w:rFonts w:ascii="Microsoft Sans Serif" w:eastAsia="Microsoft Sans Serif" w:hAnsi="Microsoft Sans Serif" w:cs="Microsoft Sans Serif"/>
          <w:szCs w:val="20"/>
        </w:rPr>
        <w:cr/>
        <w:t>FIRSTENERGY SERVICE COMPANY</w:t>
      </w:r>
      <w:r w:rsidRPr="00954DBA">
        <w:rPr>
          <w:rFonts w:ascii="Microsoft Sans Serif" w:eastAsia="Microsoft Sans Serif" w:hAnsi="Microsoft Sans Serif" w:cs="Microsoft Sans Serif"/>
          <w:szCs w:val="20"/>
        </w:rPr>
        <w:cr/>
        <w:t>2800 POTTSVILLE PIKE</w:t>
      </w:r>
      <w:r w:rsidRPr="00954DBA">
        <w:rPr>
          <w:rFonts w:ascii="Microsoft Sans Serif" w:eastAsia="Microsoft Sans Serif" w:hAnsi="Microsoft Sans Serif" w:cs="Microsoft Sans Serif"/>
          <w:szCs w:val="20"/>
        </w:rPr>
        <w:cr/>
        <w:t>READING PA  19605</w:t>
      </w:r>
      <w:r w:rsidRPr="00954DBA">
        <w:rPr>
          <w:rFonts w:ascii="Microsoft Sans Serif" w:eastAsia="Microsoft Sans Serif" w:hAnsi="Microsoft Sans Serif" w:cs="Microsoft Sans Serif"/>
          <w:szCs w:val="20"/>
        </w:rPr>
        <w:cr/>
      </w:r>
      <w:r w:rsidRPr="00954DBA">
        <w:rPr>
          <w:rFonts w:ascii="Microsoft Sans Serif" w:eastAsia="Microsoft Sans Serif" w:hAnsi="Microsoft Sans Serif" w:cs="Microsoft Sans Serif"/>
          <w:b/>
          <w:bCs/>
          <w:szCs w:val="20"/>
        </w:rPr>
        <w:t>610.921.6658</w:t>
      </w:r>
      <w:r w:rsidRPr="00954DBA">
        <w:rPr>
          <w:rFonts w:ascii="Microsoft Sans Serif" w:eastAsia="Microsoft Sans Serif" w:hAnsi="Microsoft Sans Serif" w:cs="Microsoft Sans Serif"/>
          <w:b/>
          <w:bCs/>
          <w:szCs w:val="20"/>
        </w:rPr>
        <w:cr/>
      </w:r>
      <w:r w:rsidRPr="00954DBA">
        <w:rPr>
          <w:rFonts w:ascii="Microsoft Sans Serif" w:eastAsia="Microsoft Sans Serif" w:hAnsi="Microsoft Sans Serif" w:cs="Microsoft Sans Serif"/>
          <w:szCs w:val="20"/>
        </w:rPr>
        <w:t>PAREGULATORYCOMPLAINTS@FIRSTENERGYCORP.COM</w:t>
      </w:r>
      <w:r w:rsidRPr="00954DBA">
        <w:rPr>
          <w:rFonts w:ascii="Microsoft Sans Serif" w:eastAsia="Microsoft Sans Serif" w:hAnsi="Microsoft Sans Serif" w:cs="Microsoft Sans Serif"/>
          <w:szCs w:val="20"/>
        </w:rPr>
        <w:cr/>
        <w:t xml:space="preserve">Accepts </w:t>
      </w:r>
      <w:proofErr w:type="spellStart"/>
      <w:r w:rsidRPr="00954DBA">
        <w:rPr>
          <w:rFonts w:ascii="Microsoft Sans Serif" w:eastAsia="Microsoft Sans Serif" w:hAnsi="Microsoft Sans Serif" w:cs="Microsoft Sans Serif"/>
          <w:szCs w:val="20"/>
        </w:rPr>
        <w:t>EService</w:t>
      </w:r>
      <w:proofErr w:type="spellEnd"/>
      <w:r w:rsidRPr="00954DBA">
        <w:rPr>
          <w:rFonts w:ascii="Microsoft Sans Serif" w:eastAsia="Microsoft Sans Serif" w:hAnsi="Microsoft Sans Serif" w:cs="Microsoft Sans Serif"/>
          <w:szCs w:val="20"/>
        </w:rPr>
        <w:cr/>
      </w:r>
      <w:r w:rsidRPr="00954DBA">
        <w:rPr>
          <w:rFonts w:ascii="Microsoft Sans Serif" w:eastAsia="Microsoft Sans Serif" w:hAnsi="Microsoft Sans Serif" w:cs="Microsoft Sans Serif"/>
          <w:szCs w:val="20"/>
        </w:rPr>
        <w:cr/>
        <w:t>MARGARET MORRIS ESQUIRE</w:t>
      </w:r>
      <w:r w:rsidRPr="00954DBA">
        <w:rPr>
          <w:rFonts w:ascii="Microsoft Sans Serif" w:eastAsia="Microsoft Sans Serif" w:hAnsi="Microsoft Sans Serif" w:cs="Microsoft Sans Serif"/>
          <w:szCs w:val="20"/>
        </w:rPr>
        <w:cr/>
        <w:t>REGER RIZZO &amp; DARNALL</w:t>
      </w:r>
      <w:r w:rsidRPr="00954DBA">
        <w:rPr>
          <w:rFonts w:ascii="Microsoft Sans Serif" w:eastAsia="Microsoft Sans Serif" w:hAnsi="Microsoft Sans Serif" w:cs="Microsoft Sans Serif"/>
          <w:szCs w:val="20"/>
        </w:rPr>
        <w:cr/>
        <w:t>CIRA CENTRE 13TH FL</w:t>
      </w:r>
      <w:r w:rsidRPr="00954DBA">
        <w:rPr>
          <w:rFonts w:ascii="Microsoft Sans Serif" w:eastAsia="Microsoft Sans Serif" w:hAnsi="Microsoft Sans Serif" w:cs="Microsoft Sans Serif"/>
          <w:szCs w:val="20"/>
        </w:rPr>
        <w:cr/>
        <w:t>2929 ARCH STREET</w:t>
      </w:r>
      <w:r w:rsidRPr="00954DBA">
        <w:rPr>
          <w:rFonts w:ascii="Microsoft Sans Serif" w:eastAsia="Microsoft Sans Serif" w:hAnsi="Microsoft Sans Serif" w:cs="Microsoft Sans Serif"/>
          <w:szCs w:val="20"/>
        </w:rPr>
        <w:cr/>
        <w:t>PHILADELPHIA PA  19104</w:t>
      </w:r>
      <w:r w:rsidRPr="00954DBA">
        <w:rPr>
          <w:rFonts w:ascii="Microsoft Sans Serif" w:eastAsia="Microsoft Sans Serif" w:hAnsi="Microsoft Sans Serif" w:cs="Microsoft Sans Serif"/>
          <w:szCs w:val="20"/>
        </w:rPr>
        <w:cr/>
      </w:r>
      <w:r w:rsidRPr="00954DBA">
        <w:rPr>
          <w:rFonts w:ascii="Microsoft Sans Serif" w:eastAsia="Microsoft Sans Serif" w:hAnsi="Microsoft Sans Serif" w:cs="Microsoft Sans Serif"/>
          <w:b/>
          <w:bCs/>
          <w:szCs w:val="20"/>
        </w:rPr>
        <w:t>215.495.6524</w:t>
      </w:r>
      <w:r w:rsidRPr="00954DBA">
        <w:rPr>
          <w:rFonts w:ascii="Microsoft Sans Serif" w:eastAsia="Microsoft Sans Serif" w:hAnsi="Microsoft Sans Serif" w:cs="Microsoft Sans Serif"/>
          <w:b/>
          <w:bCs/>
          <w:szCs w:val="20"/>
        </w:rPr>
        <w:cr/>
        <w:t>215.870.5785</w:t>
      </w:r>
      <w:r w:rsidRPr="00954DBA">
        <w:rPr>
          <w:rFonts w:ascii="Microsoft Sans Serif" w:eastAsia="Microsoft Sans Serif" w:hAnsi="Microsoft Sans Serif" w:cs="Microsoft Sans Serif"/>
          <w:b/>
          <w:bCs/>
          <w:szCs w:val="20"/>
        </w:rPr>
        <w:cr/>
      </w:r>
      <w:r w:rsidRPr="00954DBA">
        <w:rPr>
          <w:rFonts w:ascii="Microsoft Sans Serif" w:eastAsia="Microsoft Sans Serif" w:hAnsi="Microsoft Sans Serif" w:cs="Microsoft Sans Serif"/>
          <w:szCs w:val="20"/>
        </w:rPr>
        <w:t>MMORRIS@REGERLAW.COM</w:t>
      </w:r>
      <w:r w:rsidRPr="00954DBA">
        <w:rPr>
          <w:rFonts w:ascii="Microsoft Sans Serif" w:eastAsia="Microsoft Sans Serif" w:hAnsi="Microsoft Sans Serif" w:cs="Microsoft Sans Serif"/>
          <w:szCs w:val="20"/>
        </w:rPr>
        <w:cr/>
        <w:t xml:space="preserve">Accepts </w:t>
      </w:r>
      <w:proofErr w:type="spellStart"/>
      <w:r w:rsidRPr="00954DBA">
        <w:rPr>
          <w:rFonts w:ascii="Microsoft Sans Serif" w:eastAsia="Microsoft Sans Serif" w:hAnsi="Microsoft Sans Serif" w:cs="Microsoft Sans Serif"/>
          <w:szCs w:val="20"/>
        </w:rPr>
        <w:t>EService</w:t>
      </w:r>
      <w:proofErr w:type="spellEnd"/>
    </w:p>
    <w:p w14:paraId="090F091C" w14:textId="74AB1DE5" w:rsidR="008B6732" w:rsidRPr="00077D94" w:rsidRDefault="008B6732" w:rsidP="00412C8C">
      <w:pPr>
        <w:autoSpaceDE/>
        <w:autoSpaceDN/>
        <w:rPr>
          <w:rFonts w:ascii="Times New Roman" w:hAnsi="Times New Roman" w:cs="Times New Roman"/>
          <w:spacing w:val="-3"/>
        </w:rPr>
      </w:pPr>
    </w:p>
    <w:sectPr w:rsidR="008B6732" w:rsidRPr="00077D94" w:rsidSect="00954DBA">
      <w:footerReference w:type="default" r:id="rId18"/>
      <w:pgSz w:w="12240" w:h="15840"/>
      <w:pgMar w:top="1440" w:right="2145" w:bottom="5850"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50C5" w14:textId="6A06A044" w:rsidR="00880654" w:rsidRDefault="008806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2"/>
  </w:num>
  <w:num w:numId="2" w16cid:durableId="1658336360">
    <w:abstractNumId w:val="14"/>
  </w:num>
  <w:num w:numId="3" w16cid:durableId="260383358">
    <w:abstractNumId w:val="11"/>
  </w:num>
  <w:num w:numId="4" w16cid:durableId="481507925">
    <w:abstractNumId w:val="34"/>
  </w:num>
  <w:num w:numId="5" w16cid:durableId="1956714226">
    <w:abstractNumId w:val="16"/>
  </w:num>
  <w:num w:numId="6" w16cid:durableId="583881820">
    <w:abstractNumId w:val="27"/>
  </w:num>
  <w:num w:numId="7" w16cid:durableId="218441129">
    <w:abstractNumId w:val="31"/>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1"/>
  </w:num>
  <w:num w:numId="19" w16cid:durableId="1529296933">
    <w:abstractNumId w:val="24"/>
  </w:num>
  <w:num w:numId="20" w16cid:durableId="876704181">
    <w:abstractNumId w:val="33"/>
  </w:num>
  <w:num w:numId="21" w16cid:durableId="88504885">
    <w:abstractNumId w:val="29"/>
  </w:num>
  <w:num w:numId="22" w16cid:durableId="1681156415">
    <w:abstractNumId w:val="13"/>
  </w:num>
  <w:num w:numId="23" w16cid:durableId="1312521758">
    <w:abstractNumId w:val="36"/>
  </w:num>
  <w:num w:numId="24" w16cid:durableId="1951618023">
    <w:abstractNumId w:val="20"/>
  </w:num>
  <w:num w:numId="25" w16cid:durableId="1993288343">
    <w:abstractNumId w:val="28"/>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7"/>
  </w:num>
  <w:num w:numId="29" w16cid:durableId="140269801">
    <w:abstractNumId w:val="30"/>
  </w:num>
  <w:num w:numId="30" w16cid:durableId="1432160193">
    <w:abstractNumId w:val="19"/>
  </w:num>
  <w:num w:numId="31" w16cid:durableId="394160122">
    <w:abstractNumId w:val="25"/>
  </w:num>
  <w:num w:numId="32" w16cid:durableId="1284271157">
    <w:abstractNumId w:val="35"/>
  </w:num>
  <w:num w:numId="33" w16cid:durableId="381712597">
    <w:abstractNumId w:val="22"/>
  </w:num>
  <w:num w:numId="34" w16cid:durableId="1905070435">
    <w:abstractNumId w:val="26"/>
  </w:num>
  <w:num w:numId="35" w16cid:durableId="684942894">
    <w:abstractNumId w:val="18"/>
  </w:num>
  <w:num w:numId="36" w16cid:durableId="676733084">
    <w:abstractNumId w:val="15"/>
  </w:num>
  <w:num w:numId="37" w16cid:durableId="1379235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1863"/>
    <w:rsid w:val="00332D89"/>
    <w:rsid w:val="0034617E"/>
    <w:rsid w:val="00352467"/>
    <w:rsid w:val="00364E00"/>
    <w:rsid w:val="00394B4C"/>
    <w:rsid w:val="003C26DD"/>
    <w:rsid w:val="003D53E4"/>
    <w:rsid w:val="003F0684"/>
    <w:rsid w:val="004054B8"/>
    <w:rsid w:val="00412C8C"/>
    <w:rsid w:val="00417F7E"/>
    <w:rsid w:val="004A437F"/>
    <w:rsid w:val="004B0FC5"/>
    <w:rsid w:val="004B3AE5"/>
    <w:rsid w:val="004D3B41"/>
    <w:rsid w:val="004E1986"/>
    <w:rsid w:val="00535F9C"/>
    <w:rsid w:val="00574CF3"/>
    <w:rsid w:val="00586F6D"/>
    <w:rsid w:val="005A0CF6"/>
    <w:rsid w:val="005A5E83"/>
    <w:rsid w:val="005C25EF"/>
    <w:rsid w:val="005E0459"/>
    <w:rsid w:val="005E10E9"/>
    <w:rsid w:val="005E26F7"/>
    <w:rsid w:val="00636518"/>
    <w:rsid w:val="00645252"/>
    <w:rsid w:val="00654737"/>
    <w:rsid w:val="00663476"/>
    <w:rsid w:val="006706DB"/>
    <w:rsid w:val="006C483E"/>
    <w:rsid w:val="006D3D74"/>
    <w:rsid w:val="006E30B2"/>
    <w:rsid w:val="006E6368"/>
    <w:rsid w:val="006F2352"/>
    <w:rsid w:val="006F400C"/>
    <w:rsid w:val="00704042"/>
    <w:rsid w:val="0070517D"/>
    <w:rsid w:val="00723367"/>
    <w:rsid w:val="00724ACB"/>
    <w:rsid w:val="0075227A"/>
    <w:rsid w:val="0077585C"/>
    <w:rsid w:val="007A4C3A"/>
    <w:rsid w:val="0083569A"/>
    <w:rsid w:val="00864317"/>
    <w:rsid w:val="008749E6"/>
    <w:rsid w:val="00880654"/>
    <w:rsid w:val="008835E7"/>
    <w:rsid w:val="008B3BD7"/>
    <w:rsid w:val="008B6732"/>
    <w:rsid w:val="008E3282"/>
    <w:rsid w:val="00921971"/>
    <w:rsid w:val="0093655A"/>
    <w:rsid w:val="00950645"/>
    <w:rsid w:val="00954DBA"/>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34F45"/>
    <w:rsid w:val="00D5283A"/>
    <w:rsid w:val="00D67AA8"/>
    <w:rsid w:val="00D70320"/>
    <w:rsid w:val="00D833F3"/>
    <w:rsid w:val="00DB3AE3"/>
    <w:rsid w:val="00DB3BF4"/>
    <w:rsid w:val="00DC347B"/>
    <w:rsid w:val="00DD5640"/>
    <w:rsid w:val="00E30DF9"/>
    <w:rsid w:val="00E3157A"/>
    <w:rsid w:val="00E43791"/>
    <w:rsid w:val="00E8563B"/>
    <w:rsid w:val="00EC74A1"/>
    <w:rsid w:val="00ED19E3"/>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4206e94c-3bc7-4348-be21-b68ccb758dc1"/>
    <ds:schemaRef ds:uri="daf41223-03e5-467a-a34a-a9fc3a24148b"/>
    <ds:schemaRef ds:uri="http://www.w3.org/XML/1998/namespace"/>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1605</Words>
  <Characters>9151</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2022-07-07T16:49:00Z</dcterms:created>
  <dcterms:modified xsi:type="dcterms:W3CDTF">2022-07-07T16:49:00Z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