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01A83E4" w:rsidR="009E1C5A" w:rsidRPr="007A4C3A" w:rsidRDefault="00363AA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Jessica Bennett</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85B142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63AAA">
        <w:rPr>
          <w:rFonts w:ascii="Times New Roman" w:hAnsi="Times New Roman" w:cs="Times New Roman"/>
          <w:spacing w:val="-3"/>
        </w:rPr>
        <w:t>F</w:t>
      </w:r>
      <w:r w:rsidRPr="00FF03A5">
        <w:rPr>
          <w:rFonts w:ascii="Times New Roman" w:hAnsi="Times New Roman" w:cs="Times New Roman"/>
          <w:spacing w:val="-3"/>
        </w:rPr>
        <w:t>-202</w:t>
      </w:r>
      <w:r w:rsidR="00363AAA">
        <w:rPr>
          <w:rFonts w:ascii="Times New Roman" w:hAnsi="Times New Roman" w:cs="Times New Roman"/>
          <w:spacing w:val="-3"/>
        </w:rPr>
        <w:t>2-3032928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6CCA499" w:rsidR="009E1C5A" w:rsidRPr="007A4C3A" w:rsidRDefault="00AA1499"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63AAA">
        <w:rPr>
          <w:rFonts w:ascii="Times New Roman" w:hAnsi="Times New Roman" w:cs="Times New Roman"/>
          <w:spacing w:val="-3"/>
        </w:rPr>
        <w:t>PL Electric Utilities Corporation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E6A741A" w:rsidR="007A4C3A" w:rsidRDefault="007A4C3A" w:rsidP="00CF1D2B">
      <w:pPr>
        <w:tabs>
          <w:tab w:val="left" w:pos="-720"/>
          <w:tab w:val="left" w:pos="5040"/>
        </w:tabs>
        <w:suppressAutoHyphens/>
        <w:jc w:val="both"/>
        <w:rPr>
          <w:rFonts w:ascii="Times New Roman" w:hAnsi="Times New Roman" w:cs="Times New Roman"/>
          <w:spacing w:val="-3"/>
        </w:rPr>
      </w:pPr>
    </w:p>
    <w:p w14:paraId="54F51722" w14:textId="77777777" w:rsidR="00627C60" w:rsidRPr="007A4C3A" w:rsidRDefault="00627C60"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52B45F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56CE4">
        <w:rPr>
          <w:rFonts w:ascii="Times New Roman" w:hAnsi="Times New Roman" w:cs="Times New Roman"/>
        </w:rPr>
        <w:t>8</w:t>
      </w:r>
      <w:r w:rsidR="00BF2476">
        <w:rPr>
          <w:rFonts w:ascii="Times New Roman" w:hAnsi="Times New Roman" w:cs="Times New Roman"/>
        </w:rPr>
        <w:t>th</w:t>
      </w:r>
      <w:r w:rsidRPr="007A4C3A">
        <w:rPr>
          <w:rFonts w:ascii="Times New Roman" w:hAnsi="Times New Roman" w:cs="Times New Roman"/>
        </w:rPr>
        <w:t xml:space="preserve"> day of </w:t>
      </w:r>
      <w:r w:rsidR="00156CE4">
        <w:rPr>
          <w:rFonts w:ascii="Times New Roman" w:hAnsi="Times New Roman" w:cs="Times New Roman"/>
        </w:rPr>
        <w:t>July</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F07AC9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 xml:space="preserve">Thursday, </w:t>
      </w:r>
      <w:r w:rsidR="00156CE4">
        <w:rPr>
          <w:rFonts w:ascii="Times New Roman" w:hAnsi="Times New Roman" w:cs="Times New Roman"/>
        </w:rPr>
        <w:t>August 25</w:t>
      </w:r>
      <w:r w:rsidR="00FF03A5">
        <w:rPr>
          <w:rFonts w:ascii="Times New Roman" w:hAnsi="Times New Roman" w:cs="Times New Roman"/>
        </w:rPr>
        <w:t>,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D5BC37C" w14:textId="77777777" w:rsidR="00627C60" w:rsidRDefault="00627C60" w:rsidP="0049028E">
      <w:pPr>
        <w:rPr>
          <w:rFonts w:ascii="Times New Roman" w:hAnsi="Times New Roman" w:cs="Times New Roman"/>
          <w:spacing w:val="-3"/>
        </w:rPr>
        <w:sectPr w:rsidR="00627C60" w:rsidSect="001D1D91">
          <w:footerReference w:type="default" r:id="rId17"/>
          <w:pgSz w:w="12240" w:h="15840"/>
          <w:pgMar w:top="1440" w:right="1440" w:bottom="1440" w:left="1440" w:header="720" w:footer="720" w:gutter="0"/>
          <w:cols w:space="720"/>
          <w:titlePg/>
          <w:docGrid w:linePitch="360"/>
        </w:sectPr>
      </w:pPr>
    </w:p>
    <w:p w14:paraId="4F74472A" w14:textId="77777777" w:rsidR="00627C60" w:rsidRDefault="00627C60" w:rsidP="00627C6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F-2022-3032928 - JESSICA BENNETT v. PPL ELECTRIC UTILITIES CORPORATION</w:t>
      </w:r>
    </w:p>
    <w:p w14:paraId="3ADB02C1" w14:textId="77777777" w:rsidR="00627C60" w:rsidRPr="0081445D" w:rsidRDefault="00627C60" w:rsidP="00627C6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sidRPr="0081445D">
        <w:rPr>
          <w:rFonts w:ascii="Microsoft Sans Serif" w:eastAsia="Microsoft Sans Serif" w:hAnsi="Microsoft Sans Serif" w:cs="Microsoft Sans Serif"/>
        </w:rPr>
        <w:t>JESSICA BENNETT</w:t>
      </w:r>
      <w:r w:rsidRPr="0081445D">
        <w:rPr>
          <w:rFonts w:ascii="Microsoft Sans Serif" w:eastAsia="Microsoft Sans Serif" w:hAnsi="Microsoft Sans Serif" w:cs="Microsoft Sans Serif"/>
        </w:rPr>
        <w:cr/>
        <w:t>26 JOHN ST</w:t>
      </w:r>
      <w:r w:rsidRPr="0081445D">
        <w:rPr>
          <w:rFonts w:ascii="Microsoft Sans Serif" w:eastAsia="Microsoft Sans Serif" w:hAnsi="Microsoft Sans Serif" w:cs="Microsoft Sans Serif"/>
        </w:rPr>
        <w:cr/>
        <w:t>PITTSTON PA  18640</w:t>
      </w:r>
      <w:r w:rsidRPr="0081445D">
        <w:rPr>
          <w:rFonts w:ascii="Microsoft Sans Serif" w:eastAsia="Microsoft Sans Serif" w:hAnsi="Microsoft Sans Serif" w:cs="Microsoft Sans Serif"/>
        </w:rPr>
        <w:cr/>
      </w:r>
      <w:r w:rsidRPr="0081445D">
        <w:rPr>
          <w:rFonts w:ascii="Microsoft Sans Serif" w:eastAsia="Microsoft Sans Serif" w:hAnsi="Microsoft Sans Serif" w:cs="Microsoft Sans Serif"/>
          <w:b/>
          <w:bCs/>
        </w:rPr>
        <w:t>858.361.6248</w:t>
      </w:r>
      <w:r w:rsidRPr="0081445D">
        <w:rPr>
          <w:rFonts w:ascii="Microsoft Sans Serif" w:eastAsia="Microsoft Sans Serif" w:hAnsi="Microsoft Sans Serif" w:cs="Microsoft Sans Serif"/>
        </w:rPr>
        <w:cr/>
      </w:r>
      <w:hyperlink r:id="rId18" w:history="1">
        <w:r w:rsidRPr="0081445D">
          <w:rPr>
            <w:rStyle w:val="Hyperlink"/>
            <w:rFonts w:ascii="Microsoft Sans Serif" w:eastAsia="Microsoft Sans Serif" w:hAnsi="Microsoft Sans Serif" w:cs="Microsoft Sans Serif"/>
          </w:rPr>
          <w:t>jbennett1307@gmail.com</w:t>
        </w:r>
      </w:hyperlink>
    </w:p>
    <w:p w14:paraId="7F05808C" w14:textId="77777777" w:rsidR="00627C60" w:rsidRPr="0081445D" w:rsidRDefault="00627C60" w:rsidP="00627C60">
      <w:pPr>
        <w:rPr>
          <w:rFonts w:ascii="Microsoft Sans Serif" w:eastAsia="Microsoft Sans Serif" w:hAnsi="Microsoft Sans Serif" w:cs="Microsoft Sans Serif"/>
        </w:rPr>
      </w:pPr>
      <w:r w:rsidRPr="0081445D">
        <w:rPr>
          <w:rFonts w:ascii="Microsoft Sans Serif" w:eastAsia="Microsoft Sans Serif" w:hAnsi="Microsoft Sans Serif" w:cs="Microsoft Sans Serif"/>
        </w:rPr>
        <w:cr/>
        <w:t>DEVIN T. RYAN ESQUIRE</w:t>
      </w:r>
      <w:r w:rsidRPr="0081445D">
        <w:rPr>
          <w:rFonts w:ascii="Microsoft Sans Serif" w:eastAsia="Microsoft Sans Serif" w:hAnsi="Microsoft Sans Serif" w:cs="Microsoft Sans Serif"/>
        </w:rPr>
        <w:br/>
        <w:t>NICHOLAS A. STOBBE ESQUIRE</w:t>
      </w:r>
      <w:r w:rsidRPr="0081445D">
        <w:rPr>
          <w:rFonts w:ascii="Microsoft Sans Serif" w:eastAsia="Microsoft Sans Serif" w:hAnsi="Microsoft Sans Serif" w:cs="Microsoft Sans Serif"/>
        </w:rPr>
        <w:cr/>
        <w:t>POST AND SCHELL PC</w:t>
      </w:r>
      <w:r w:rsidRPr="0081445D">
        <w:rPr>
          <w:rFonts w:ascii="Microsoft Sans Serif" w:eastAsia="Microsoft Sans Serif" w:hAnsi="Microsoft Sans Serif" w:cs="Microsoft Sans Serif"/>
        </w:rPr>
        <w:cr/>
        <w:t>17 NORTH 2ND STREET</w:t>
      </w:r>
      <w:r w:rsidRPr="0081445D">
        <w:rPr>
          <w:rFonts w:ascii="Microsoft Sans Serif" w:eastAsia="Microsoft Sans Serif" w:hAnsi="Microsoft Sans Serif" w:cs="Microsoft Sans Serif"/>
        </w:rPr>
        <w:cr/>
        <w:t>12TH FLOOR</w:t>
      </w:r>
      <w:r w:rsidRPr="0081445D">
        <w:rPr>
          <w:rFonts w:ascii="Microsoft Sans Serif" w:eastAsia="Microsoft Sans Serif" w:hAnsi="Microsoft Sans Serif" w:cs="Microsoft Sans Serif"/>
        </w:rPr>
        <w:cr/>
        <w:t>HARRISBURG PA  17101-1601</w:t>
      </w:r>
      <w:r w:rsidRPr="0081445D">
        <w:rPr>
          <w:rFonts w:ascii="Microsoft Sans Serif" w:eastAsia="Microsoft Sans Serif" w:hAnsi="Microsoft Sans Serif" w:cs="Microsoft Sans Serif"/>
        </w:rPr>
        <w:cr/>
      </w:r>
      <w:r w:rsidRPr="0081445D">
        <w:rPr>
          <w:rFonts w:ascii="Microsoft Sans Serif" w:eastAsia="Microsoft Sans Serif" w:hAnsi="Microsoft Sans Serif" w:cs="Microsoft Sans Serif"/>
          <w:b/>
          <w:bCs/>
        </w:rPr>
        <w:t>717.612.6052</w:t>
      </w:r>
      <w:r w:rsidRPr="0081445D">
        <w:rPr>
          <w:rFonts w:ascii="Microsoft Sans Serif" w:eastAsia="Microsoft Sans Serif" w:hAnsi="Microsoft Sans Serif" w:cs="Microsoft Sans Serif"/>
          <w:b/>
          <w:bCs/>
        </w:rPr>
        <w:cr/>
        <w:t>717.731.1970</w:t>
      </w:r>
      <w:r w:rsidRPr="0081445D">
        <w:rPr>
          <w:rFonts w:ascii="Microsoft Sans Serif" w:eastAsia="Microsoft Sans Serif" w:hAnsi="Microsoft Sans Serif" w:cs="Microsoft Sans Serif"/>
        </w:rPr>
        <w:cr/>
      </w:r>
      <w:hyperlink r:id="rId19" w:history="1">
        <w:r w:rsidRPr="0081445D">
          <w:rPr>
            <w:rStyle w:val="Hyperlink"/>
            <w:rFonts w:ascii="Microsoft Sans Serif" w:eastAsia="Microsoft Sans Serif" w:hAnsi="Microsoft Sans Serif" w:cs="Microsoft Sans Serif"/>
          </w:rPr>
          <w:t>dryan@postschell.com</w:t>
        </w:r>
      </w:hyperlink>
      <w:r w:rsidRPr="0081445D">
        <w:rPr>
          <w:rFonts w:ascii="Microsoft Sans Serif" w:eastAsia="Microsoft Sans Serif" w:hAnsi="Microsoft Sans Serif" w:cs="Microsoft Sans Serif"/>
        </w:rPr>
        <w:br/>
      </w:r>
      <w:hyperlink r:id="rId20" w:history="1">
        <w:r w:rsidRPr="0081445D">
          <w:rPr>
            <w:rStyle w:val="Hyperlink"/>
            <w:rFonts w:ascii="Microsoft Sans Serif" w:eastAsia="Microsoft Sans Serif" w:hAnsi="Microsoft Sans Serif" w:cs="Microsoft Sans Serif"/>
          </w:rPr>
          <w:t>nstobbe@postschell.com</w:t>
        </w:r>
      </w:hyperlink>
      <w:r w:rsidRPr="0081445D">
        <w:rPr>
          <w:rFonts w:ascii="Microsoft Sans Serif" w:eastAsia="Microsoft Sans Serif" w:hAnsi="Microsoft Sans Serif" w:cs="Microsoft Sans Serif"/>
        </w:rPr>
        <w:br/>
        <w:t>Accepts eService</w:t>
      </w:r>
      <w:r w:rsidRPr="0081445D">
        <w:rPr>
          <w:rFonts w:ascii="Microsoft Sans Serif" w:eastAsia="Microsoft Sans Serif" w:hAnsi="Microsoft Sans Serif" w:cs="Microsoft Sans Serif"/>
        </w:rPr>
        <w:br/>
      </w:r>
      <w:r w:rsidRPr="0081445D">
        <w:rPr>
          <w:rFonts w:ascii="Microsoft Sans Serif" w:eastAsia="Microsoft Sans Serif" w:hAnsi="Microsoft Sans Serif" w:cs="Microsoft Sans Serif"/>
          <w:i/>
          <w:iCs/>
        </w:rPr>
        <w:t>(Counsel for PPL Electric Utilities Corporation)</w:t>
      </w:r>
      <w:r w:rsidRPr="0081445D">
        <w:rPr>
          <w:rFonts w:ascii="Microsoft Sans Serif" w:eastAsia="Microsoft Sans Serif" w:hAnsi="Microsoft Sans Serif" w:cs="Microsoft Sans Serif"/>
          <w:i/>
          <w:iCs/>
        </w:rPr>
        <w:cr/>
      </w:r>
      <w:r w:rsidRPr="0081445D">
        <w:rPr>
          <w:rFonts w:ascii="Microsoft Sans Serif" w:eastAsia="Microsoft Sans Serif" w:hAnsi="Microsoft Sans Serif" w:cs="Microsoft Sans Serif"/>
        </w:rPr>
        <w:cr/>
      </w:r>
    </w:p>
    <w:p w14:paraId="11218448" w14:textId="77777777" w:rsidR="00627C60" w:rsidRDefault="00627C60" w:rsidP="00627C60"/>
    <w:p w14:paraId="07F1BEF6" w14:textId="7FB720E2" w:rsidR="00FF1A56" w:rsidRPr="007F724A" w:rsidRDefault="00FF1A56" w:rsidP="0049028E">
      <w:pPr>
        <w:rPr>
          <w:rFonts w:ascii="Times New Roman" w:hAnsi="Times New Roman" w:cs="Times New Roman"/>
          <w:spacing w:val="-3"/>
        </w:rPr>
      </w:pPr>
    </w:p>
    <w:sectPr w:rsidR="00FF1A56" w:rsidRPr="007F724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1EFC" w14:textId="77777777" w:rsidR="00B52AC5" w:rsidRDefault="00B52AC5" w:rsidP="00244F8F">
      <w:r>
        <w:separator/>
      </w:r>
    </w:p>
  </w:endnote>
  <w:endnote w:type="continuationSeparator" w:id="0">
    <w:p w14:paraId="40C87375" w14:textId="77777777" w:rsidR="00B52AC5" w:rsidRDefault="00B52AC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627C60" w:rsidRDefault="001D1D91">
        <w:pPr>
          <w:pStyle w:val="Footer"/>
          <w:jc w:val="center"/>
          <w:rPr>
            <w:rFonts w:ascii="Times New Roman" w:hAnsi="Times New Roman" w:cs="Times New Roman"/>
            <w:sz w:val="20"/>
            <w:szCs w:val="20"/>
          </w:rPr>
        </w:pPr>
        <w:r w:rsidRPr="00627C60">
          <w:rPr>
            <w:rFonts w:ascii="Times New Roman" w:hAnsi="Times New Roman" w:cs="Times New Roman"/>
            <w:sz w:val="20"/>
            <w:szCs w:val="20"/>
          </w:rPr>
          <w:fldChar w:fldCharType="begin"/>
        </w:r>
        <w:r w:rsidRPr="00627C60">
          <w:rPr>
            <w:rFonts w:ascii="Times New Roman" w:hAnsi="Times New Roman" w:cs="Times New Roman"/>
            <w:sz w:val="20"/>
            <w:szCs w:val="20"/>
          </w:rPr>
          <w:instrText xml:space="preserve"> PAGE   \* MERGEFORMAT </w:instrText>
        </w:r>
        <w:r w:rsidRPr="00627C60">
          <w:rPr>
            <w:rFonts w:ascii="Times New Roman" w:hAnsi="Times New Roman" w:cs="Times New Roman"/>
            <w:sz w:val="20"/>
            <w:szCs w:val="20"/>
          </w:rPr>
          <w:fldChar w:fldCharType="separate"/>
        </w:r>
        <w:r w:rsidRPr="00627C60">
          <w:rPr>
            <w:rFonts w:ascii="Times New Roman" w:hAnsi="Times New Roman" w:cs="Times New Roman"/>
            <w:noProof/>
            <w:sz w:val="20"/>
            <w:szCs w:val="20"/>
          </w:rPr>
          <w:t>2</w:t>
        </w:r>
        <w:r w:rsidRPr="00627C6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DF71" w14:textId="6FAA0E32" w:rsidR="00627C60" w:rsidRPr="00627C60" w:rsidRDefault="00627C6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2DD7" w14:textId="77777777" w:rsidR="00B52AC5" w:rsidRDefault="00B52AC5" w:rsidP="00244F8F">
      <w:r>
        <w:separator/>
      </w:r>
    </w:p>
  </w:footnote>
  <w:footnote w:type="continuationSeparator" w:id="0">
    <w:p w14:paraId="03C98E77" w14:textId="77777777" w:rsidR="00B52AC5" w:rsidRDefault="00B52AC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2747357">
    <w:abstractNumId w:val="32"/>
  </w:num>
  <w:num w:numId="2" w16cid:durableId="813763506">
    <w:abstractNumId w:val="14"/>
  </w:num>
  <w:num w:numId="3" w16cid:durableId="185485180">
    <w:abstractNumId w:val="11"/>
  </w:num>
  <w:num w:numId="4" w16cid:durableId="1624311871">
    <w:abstractNumId w:val="34"/>
  </w:num>
  <w:num w:numId="5" w16cid:durableId="204174954">
    <w:abstractNumId w:val="16"/>
  </w:num>
  <w:num w:numId="6" w16cid:durableId="1107893925">
    <w:abstractNumId w:val="27"/>
  </w:num>
  <w:num w:numId="7" w16cid:durableId="775903719">
    <w:abstractNumId w:val="31"/>
  </w:num>
  <w:num w:numId="8" w16cid:durableId="235283920">
    <w:abstractNumId w:val="9"/>
  </w:num>
  <w:num w:numId="9" w16cid:durableId="468976900">
    <w:abstractNumId w:val="7"/>
  </w:num>
  <w:num w:numId="10" w16cid:durableId="253516195">
    <w:abstractNumId w:val="6"/>
  </w:num>
  <w:num w:numId="11" w16cid:durableId="818107605">
    <w:abstractNumId w:val="5"/>
  </w:num>
  <w:num w:numId="12" w16cid:durableId="1280575316">
    <w:abstractNumId w:val="4"/>
  </w:num>
  <w:num w:numId="13" w16cid:durableId="1436050936">
    <w:abstractNumId w:val="8"/>
  </w:num>
  <w:num w:numId="14" w16cid:durableId="866523459">
    <w:abstractNumId w:val="3"/>
  </w:num>
  <w:num w:numId="15" w16cid:durableId="870264075">
    <w:abstractNumId w:val="2"/>
  </w:num>
  <w:num w:numId="16" w16cid:durableId="1588612514">
    <w:abstractNumId w:val="1"/>
  </w:num>
  <w:num w:numId="17" w16cid:durableId="1620333013">
    <w:abstractNumId w:val="0"/>
  </w:num>
  <w:num w:numId="18" w16cid:durableId="342392148">
    <w:abstractNumId w:val="21"/>
  </w:num>
  <w:num w:numId="19" w16cid:durableId="415639994">
    <w:abstractNumId w:val="24"/>
  </w:num>
  <w:num w:numId="20" w16cid:durableId="1879270282">
    <w:abstractNumId w:val="33"/>
  </w:num>
  <w:num w:numId="21" w16cid:durableId="107354142">
    <w:abstractNumId w:val="29"/>
  </w:num>
  <w:num w:numId="22" w16cid:durableId="312636381">
    <w:abstractNumId w:val="13"/>
  </w:num>
  <w:num w:numId="23" w16cid:durableId="1999993936">
    <w:abstractNumId w:val="36"/>
  </w:num>
  <w:num w:numId="24" w16cid:durableId="1681392581">
    <w:abstractNumId w:val="20"/>
  </w:num>
  <w:num w:numId="25" w16cid:durableId="1969702549">
    <w:abstractNumId w:val="28"/>
  </w:num>
  <w:num w:numId="26" w16cid:durableId="2042975036">
    <w:abstractNumId w:val="12"/>
  </w:num>
  <w:num w:numId="27" w16cid:durableId="105593054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73900566">
    <w:abstractNumId w:val="17"/>
  </w:num>
  <w:num w:numId="29" w16cid:durableId="1644122274">
    <w:abstractNumId w:val="30"/>
  </w:num>
  <w:num w:numId="30" w16cid:durableId="451897094">
    <w:abstractNumId w:val="19"/>
  </w:num>
  <w:num w:numId="31" w16cid:durableId="429861908">
    <w:abstractNumId w:val="25"/>
  </w:num>
  <w:num w:numId="32" w16cid:durableId="1283927816">
    <w:abstractNumId w:val="35"/>
  </w:num>
  <w:num w:numId="33" w16cid:durableId="1706826517">
    <w:abstractNumId w:val="22"/>
  </w:num>
  <w:num w:numId="34" w16cid:durableId="1359354983">
    <w:abstractNumId w:val="26"/>
  </w:num>
  <w:num w:numId="35" w16cid:durableId="1436830022">
    <w:abstractNumId w:val="18"/>
  </w:num>
  <w:num w:numId="36" w16cid:durableId="830944138">
    <w:abstractNumId w:val="15"/>
  </w:num>
  <w:num w:numId="37" w16cid:durableId="192972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9B3"/>
    <w:rsid w:val="000C1579"/>
    <w:rsid w:val="000C1A32"/>
    <w:rsid w:val="000D6838"/>
    <w:rsid w:val="000E244C"/>
    <w:rsid w:val="000E7489"/>
    <w:rsid w:val="00102FFB"/>
    <w:rsid w:val="00136D85"/>
    <w:rsid w:val="00156CE4"/>
    <w:rsid w:val="00166D3F"/>
    <w:rsid w:val="00172900"/>
    <w:rsid w:val="00174DB7"/>
    <w:rsid w:val="00187155"/>
    <w:rsid w:val="001A4E19"/>
    <w:rsid w:val="001B155C"/>
    <w:rsid w:val="001B1A17"/>
    <w:rsid w:val="001C3875"/>
    <w:rsid w:val="001C67DB"/>
    <w:rsid w:val="001D1D91"/>
    <w:rsid w:val="001E20C0"/>
    <w:rsid w:val="001E5370"/>
    <w:rsid w:val="001F152D"/>
    <w:rsid w:val="00203042"/>
    <w:rsid w:val="00204018"/>
    <w:rsid w:val="0021278A"/>
    <w:rsid w:val="00212C32"/>
    <w:rsid w:val="00212F32"/>
    <w:rsid w:val="0022324C"/>
    <w:rsid w:val="0023187E"/>
    <w:rsid w:val="00236822"/>
    <w:rsid w:val="00237895"/>
    <w:rsid w:val="00244F8F"/>
    <w:rsid w:val="002638F3"/>
    <w:rsid w:val="002732F6"/>
    <w:rsid w:val="0028740E"/>
    <w:rsid w:val="00290B15"/>
    <w:rsid w:val="002B2F20"/>
    <w:rsid w:val="0032153D"/>
    <w:rsid w:val="0032346D"/>
    <w:rsid w:val="00331863"/>
    <w:rsid w:val="00332D89"/>
    <w:rsid w:val="0034617E"/>
    <w:rsid w:val="00352467"/>
    <w:rsid w:val="00363AAA"/>
    <w:rsid w:val="00364E00"/>
    <w:rsid w:val="00387858"/>
    <w:rsid w:val="00394B4C"/>
    <w:rsid w:val="003C140D"/>
    <w:rsid w:val="003C26DD"/>
    <w:rsid w:val="003D53E4"/>
    <w:rsid w:val="003D77A0"/>
    <w:rsid w:val="003F0684"/>
    <w:rsid w:val="003F49E4"/>
    <w:rsid w:val="004054B8"/>
    <w:rsid w:val="00417F7E"/>
    <w:rsid w:val="0045540F"/>
    <w:rsid w:val="0049028E"/>
    <w:rsid w:val="004A437F"/>
    <w:rsid w:val="004B0FC5"/>
    <w:rsid w:val="004B3AE5"/>
    <w:rsid w:val="004E1986"/>
    <w:rsid w:val="00571E54"/>
    <w:rsid w:val="00586F6D"/>
    <w:rsid w:val="005A0CF6"/>
    <w:rsid w:val="005D3AA8"/>
    <w:rsid w:val="005E0459"/>
    <w:rsid w:val="005E10E9"/>
    <w:rsid w:val="005E26F7"/>
    <w:rsid w:val="006032DD"/>
    <w:rsid w:val="006205E8"/>
    <w:rsid w:val="00627C60"/>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97AA3"/>
    <w:rsid w:val="008B673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2AC5"/>
    <w:rsid w:val="00B558B7"/>
    <w:rsid w:val="00B829AC"/>
    <w:rsid w:val="00B8412E"/>
    <w:rsid w:val="00BB63F9"/>
    <w:rsid w:val="00BC3ED5"/>
    <w:rsid w:val="00BD0E6D"/>
    <w:rsid w:val="00BF2476"/>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2AA5"/>
    <w:rsid w:val="00EF40F4"/>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jbennett1307@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1630</Words>
  <Characters>9295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2022-07-08T18:40:00Z</dcterms:created>
  <dcterms:modified xsi:type="dcterms:W3CDTF">2022-07-08T18:40:00Z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