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6418B6A" w:rsidR="00CF1D2B" w:rsidRDefault="00CF1D2B" w:rsidP="00CF1D2B">
      <w:pPr>
        <w:tabs>
          <w:tab w:val="left" w:pos="-720"/>
        </w:tabs>
        <w:suppressAutoHyphens/>
        <w:ind w:firstLine="1440"/>
        <w:rPr>
          <w:rFonts w:ascii="Times New Roman" w:hAnsi="Times New Roman" w:cs="Times New Roman"/>
          <w:spacing w:val="-3"/>
        </w:rPr>
      </w:pPr>
    </w:p>
    <w:p w14:paraId="4B8E6A67" w14:textId="77777777" w:rsidR="00F13AD4" w:rsidRPr="007A4C3A" w:rsidRDefault="00F13AD4" w:rsidP="00CF1D2B">
      <w:pPr>
        <w:tabs>
          <w:tab w:val="left" w:pos="-720"/>
        </w:tabs>
        <w:suppressAutoHyphens/>
        <w:ind w:firstLine="1440"/>
        <w:rPr>
          <w:rFonts w:ascii="Times New Roman" w:hAnsi="Times New Roman" w:cs="Times New Roman"/>
          <w:spacing w:val="-3"/>
        </w:rPr>
      </w:pPr>
    </w:p>
    <w:p w14:paraId="087FE7FB" w14:textId="60684C0F" w:rsidR="009E1C5A" w:rsidRPr="007A4C3A" w:rsidRDefault="00F608D8"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April Liao</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A1D561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608D8">
        <w:rPr>
          <w:rFonts w:ascii="Times New Roman" w:hAnsi="Times New Roman" w:cs="Times New Roman"/>
          <w:spacing w:val="-3"/>
        </w:rPr>
        <w:t>C</w:t>
      </w:r>
      <w:r w:rsidRPr="00FF03A5">
        <w:rPr>
          <w:rFonts w:ascii="Times New Roman" w:hAnsi="Times New Roman" w:cs="Times New Roman"/>
          <w:spacing w:val="-3"/>
        </w:rPr>
        <w:t>-202</w:t>
      </w:r>
      <w:r w:rsidR="00363AAA">
        <w:rPr>
          <w:rFonts w:ascii="Times New Roman" w:hAnsi="Times New Roman" w:cs="Times New Roman"/>
          <w:spacing w:val="-3"/>
        </w:rPr>
        <w:t>2-303</w:t>
      </w:r>
      <w:r w:rsidR="001A064E">
        <w:rPr>
          <w:rFonts w:ascii="Times New Roman" w:hAnsi="Times New Roman" w:cs="Times New Roman"/>
          <w:spacing w:val="-3"/>
        </w:rPr>
        <w:t>2973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6CCA499" w:rsidR="009E1C5A" w:rsidRPr="007A4C3A" w:rsidRDefault="00AA1499"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63AAA">
        <w:rPr>
          <w:rFonts w:ascii="Times New Roman" w:hAnsi="Times New Roman" w:cs="Times New Roman"/>
          <w:spacing w:val="-3"/>
        </w:rPr>
        <w:t>PL Electric Utilities Corporation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194C5DD" w:rsidR="007A4C3A" w:rsidRDefault="007A4C3A" w:rsidP="00CF1D2B">
      <w:pPr>
        <w:tabs>
          <w:tab w:val="left" w:pos="-720"/>
          <w:tab w:val="left" w:pos="5040"/>
        </w:tabs>
        <w:suppressAutoHyphens/>
        <w:jc w:val="both"/>
        <w:rPr>
          <w:rFonts w:ascii="Times New Roman" w:hAnsi="Times New Roman" w:cs="Times New Roman"/>
          <w:spacing w:val="-3"/>
        </w:rPr>
      </w:pPr>
    </w:p>
    <w:p w14:paraId="33777DF6" w14:textId="77777777" w:rsidR="00F13AD4" w:rsidRPr="007A4C3A" w:rsidRDefault="00F13AD4"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52B45F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56CE4">
        <w:rPr>
          <w:rFonts w:ascii="Times New Roman" w:hAnsi="Times New Roman" w:cs="Times New Roman"/>
        </w:rPr>
        <w:t>8</w:t>
      </w:r>
      <w:r w:rsidR="00BF2476">
        <w:rPr>
          <w:rFonts w:ascii="Times New Roman" w:hAnsi="Times New Roman" w:cs="Times New Roman"/>
        </w:rPr>
        <w:t>th</w:t>
      </w:r>
      <w:r w:rsidRPr="007A4C3A">
        <w:rPr>
          <w:rFonts w:ascii="Times New Roman" w:hAnsi="Times New Roman" w:cs="Times New Roman"/>
        </w:rPr>
        <w:t xml:space="preserve"> day of </w:t>
      </w:r>
      <w:r w:rsidR="00156CE4">
        <w:rPr>
          <w:rFonts w:ascii="Times New Roman" w:hAnsi="Times New Roman" w:cs="Times New Roman"/>
        </w:rPr>
        <w:t>July</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72CBF9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F608D8">
        <w:rPr>
          <w:rFonts w:ascii="Times New Roman" w:hAnsi="Times New Roman" w:cs="Times New Roman"/>
        </w:rPr>
        <w:t>uesday</w:t>
      </w:r>
      <w:r w:rsidR="00BF2476">
        <w:rPr>
          <w:rFonts w:ascii="Times New Roman" w:hAnsi="Times New Roman" w:cs="Times New Roman"/>
        </w:rPr>
        <w:t xml:space="preserve">, </w:t>
      </w:r>
      <w:r w:rsidR="00156CE4">
        <w:rPr>
          <w:rFonts w:ascii="Times New Roman" w:hAnsi="Times New Roman" w:cs="Times New Roman"/>
        </w:rPr>
        <w:t xml:space="preserve">August </w:t>
      </w:r>
      <w:r w:rsidR="00F608D8">
        <w:rPr>
          <w:rFonts w:ascii="Times New Roman" w:hAnsi="Times New Roman" w:cs="Times New Roman"/>
        </w:rPr>
        <w:t>30</w:t>
      </w:r>
      <w:r w:rsidR="00FF03A5">
        <w:rPr>
          <w:rFonts w:ascii="Times New Roman" w:hAnsi="Times New Roman" w:cs="Times New Roman"/>
        </w:rPr>
        <w:t>,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1E47B7AE" w14:textId="77777777" w:rsidR="00F13AD4" w:rsidRDefault="00F13AD4" w:rsidP="0049028E">
      <w:pPr>
        <w:rPr>
          <w:rFonts w:ascii="Times New Roman" w:hAnsi="Times New Roman" w:cs="Times New Roman"/>
          <w:spacing w:val="-3"/>
        </w:rPr>
        <w:sectPr w:rsidR="00F13AD4" w:rsidSect="001D1D91">
          <w:footerReference w:type="default" r:id="rId17"/>
          <w:pgSz w:w="12240" w:h="15840"/>
          <w:pgMar w:top="1440" w:right="1440" w:bottom="1440" w:left="1440" w:header="720" w:footer="720" w:gutter="0"/>
          <w:cols w:space="720"/>
          <w:titlePg/>
          <w:docGrid w:linePitch="360"/>
        </w:sectPr>
      </w:pPr>
    </w:p>
    <w:p w14:paraId="0E325B2D" w14:textId="77777777" w:rsidR="00F13AD4" w:rsidRDefault="00F13AD4" w:rsidP="00F13AD4">
      <w:r>
        <w:rPr>
          <w:rFonts w:ascii="Microsoft Sans Serif" w:eastAsia="Microsoft Sans Serif" w:hAnsi="Microsoft Sans Serif" w:cs="Microsoft Sans Serif"/>
          <w:b/>
          <w:u w:val="single"/>
        </w:rPr>
        <w:lastRenderedPageBreak/>
        <w:t>C-2022-3032973 - APRIL LIAO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APRIL LIAO</w:t>
      </w:r>
      <w:r>
        <w:rPr>
          <w:rFonts w:ascii="Microsoft Sans Serif" w:eastAsia="Microsoft Sans Serif" w:hAnsi="Microsoft Sans Serif" w:cs="Microsoft Sans Serif"/>
        </w:rPr>
        <w:cr/>
        <w:t>130 S BROAD STREET</w:t>
      </w:r>
      <w:r>
        <w:rPr>
          <w:rFonts w:ascii="Microsoft Sans Serif" w:eastAsia="Microsoft Sans Serif" w:hAnsi="Microsoft Sans Serif" w:cs="Microsoft Sans Serif"/>
        </w:rPr>
        <w:cr/>
        <w:t>JERSEY SHORE PA  17740</w:t>
      </w:r>
      <w:r>
        <w:rPr>
          <w:rFonts w:ascii="Microsoft Sans Serif" w:eastAsia="Microsoft Sans Serif" w:hAnsi="Microsoft Sans Serif" w:cs="Microsoft Sans Serif"/>
        </w:rPr>
        <w:cr/>
      </w:r>
      <w:r w:rsidRPr="006862B6">
        <w:rPr>
          <w:rFonts w:ascii="Microsoft Sans Serif" w:eastAsia="Microsoft Sans Serif" w:hAnsi="Microsoft Sans Serif" w:cs="Microsoft Sans Serif"/>
          <w:b/>
          <w:bCs/>
        </w:rPr>
        <w:t>570.660.5180</w:t>
      </w:r>
      <w:r w:rsidRPr="006862B6">
        <w:rPr>
          <w:rFonts w:ascii="Microsoft Sans Serif" w:eastAsia="Microsoft Sans Serif" w:hAnsi="Microsoft Sans Serif" w:cs="Microsoft Sans Serif"/>
          <w:b/>
          <w:bCs/>
        </w:rPr>
        <w:cr/>
      </w:r>
      <w:r>
        <w:rPr>
          <w:rFonts w:ascii="Microsoft Sans Serif" w:eastAsia="Microsoft Sans Serif" w:hAnsi="Microsoft Sans Serif" w:cs="Microsoft Sans Serif"/>
        </w:rPr>
        <w:t>AWEAVER10@HOTMAIL.COM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TWO NORTH 9TH STREET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6862B6">
        <w:rPr>
          <w:rFonts w:ascii="Microsoft Sans Serif" w:eastAsia="Microsoft Sans Serif" w:hAnsi="Microsoft Sans Serif" w:cs="Microsoft Sans Serif"/>
          <w:b/>
          <w:bCs/>
        </w:rPr>
        <w:t>610.774.5696</w:t>
      </w:r>
      <w:r w:rsidRPr="006862B6">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MJSHAFER@PPLWEB.COM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862B6">
        <w:rPr>
          <w:rFonts w:ascii="Microsoft Sans Serif" w:eastAsia="Microsoft Sans Serif" w:hAnsi="Microsoft Sans Serif" w:cs="Microsoft Sans Serif"/>
          <w:b/>
          <w:bCs/>
        </w:rPr>
        <w:t>717.612.6052</w:t>
      </w:r>
      <w:r w:rsidRPr="006862B6">
        <w:rPr>
          <w:rFonts w:ascii="Microsoft Sans Serif" w:eastAsia="Microsoft Sans Serif" w:hAnsi="Microsoft Sans Serif" w:cs="Microsoft Sans Serif"/>
          <w:b/>
          <w:bCs/>
        </w:rPr>
        <w:cr/>
        <w:t>717.612.6033</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7F1BEF6" w14:textId="7FB720E2" w:rsidR="00FF1A56" w:rsidRPr="007F724A" w:rsidRDefault="00FF1A56" w:rsidP="0049028E">
      <w:pPr>
        <w:rPr>
          <w:rFonts w:ascii="Times New Roman" w:hAnsi="Times New Roman" w:cs="Times New Roman"/>
          <w:spacing w:val="-3"/>
        </w:rPr>
      </w:pPr>
    </w:p>
    <w:sectPr w:rsidR="00FF1A56" w:rsidRPr="007F724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94BE" w14:textId="77777777" w:rsidR="007B3FA0" w:rsidRDefault="007B3FA0" w:rsidP="00244F8F">
      <w:r>
        <w:separator/>
      </w:r>
    </w:p>
  </w:endnote>
  <w:endnote w:type="continuationSeparator" w:id="0">
    <w:p w14:paraId="3C115DCF" w14:textId="77777777" w:rsidR="007B3FA0" w:rsidRDefault="007B3FA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F13AD4" w:rsidRDefault="001D1D91">
        <w:pPr>
          <w:pStyle w:val="Footer"/>
          <w:jc w:val="center"/>
          <w:rPr>
            <w:rFonts w:ascii="Times New Roman" w:hAnsi="Times New Roman" w:cs="Times New Roman"/>
            <w:sz w:val="20"/>
            <w:szCs w:val="20"/>
          </w:rPr>
        </w:pPr>
        <w:r w:rsidRPr="00F13AD4">
          <w:rPr>
            <w:rFonts w:ascii="Times New Roman" w:hAnsi="Times New Roman" w:cs="Times New Roman"/>
            <w:sz w:val="20"/>
            <w:szCs w:val="20"/>
          </w:rPr>
          <w:fldChar w:fldCharType="begin"/>
        </w:r>
        <w:r w:rsidRPr="00F13AD4">
          <w:rPr>
            <w:rFonts w:ascii="Times New Roman" w:hAnsi="Times New Roman" w:cs="Times New Roman"/>
            <w:sz w:val="20"/>
            <w:szCs w:val="20"/>
          </w:rPr>
          <w:instrText xml:space="preserve"> PAGE   \* MERGEFORMAT </w:instrText>
        </w:r>
        <w:r w:rsidRPr="00F13AD4">
          <w:rPr>
            <w:rFonts w:ascii="Times New Roman" w:hAnsi="Times New Roman" w:cs="Times New Roman"/>
            <w:sz w:val="20"/>
            <w:szCs w:val="20"/>
          </w:rPr>
          <w:fldChar w:fldCharType="separate"/>
        </w:r>
        <w:r w:rsidRPr="00F13AD4">
          <w:rPr>
            <w:rFonts w:ascii="Times New Roman" w:hAnsi="Times New Roman" w:cs="Times New Roman"/>
            <w:noProof/>
            <w:sz w:val="20"/>
            <w:szCs w:val="20"/>
          </w:rPr>
          <w:t>2</w:t>
        </w:r>
        <w:r w:rsidRPr="00F13AD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0C6B" w14:textId="573DD2DE" w:rsidR="00F13AD4" w:rsidRPr="00F13AD4" w:rsidRDefault="00F13AD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AE9D" w14:textId="77777777" w:rsidR="007B3FA0" w:rsidRDefault="007B3FA0" w:rsidP="00244F8F">
      <w:r>
        <w:separator/>
      </w:r>
    </w:p>
  </w:footnote>
  <w:footnote w:type="continuationSeparator" w:id="0">
    <w:p w14:paraId="1681042B" w14:textId="77777777" w:rsidR="007B3FA0" w:rsidRDefault="007B3FA0"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2747357">
    <w:abstractNumId w:val="32"/>
  </w:num>
  <w:num w:numId="2" w16cid:durableId="813763506">
    <w:abstractNumId w:val="14"/>
  </w:num>
  <w:num w:numId="3" w16cid:durableId="185485180">
    <w:abstractNumId w:val="11"/>
  </w:num>
  <w:num w:numId="4" w16cid:durableId="1624311871">
    <w:abstractNumId w:val="34"/>
  </w:num>
  <w:num w:numId="5" w16cid:durableId="204174954">
    <w:abstractNumId w:val="16"/>
  </w:num>
  <w:num w:numId="6" w16cid:durableId="1107893925">
    <w:abstractNumId w:val="27"/>
  </w:num>
  <w:num w:numId="7" w16cid:durableId="775903719">
    <w:abstractNumId w:val="31"/>
  </w:num>
  <w:num w:numId="8" w16cid:durableId="235283920">
    <w:abstractNumId w:val="9"/>
  </w:num>
  <w:num w:numId="9" w16cid:durableId="468976900">
    <w:abstractNumId w:val="7"/>
  </w:num>
  <w:num w:numId="10" w16cid:durableId="253516195">
    <w:abstractNumId w:val="6"/>
  </w:num>
  <w:num w:numId="11" w16cid:durableId="818107605">
    <w:abstractNumId w:val="5"/>
  </w:num>
  <w:num w:numId="12" w16cid:durableId="1280575316">
    <w:abstractNumId w:val="4"/>
  </w:num>
  <w:num w:numId="13" w16cid:durableId="1436050936">
    <w:abstractNumId w:val="8"/>
  </w:num>
  <w:num w:numId="14" w16cid:durableId="866523459">
    <w:abstractNumId w:val="3"/>
  </w:num>
  <w:num w:numId="15" w16cid:durableId="870264075">
    <w:abstractNumId w:val="2"/>
  </w:num>
  <w:num w:numId="16" w16cid:durableId="1588612514">
    <w:abstractNumId w:val="1"/>
  </w:num>
  <w:num w:numId="17" w16cid:durableId="1620333013">
    <w:abstractNumId w:val="0"/>
  </w:num>
  <w:num w:numId="18" w16cid:durableId="342392148">
    <w:abstractNumId w:val="21"/>
  </w:num>
  <w:num w:numId="19" w16cid:durableId="415639994">
    <w:abstractNumId w:val="24"/>
  </w:num>
  <w:num w:numId="20" w16cid:durableId="1879270282">
    <w:abstractNumId w:val="33"/>
  </w:num>
  <w:num w:numId="21" w16cid:durableId="107354142">
    <w:abstractNumId w:val="29"/>
  </w:num>
  <w:num w:numId="22" w16cid:durableId="312636381">
    <w:abstractNumId w:val="13"/>
  </w:num>
  <w:num w:numId="23" w16cid:durableId="1999993936">
    <w:abstractNumId w:val="36"/>
  </w:num>
  <w:num w:numId="24" w16cid:durableId="1681392581">
    <w:abstractNumId w:val="20"/>
  </w:num>
  <w:num w:numId="25" w16cid:durableId="1969702549">
    <w:abstractNumId w:val="28"/>
  </w:num>
  <w:num w:numId="26" w16cid:durableId="2042975036">
    <w:abstractNumId w:val="12"/>
  </w:num>
  <w:num w:numId="27" w16cid:durableId="105593054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73900566">
    <w:abstractNumId w:val="17"/>
  </w:num>
  <w:num w:numId="29" w16cid:durableId="1644122274">
    <w:abstractNumId w:val="30"/>
  </w:num>
  <w:num w:numId="30" w16cid:durableId="451897094">
    <w:abstractNumId w:val="19"/>
  </w:num>
  <w:num w:numId="31" w16cid:durableId="429861908">
    <w:abstractNumId w:val="25"/>
  </w:num>
  <w:num w:numId="32" w16cid:durableId="1283927816">
    <w:abstractNumId w:val="35"/>
  </w:num>
  <w:num w:numId="33" w16cid:durableId="1706826517">
    <w:abstractNumId w:val="22"/>
  </w:num>
  <w:num w:numId="34" w16cid:durableId="1359354983">
    <w:abstractNumId w:val="26"/>
  </w:num>
  <w:num w:numId="35" w16cid:durableId="1436830022">
    <w:abstractNumId w:val="18"/>
  </w:num>
  <w:num w:numId="36" w16cid:durableId="830944138">
    <w:abstractNumId w:val="15"/>
  </w:num>
  <w:num w:numId="37" w16cid:durableId="192972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56CE4"/>
    <w:rsid w:val="00166D3F"/>
    <w:rsid w:val="00172900"/>
    <w:rsid w:val="00174DB7"/>
    <w:rsid w:val="00187155"/>
    <w:rsid w:val="001A064E"/>
    <w:rsid w:val="001A4E19"/>
    <w:rsid w:val="001B155C"/>
    <w:rsid w:val="001B1A17"/>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2153D"/>
    <w:rsid w:val="0032346D"/>
    <w:rsid w:val="00331863"/>
    <w:rsid w:val="00332D89"/>
    <w:rsid w:val="0034617E"/>
    <w:rsid w:val="00352467"/>
    <w:rsid w:val="00363AAA"/>
    <w:rsid w:val="00364E00"/>
    <w:rsid w:val="00387858"/>
    <w:rsid w:val="00394B4C"/>
    <w:rsid w:val="003C140D"/>
    <w:rsid w:val="003C26DD"/>
    <w:rsid w:val="003D53E4"/>
    <w:rsid w:val="003D77A0"/>
    <w:rsid w:val="003F0684"/>
    <w:rsid w:val="003F49E4"/>
    <w:rsid w:val="004054B8"/>
    <w:rsid w:val="00417F7E"/>
    <w:rsid w:val="0045540F"/>
    <w:rsid w:val="0049028E"/>
    <w:rsid w:val="004A437F"/>
    <w:rsid w:val="004B0FC5"/>
    <w:rsid w:val="004B3AE5"/>
    <w:rsid w:val="004E1986"/>
    <w:rsid w:val="00571E54"/>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B3FA0"/>
    <w:rsid w:val="007F724A"/>
    <w:rsid w:val="0083569A"/>
    <w:rsid w:val="00845397"/>
    <w:rsid w:val="00852A0E"/>
    <w:rsid w:val="00864317"/>
    <w:rsid w:val="008749E6"/>
    <w:rsid w:val="00897AA3"/>
    <w:rsid w:val="008B673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1C46"/>
    <w:rsid w:val="00B829AC"/>
    <w:rsid w:val="00B8412E"/>
    <w:rsid w:val="00BB63F9"/>
    <w:rsid w:val="00BC3ED5"/>
    <w:rsid w:val="00BD0E6D"/>
    <w:rsid w:val="00BF2476"/>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2AA5"/>
    <w:rsid w:val="00EF40F4"/>
    <w:rsid w:val="00F00719"/>
    <w:rsid w:val="00F13AD4"/>
    <w:rsid w:val="00F44FBD"/>
    <w:rsid w:val="00F527E9"/>
    <w:rsid w:val="00F608D8"/>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1630</Words>
  <Characters>9293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2022-07-08T18:44:00Z</dcterms:created>
  <dcterms:modified xsi:type="dcterms:W3CDTF">2022-07-08T18:44:00Z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