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839E1A9" w:rsidR="00CF1D2B" w:rsidRPr="007A4C3A" w:rsidRDefault="00DE4D4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Tina Hall</w:t>
      </w:r>
      <w:r>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202FFB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C-2022-303</w:t>
      </w:r>
      <w:r w:rsidR="00DE4D4D">
        <w:rPr>
          <w:rFonts w:ascii="Times New Roman" w:hAnsi="Times New Roman" w:cs="Times New Roman"/>
          <w:spacing w:val="-3"/>
        </w:rPr>
        <w:t>2850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6760218" w14:textId="6633A081" w:rsidR="00CF1D2B" w:rsidRPr="007A4C3A" w:rsidRDefault="00950856"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AABB45C"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DE4D4D">
        <w:rPr>
          <w:rFonts w:ascii="Times New Roman" w:hAnsi="Times New Roman" w:cs="Times New Roman"/>
        </w:rPr>
        <w:t>11</w:t>
      </w:r>
      <w:r w:rsidR="00DE4D4D" w:rsidRPr="00DE4D4D">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DE4D4D">
        <w:rPr>
          <w:rFonts w:ascii="Times New Roman" w:hAnsi="Times New Roman" w:cs="Times New Roman"/>
        </w:rPr>
        <w:t xml:space="preserve"> </w:t>
      </w:r>
      <w:proofErr w:type="gramStart"/>
      <w:r w:rsidR="00DE4D4D" w:rsidRPr="00DE4D4D">
        <w:rPr>
          <w:rFonts w:ascii="Times New Roman" w:hAnsi="Times New Roman" w:cs="Times New Roman"/>
          <w:u w:val="single"/>
        </w:rPr>
        <w:t>July</w:t>
      </w:r>
      <w:r w:rsidR="000F574E">
        <w:rPr>
          <w:rFonts w:ascii="Times New Roman" w:hAnsi="Times New Roman" w:cs="Times New Roman"/>
        </w:rPr>
        <w:t>,</w:t>
      </w:r>
      <w:proofErr w:type="gramEnd"/>
      <w:r w:rsidR="000F574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0C4E4A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E4D4D">
        <w:rPr>
          <w:rFonts w:ascii="Times New Roman" w:hAnsi="Times New Roman" w:cs="Times New Roman"/>
        </w:rPr>
        <w:t>Tuesday, August 23</w:t>
      </w:r>
      <w:r w:rsidR="002626EA">
        <w:rPr>
          <w:rFonts w:ascii="Times New Roman" w:hAnsi="Times New Roman" w:cs="Times New Roman"/>
        </w:rPr>
        <w:t>, 2</w:t>
      </w:r>
      <w:r w:rsidR="00A163D3">
        <w:rPr>
          <w:rFonts w:ascii="Times New Roman" w:hAnsi="Times New Roman" w:cs="Times New Roman"/>
        </w:rPr>
        <w:t>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lastRenderedPageBreak/>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EC96EA5" w:rsidR="008D6670" w:rsidRPr="002D1426" w:rsidRDefault="008D6670" w:rsidP="008D6670">
      <w:pPr>
        <w:pStyle w:val="NoSpacing"/>
        <w:rPr>
          <w:szCs w:val="24"/>
        </w:rPr>
      </w:pPr>
      <w:r w:rsidRPr="002D1426">
        <w:rPr>
          <w:szCs w:val="24"/>
        </w:rPr>
        <w:t>Date:</w:t>
      </w:r>
      <w:r w:rsidRPr="002D1426">
        <w:rPr>
          <w:szCs w:val="24"/>
        </w:rPr>
        <w:tab/>
      </w:r>
      <w:r w:rsidR="009B19A5">
        <w:rPr>
          <w:szCs w:val="24"/>
          <w:u w:val="single"/>
        </w:rPr>
        <w:t>July 11</w:t>
      </w:r>
      <w:r w:rsidR="008D3305" w:rsidRPr="008D3305">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18CCDA01" w14:textId="77777777" w:rsidR="009B19A5" w:rsidRPr="009B19A5" w:rsidRDefault="009B19A5" w:rsidP="009B19A5">
      <w:pPr>
        <w:rPr>
          <w:rFonts w:ascii="Times New Roman" w:hAnsi="Times New Roman" w:cs="Times New Roman"/>
        </w:rPr>
      </w:pPr>
      <w:r w:rsidRPr="009B19A5">
        <w:rPr>
          <w:rFonts w:ascii="Times New Roman" w:eastAsia="Microsoft Sans Serif" w:hAnsi="Times New Roman" w:cs="Times New Roman"/>
          <w:b/>
          <w:u w:val="single"/>
        </w:rPr>
        <w:lastRenderedPageBreak/>
        <w:t>C-2022-3032850 - TINA HALL v. PHILADELPHIA GAS WORKS</w:t>
      </w:r>
      <w:r w:rsidRPr="009B19A5">
        <w:rPr>
          <w:rFonts w:ascii="Times New Roman" w:eastAsia="Microsoft Sans Serif" w:hAnsi="Times New Roman" w:cs="Times New Roman"/>
          <w:b/>
          <w:u w:val="single"/>
        </w:rPr>
        <w:cr/>
      </w:r>
      <w:r w:rsidRPr="009B19A5">
        <w:rPr>
          <w:rFonts w:ascii="Times New Roman" w:eastAsia="Microsoft Sans Serif" w:hAnsi="Times New Roman" w:cs="Times New Roman"/>
          <w:b/>
          <w:u w:val="single"/>
        </w:rPr>
        <w:cr/>
      </w:r>
      <w:r w:rsidRPr="009B19A5">
        <w:rPr>
          <w:rFonts w:ascii="Times New Roman" w:eastAsia="Microsoft Sans Serif" w:hAnsi="Times New Roman" w:cs="Times New Roman"/>
        </w:rPr>
        <w:t>TINA HALL</w:t>
      </w:r>
      <w:r w:rsidRPr="009B19A5">
        <w:rPr>
          <w:rFonts w:ascii="Times New Roman" w:eastAsia="Microsoft Sans Serif" w:hAnsi="Times New Roman" w:cs="Times New Roman"/>
        </w:rPr>
        <w:cr/>
        <w:t>1307 WESTBURY DRIVE</w:t>
      </w:r>
      <w:r w:rsidRPr="009B19A5">
        <w:rPr>
          <w:rFonts w:ascii="Times New Roman" w:eastAsia="Microsoft Sans Serif" w:hAnsi="Times New Roman" w:cs="Times New Roman"/>
        </w:rPr>
        <w:cr/>
        <w:t>PHILADELPHIA PA  19151</w:t>
      </w:r>
      <w:r w:rsidRPr="009B19A5">
        <w:rPr>
          <w:rFonts w:ascii="Times New Roman" w:eastAsia="Microsoft Sans Serif" w:hAnsi="Times New Roman" w:cs="Times New Roman"/>
        </w:rPr>
        <w:cr/>
      </w:r>
      <w:r w:rsidRPr="009B19A5">
        <w:rPr>
          <w:rFonts w:ascii="Times New Roman" w:eastAsia="Microsoft Sans Serif" w:hAnsi="Times New Roman" w:cs="Times New Roman"/>
          <w:b/>
          <w:bCs/>
        </w:rPr>
        <w:t>678.650.1312</w:t>
      </w:r>
      <w:r w:rsidRPr="009B19A5">
        <w:rPr>
          <w:rFonts w:ascii="Times New Roman" w:eastAsia="Microsoft Sans Serif" w:hAnsi="Times New Roman" w:cs="Times New Roman"/>
        </w:rPr>
        <w:cr/>
        <w:t>nacatri3@gmail.com</w:t>
      </w:r>
      <w:r w:rsidRPr="009B19A5">
        <w:rPr>
          <w:rFonts w:ascii="Times New Roman" w:eastAsia="Microsoft Sans Serif" w:hAnsi="Times New Roman" w:cs="Times New Roman"/>
        </w:rPr>
        <w:br/>
      </w:r>
      <w:r w:rsidRPr="009B19A5">
        <w:rPr>
          <w:rFonts w:ascii="Times New Roman" w:eastAsia="Microsoft Sans Serif" w:hAnsi="Times New Roman" w:cs="Times New Roman"/>
        </w:rPr>
        <w:br/>
        <w:t>GRACIELA CHRISTLIEB ESQUIRE</w:t>
      </w:r>
      <w:r w:rsidRPr="009B19A5">
        <w:rPr>
          <w:rFonts w:ascii="Times New Roman" w:eastAsia="Microsoft Sans Serif" w:hAnsi="Times New Roman" w:cs="Times New Roman"/>
        </w:rPr>
        <w:cr/>
        <w:t>PHILADELPHIA GAS WORKS</w:t>
      </w:r>
      <w:r w:rsidRPr="009B19A5">
        <w:rPr>
          <w:rFonts w:ascii="Times New Roman" w:eastAsia="Microsoft Sans Serif" w:hAnsi="Times New Roman" w:cs="Times New Roman"/>
        </w:rPr>
        <w:cr/>
        <w:t>800 WEST MONTGOMERY AVENUE</w:t>
      </w:r>
      <w:r w:rsidRPr="009B19A5">
        <w:rPr>
          <w:rFonts w:ascii="Times New Roman" w:eastAsia="Microsoft Sans Serif" w:hAnsi="Times New Roman" w:cs="Times New Roman"/>
        </w:rPr>
        <w:cr/>
        <w:t>PHILADELPHIA PA  19122</w:t>
      </w:r>
      <w:r w:rsidRPr="009B19A5">
        <w:rPr>
          <w:rFonts w:ascii="Times New Roman" w:eastAsia="Microsoft Sans Serif" w:hAnsi="Times New Roman" w:cs="Times New Roman"/>
        </w:rPr>
        <w:cr/>
      </w:r>
      <w:r w:rsidRPr="009B19A5">
        <w:rPr>
          <w:rFonts w:ascii="Times New Roman" w:eastAsia="Microsoft Sans Serif" w:hAnsi="Times New Roman" w:cs="Times New Roman"/>
          <w:b/>
          <w:bCs/>
        </w:rPr>
        <w:t>215.684.6164</w:t>
      </w:r>
      <w:r w:rsidRPr="009B19A5">
        <w:rPr>
          <w:rFonts w:ascii="Times New Roman" w:eastAsia="Microsoft Sans Serif" w:hAnsi="Times New Roman" w:cs="Times New Roman"/>
        </w:rPr>
        <w:cr/>
        <w:t>graciela.christlieb@pgworks.com</w:t>
      </w:r>
      <w:r w:rsidRPr="009B19A5">
        <w:rPr>
          <w:rFonts w:ascii="Times New Roman" w:eastAsia="Microsoft Sans Serif" w:hAnsi="Times New Roman" w:cs="Times New Roman"/>
        </w:rPr>
        <w:cr/>
        <w:t>Accepts eService</w:t>
      </w:r>
      <w:r w:rsidRPr="009B19A5">
        <w:rPr>
          <w:rFonts w:ascii="Times New Roman" w:eastAsia="Microsoft Sans Serif" w:hAnsi="Times New Roman" w:cs="Times New Roman"/>
        </w:rPr>
        <w:cr/>
      </w:r>
    </w:p>
    <w:p w14:paraId="033EFE87" w14:textId="568CE023" w:rsidR="00AB3FFC" w:rsidRPr="009B19A5" w:rsidRDefault="00AB3FFC" w:rsidP="009B19A5">
      <w:pPr>
        <w:rPr>
          <w:rFonts w:ascii="Times New Roman" w:hAnsi="Times New Roman" w:cs="Times New Roman"/>
        </w:rPr>
      </w:pPr>
    </w:p>
    <w:sectPr w:rsidR="00AB3FFC" w:rsidRPr="009B19A5"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15D1" w14:textId="77777777" w:rsidR="006E3660" w:rsidRDefault="006E3660" w:rsidP="00244F8F">
      <w:r>
        <w:separator/>
      </w:r>
    </w:p>
  </w:endnote>
  <w:endnote w:type="continuationSeparator" w:id="0">
    <w:p w14:paraId="68ED8D3F" w14:textId="77777777" w:rsidR="006E3660" w:rsidRDefault="006E36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7A48" w14:textId="77777777" w:rsidR="006E3660" w:rsidRDefault="006E3660" w:rsidP="00244F8F">
      <w:r>
        <w:separator/>
      </w:r>
    </w:p>
  </w:footnote>
  <w:footnote w:type="continuationSeparator" w:id="0">
    <w:p w14:paraId="0CFD50D0" w14:textId="77777777" w:rsidR="006E3660" w:rsidRDefault="006E3660"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0F574E"/>
    <w:rsid w:val="000F72EF"/>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740E"/>
    <w:rsid w:val="00290B15"/>
    <w:rsid w:val="002A1542"/>
    <w:rsid w:val="002A2153"/>
    <w:rsid w:val="002A48CD"/>
    <w:rsid w:val="002B2F20"/>
    <w:rsid w:val="002C04D6"/>
    <w:rsid w:val="0032153D"/>
    <w:rsid w:val="0032346D"/>
    <w:rsid w:val="00331863"/>
    <w:rsid w:val="00332D89"/>
    <w:rsid w:val="00336F4C"/>
    <w:rsid w:val="00345D70"/>
    <w:rsid w:val="0034617E"/>
    <w:rsid w:val="00352467"/>
    <w:rsid w:val="00362C38"/>
    <w:rsid w:val="00364E00"/>
    <w:rsid w:val="00394965"/>
    <w:rsid w:val="00394B4C"/>
    <w:rsid w:val="003C26DD"/>
    <w:rsid w:val="003D53E4"/>
    <w:rsid w:val="003E4DE8"/>
    <w:rsid w:val="003E6DC6"/>
    <w:rsid w:val="003F0684"/>
    <w:rsid w:val="003F44AE"/>
    <w:rsid w:val="004054B8"/>
    <w:rsid w:val="00417F7E"/>
    <w:rsid w:val="00423284"/>
    <w:rsid w:val="004836A2"/>
    <w:rsid w:val="00485311"/>
    <w:rsid w:val="00497845"/>
    <w:rsid w:val="004A437F"/>
    <w:rsid w:val="004B0FC5"/>
    <w:rsid w:val="004B3A02"/>
    <w:rsid w:val="004B3AE5"/>
    <w:rsid w:val="004E1986"/>
    <w:rsid w:val="00502879"/>
    <w:rsid w:val="00573F58"/>
    <w:rsid w:val="00581E81"/>
    <w:rsid w:val="00586F6D"/>
    <w:rsid w:val="005A0CF6"/>
    <w:rsid w:val="005B49DA"/>
    <w:rsid w:val="005E0459"/>
    <w:rsid w:val="005E10E9"/>
    <w:rsid w:val="005E26F7"/>
    <w:rsid w:val="005E4466"/>
    <w:rsid w:val="00636518"/>
    <w:rsid w:val="00645252"/>
    <w:rsid w:val="00653209"/>
    <w:rsid w:val="00654737"/>
    <w:rsid w:val="00663476"/>
    <w:rsid w:val="006706DB"/>
    <w:rsid w:val="00684C58"/>
    <w:rsid w:val="006C483E"/>
    <w:rsid w:val="006D3D74"/>
    <w:rsid w:val="006D4620"/>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F4956"/>
    <w:rsid w:val="007F5FCB"/>
    <w:rsid w:val="00821B31"/>
    <w:rsid w:val="0083569A"/>
    <w:rsid w:val="00855059"/>
    <w:rsid w:val="00864317"/>
    <w:rsid w:val="008749E6"/>
    <w:rsid w:val="0089529B"/>
    <w:rsid w:val="008B6732"/>
    <w:rsid w:val="008C5B3E"/>
    <w:rsid w:val="008D3305"/>
    <w:rsid w:val="008D3A01"/>
    <w:rsid w:val="008D6670"/>
    <w:rsid w:val="008E0085"/>
    <w:rsid w:val="008E0D6A"/>
    <w:rsid w:val="008E3282"/>
    <w:rsid w:val="008F6111"/>
    <w:rsid w:val="009136C1"/>
    <w:rsid w:val="00913A7F"/>
    <w:rsid w:val="00921971"/>
    <w:rsid w:val="00924FA5"/>
    <w:rsid w:val="0093655A"/>
    <w:rsid w:val="00943758"/>
    <w:rsid w:val="00950645"/>
    <w:rsid w:val="00950856"/>
    <w:rsid w:val="0098348C"/>
    <w:rsid w:val="009B19A5"/>
    <w:rsid w:val="00A02578"/>
    <w:rsid w:val="00A04C95"/>
    <w:rsid w:val="00A15339"/>
    <w:rsid w:val="00A163D3"/>
    <w:rsid w:val="00A17DF6"/>
    <w:rsid w:val="00A25E93"/>
    <w:rsid w:val="00A339A6"/>
    <w:rsid w:val="00A368C3"/>
    <w:rsid w:val="00A36F1D"/>
    <w:rsid w:val="00A40888"/>
    <w:rsid w:val="00A416D1"/>
    <w:rsid w:val="00A50967"/>
    <w:rsid w:val="00A67878"/>
    <w:rsid w:val="00A812FD"/>
    <w:rsid w:val="00A9204E"/>
    <w:rsid w:val="00A938EE"/>
    <w:rsid w:val="00A974AF"/>
    <w:rsid w:val="00A978AF"/>
    <w:rsid w:val="00AB349B"/>
    <w:rsid w:val="00AB3B9B"/>
    <w:rsid w:val="00AB3FFC"/>
    <w:rsid w:val="00AD04F2"/>
    <w:rsid w:val="00AD6F33"/>
    <w:rsid w:val="00AE0BDE"/>
    <w:rsid w:val="00AF4A2A"/>
    <w:rsid w:val="00B00CC7"/>
    <w:rsid w:val="00B03A7B"/>
    <w:rsid w:val="00B15498"/>
    <w:rsid w:val="00B165DA"/>
    <w:rsid w:val="00B21DAC"/>
    <w:rsid w:val="00B24F23"/>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541BD"/>
    <w:rsid w:val="00C60937"/>
    <w:rsid w:val="00C6327B"/>
    <w:rsid w:val="00C6377F"/>
    <w:rsid w:val="00C66B8C"/>
    <w:rsid w:val="00C745AB"/>
    <w:rsid w:val="00CA3B10"/>
    <w:rsid w:val="00CA5FBE"/>
    <w:rsid w:val="00CB1A24"/>
    <w:rsid w:val="00CC77BE"/>
    <w:rsid w:val="00CD3F67"/>
    <w:rsid w:val="00CE7E2C"/>
    <w:rsid w:val="00CF06C4"/>
    <w:rsid w:val="00CF1D2B"/>
    <w:rsid w:val="00D22E3F"/>
    <w:rsid w:val="00D322E3"/>
    <w:rsid w:val="00D5283A"/>
    <w:rsid w:val="00D67AA8"/>
    <w:rsid w:val="00D70320"/>
    <w:rsid w:val="00D833F3"/>
    <w:rsid w:val="00D93F4C"/>
    <w:rsid w:val="00DA542B"/>
    <w:rsid w:val="00DB3AE3"/>
    <w:rsid w:val="00DB3BF4"/>
    <w:rsid w:val="00DC347B"/>
    <w:rsid w:val="00DD3E04"/>
    <w:rsid w:val="00DD5640"/>
    <w:rsid w:val="00DE4D4D"/>
    <w:rsid w:val="00DF6444"/>
    <w:rsid w:val="00E00E94"/>
    <w:rsid w:val="00E20B50"/>
    <w:rsid w:val="00E30DF9"/>
    <w:rsid w:val="00E3157A"/>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2022-01-03T15:08:00Z</cp:lastPrinted>
  <dcterms:created xsi:type="dcterms:W3CDTF">2022-07-11T23:28:00Z</dcterms:created>
  <dcterms:modified xsi:type="dcterms:W3CDTF">2022-07-11T23:31:00Z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