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42D492E7" w:rsidR="007467FC" w:rsidRPr="007A4C3A" w:rsidRDefault="00A31F4F" w:rsidP="007467FC">
      <w:pPr>
        <w:tabs>
          <w:tab w:val="left" w:pos="-720"/>
        </w:tabs>
        <w:suppressAutoHyphens/>
        <w:jc w:val="both"/>
        <w:rPr>
          <w:rFonts w:ascii="Times New Roman" w:hAnsi="Times New Roman" w:cs="Times New Roman"/>
          <w:spacing w:val="-3"/>
        </w:rPr>
      </w:pPr>
      <w:r w:rsidRPr="00A31F4F">
        <w:rPr>
          <w:rFonts w:ascii="Times New Roman" w:hAnsi="Times New Roman" w:cs="Times New Roman"/>
          <w:spacing w:val="-3"/>
        </w:rPr>
        <w:t>Kristen Flaherty</w:t>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6B251A6D"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31F4F" w:rsidRPr="00A31F4F">
        <w:rPr>
          <w:rFonts w:ascii="Times New Roman" w:hAnsi="Times New Roman" w:cs="Times New Roman"/>
          <w:spacing w:val="-3"/>
        </w:rPr>
        <w:t>C-2022-3031846</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420CB0B0" w:rsidR="007467FC" w:rsidRPr="007A4C3A" w:rsidRDefault="0001062E" w:rsidP="007467F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w:t>
      </w:r>
      <w:r w:rsidR="00A0652C" w:rsidRPr="00A0652C">
        <w:rPr>
          <w:rFonts w:ascii="Times New Roman" w:hAnsi="Times New Roman" w:cs="Times New Roman"/>
          <w:spacing w:val="-3"/>
        </w:rPr>
        <w:t xml:space="preserve"> Company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8D241F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31F4F">
        <w:rPr>
          <w:rFonts w:ascii="Times New Roman" w:hAnsi="Times New Roman" w:cs="Times New Roman"/>
        </w:rPr>
        <w:t>14</w:t>
      </w:r>
      <w:r w:rsidR="00A31F4F" w:rsidRPr="00A31F4F">
        <w:rPr>
          <w:rFonts w:ascii="Times New Roman" w:hAnsi="Times New Roman" w:cs="Times New Roman"/>
          <w:vertAlign w:val="superscript"/>
        </w:rPr>
        <w:t>th</w:t>
      </w:r>
      <w:r w:rsidR="00A31F4F">
        <w:rPr>
          <w:rFonts w:ascii="Times New Roman" w:hAnsi="Times New Roman" w:cs="Times New Roman"/>
        </w:rPr>
        <w:t xml:space="preserve"> </w:t>
      </w:r>
      <w:r w:rsidRPr="007A4C3A">
        <w:rPr>
          <w:rFonts w:ascii="Times New Roman" w:hAnsi="Times New Roman" w:cs="Times New Roman"/>
        </w:rPr>
        <w:t xml:space="preserve">day of </w:t>
      </w:r>
      <w:r w:rsidR="00A31F4F">
        <w:rPr>
          <w:rFonts w:ascii="Times New Roman" w:hAnsi="Times New Roman" w:cs="Times New Roman"/>
        </w:rPr>
        <w:t>July</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D3AAAE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1F4F">
        <w:rPr>
          <w:rFonts w:ascii="Times New Roman" w:hAnsi="Times New Roman" w:cs="Times New Roman"/>
          <w:b/>
          <w:bCs/>
        </w:rPr>
        <w:t>Thursday</w:t>
      </w:r>
      <w:r w:rsidR="00B83438" w:rsidRPr="00B83438">
        <w:rPr>
          <w:rFonts w:ascii="Times New Roman" w:hAnsi="Times New Roman" w:cs="Times New Roman"/>
          <w:b/>
          <w:bCs/>
        </w:rPr>
        <w:t xml:space="preserve">, </w:t>
      </w:r>
      <w:r w:rsidR="00A31F4F">
        <w:rPr>
          <w:rFonts w:ascii="Times New Roman" w:hAnsi="Times New Roman" w:cs="Times New Roman"/>
          <w:b/>
          <w:bCs/>
        </w:rPr>
        <w:t>September</w:t>
      </w:r>
      <w:r w:rsidR="00A0652C">
        <w:rPr>
          <w:rFonts w:ascii="Times New Roman" w:hAnsi="Times New Roman" w:cs="Times New Roman"/>
          <w:b/>
          <w:bCs/>
        </w:rPr>
        <w:t xml:space="preserve"> 1</w:t>
      </w:r>
      <w:r w:rsidR="00A31F4F">
        <w:rPr>
          <w:rFonts w:ascii="Times New Roman" w:hAnsi="Times New Roman" w:cs="Times New Roman"/>
          <w:b/>
          <w:bCs/>
        </w:rPr>
        <w:t>5</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A170A"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3DAADDD8" w14:textId="77777777" w:rsidR="00A31F4F" w:rsidRPr="00A31F4F" w:rsidRDefault="00A31F4F" w:rsidP="00A31F4F">
      <w:pPr>
        <w:autoSpaceDE/>
        <w:autoSpaceDN/>
        <w:rPr>
          <w:rFonts w:ascii="Microsoft Sans Serif" w:eastAsia="Microsoft Sans Serif" w:hAnsi="Microsoft Sans Serif" w:cs="Microsoft Sans Serif"/>
          <w:szCs w:val="20"/>
        </w:rPr>
      </w:pPr>
      <w:r w:rsidRPr="00A31F4F">
        <w:rPr>
          <w:rFonts w:ascii="Microsoft Sans Serif" w:eastAsia="Microsoft Sans Serif" w:hAnsi="Microsoft Sans Serif" w:cs="Microsoft Sans Serif"/>
          <w:b/>
          <w:szCs w:val="20"/>
          <w:u w:val="single"/>
        </w:rPr>
        <w:lastRenderedPageBreak/>
        <w:t xml:space="preserve">C-2022-3031846 - KRISTEN FLAHERTY v. WEST PENN POWER COMPANY </w:t>
      </w:r>
      <w:r w:rsidRPr="00A31F4F">
        <w:rPr>
          <w:rFonts w:ascii="Microsoft Sans Serif" w:eastAsia="Microsoft Sans Serif" w:hAnsi="Microsoft Sans Serif" w:cs="Microsoft Sans Serif"/>
          <w:b/>
          <w:szCs w:val="20"/>
          <w:u w:val="single"/>
        </w:rPr>
        <w:cr/>
      </w:r>
      <w:r w:rsidRPr="00A31F4F">
        <w:rPr>
          <w:rFonts w:ascii="Microsoft Sans Serif" w:eastAsia="Microsoft Sans Serif" w:hAnsi="Microsoft Sans Serif" w:cs="Microsoft Sans Serif"/>
          <w:b/>
          <w:szCs w:val="20"/>
          <w:u w:val="single"/>
        </w:rPr>
        <w:cr/>
      </w:r>
      <w:r w:rsidRPr="00A31F4F">
        <w:rPr>
          <w:rFonts w:ascii="Microsoft Sans Serif" w:eastAsia="Microsoft Sans Serif" w:hAnsi="Microsoft Sans Serif" w:cs="Microsoft Sans Serif"/>
          <w:szCs w:val="20"/>
        </w:rPr>
        <w:t>KRISTEN FLAHERTY</w:t>
      </w:r>
      <w:r w:rsidRPr="00A31F4F">
        <w:rPr>
          <w:rFonts w:ascii="Microsoft Sans Serif" w:eastAsia="Microsoft Sans Serif" w:hAnsi="Microsoft Sans Serif" w:cs="Microsoft Sans Serif"/>
          <w:szCs w:val="20"/>
        </w:rPr>
        <w:cr/>
        <w:t>349 OLD GILKESON ROAD</w:t>
      </w:r>
      <w:r w:rsidRPr="00A31F4F">
        <w:rPr>
          <w:rFonts w:ascii="Microsoft Sans Serif" w:eastAsia="Microsoft Sans Serif" w:hAnsi="Microsoft Sans Serif" w:cs="Microsoft Sans Serif"/>
          <w:szCs w:val="20"/>
        </w:rPr>
        <w:cr/>
        <w:t>PITTSBURGH PA  15228</w:t>
      </w:r>
      <w:r w:rsidRPr="00A31F4F">
        <w:rPr>
          <w:rFonts w:ascii="Microsoft Sans Serif" w:eastAsia="Microsoft Sans Serif" w:hAnsi="Microsoft Sans Serif" w:cs="Microsoft Sans Serif"/>
          <w:szCs w:val="20"/>
        </w:rPr>
        <w:br/>
      </w:r>
      <w:r w:rsidRPr="00A31F4F">
        <w:rPr>
          <w:rFonts w:ascii="Microsoft Sans Serif" w:eastAsia="Microsoft Sans Serif" w:hAnsi="Microsoft Sans Serif" w:cs="Microsoft Sans Serif"/>
          <w:b/>
          <w:bCs/>
          <w:szCs w:val="20"/>
        </w:rPr>
        <w:t>724.579.3975</w:t>
      </w:r>
      <w:r w:rsidRPr="00A31F4F">
        <w:rPr>
          <w:rFonts w:ascii="Microsoft Sans Serif" w:eastAsia="Microsoft Sans Serif" w:hAnsi="Microsoft Sans Serif" w:cs="Microsoft Sans Serif"/>
          <w:szCs w:val="20"/>
        </w:rPr>
        <w:cr/>
        <w:t>KRISTEN-FLAHERTY@COMCAST.NET</w:t>
      </w:r>
      <w:r w:rsidRPr="00A31F4F">
        <w:rPr>
          <w:rFonts w:ascii="Microsoft Sans Serif" w:eastAsia="Microsoft Sans Serif" w:hAnsi="Microsoft Sans Serif" w:cs="Microsoft Sans Serif"/>
          <w:szCs w:val="20"/>
        </w:rPr>
        <w:cr/>
        <w:t xml:space="preserve">Accepts EService </w:t>
      </w:r>
      <w:r w:rsidRPr="00A31F4F">
        <w:rPr>
          <w:rFonts w:ascii="Microsoft Sans Serif" w:eastAsia="Microsoft Sans Serif" w:hAnsi="Microsoft Sans Serif" w:cs="Microsoft Sans Serif"/>
          <w:szCs w:val="20"/>
        </w:rPr>
        <w:cr/>
      </w:r>
      <w:r w:rsidRPr="00A31F4F">
        <w:rPr>
          <w:rFonts w:ascii="Microsoft Sans Serif" w:eastAsia="Microsoft Sans Serif" w:hAnsi="Microsoft Sans Serif" w:cs="Microsoft Sans Serif"/>
          <w:szCs w:val="20"/>
        </w:rPr>
        <w:cr/>
        <w:t>TORI L GIESLER</w:t>
      </w:r>
      <w:r w:rsidRPr="00A31F4F">
        <w:rPr>
          <w:rFonts w:ascii="Microsoft Sans Serif" w:eastAsia="Microsoft Sans Serif" w:hAnsi="Microsoft Sans Serif" w:cs="Microsoft Sans Serif"/>
          <w:szCs w:val="20"/>
        </w:rPr>
        <w:cr/>
        <w:t>FIRSTENERGY SERVICE COMPANY</w:t>
      </w:r>
      <w:r w:rsidRPr="00A31F4F">
        <w:rPr>
          <w:rFonts w:ascii="Microsoft Sans Serif" w:eastAsia="Microsoft Sans Serif" w:hAnsi="Microsoft Sans Serif" w:cs="Microsoft Sans Serif"/>
          <w:szCs w:val="20"/>
        </w:rPr>
        <w:cr/>
        <w:t>2800 POTTSVILLE PIKE</w:t>
      </w:r>
      <w:r w:rsidRPr="00A31F4F">
        <w:rPr>
          <w:rFonts w:ascii="Microsoft Sans Serif" w:eastAsia="Microsoft Sans Serif" w:hAnsi="Microsoft Sans Serif" w:cs="Microsoft Sans Serif"/>
          <w:szCs w:val="20"/>
        </w:rPr>
        <w:cr/>
        <w:t>READING PA  19605</w:t>
      </w:r>
      <w:r w:rsidRPr="00A31F4F">
        <w:rPr>
          <w:rFonts w:ascii="Microsoft Sans Serif" w:eastAsia="Microsoft Sans Serif" w:hAnsi="Microsoft Sans Serif" w:cs="Microsoft Sans Serif"/>
          <w:szCs w:val="20"/>
        </w:rPr>
        <w:cr/>
      </w:r>
      <w:r w:rsidRPr="00A31F4F">
        <w:rPr>
          <w:rFonts w:ascii="Microsoft Sans Serif" w:eastAsia="Microsoft Sans Serif" w:hAnsi="Microsoft Sans Serif" w:cs="Microsoft Sans Serif"/>
          <w:b/>
          <w:bCs/>
          <w:szCs w:val="20"/>
        </w:rPr>
        <w:t>610.921.6658</w:t>
      </w:r>
      <w:r w:rsidRPr="00A31F4F">
        <w:rPr>
          <w:rFonts w:ascii="Microsoft Sans Serif" w:eastAsia="Microsoft Sans Serif" w:hAnsi="Microsoft Sans Serif" w:cs="Microsoft Sans Serif"/>
          <w:b/>
          <w:bCs/>
          <w:szCs w:val="20"/>
        </w:rPr>
        <w:cr/>
      </w:r>
      <w:r w:rsidRPr="00A31F4F">
        <w:rPr>
          <w:rFonts w:ascii="Microsoft Sans Serif" w:eastAsia="Microsoft Sans Serif" w:hAnsi="Microsoft Sans Serif" w:cs="Microsoft Sans Serif"/>
          <w:szCs w:val="20"/>
        </w:rPr>
        <w:t>PAREGULATORYCOMPLAINTS@FIRSTENERGYCORP.COM</w:t>
      </w:r>
      <w:r w:rsidRPr="00A31F4F">
        <w:rPr>
          <w:rFonts w:ascii="Microsoft Sans Serif" w:eastAsia="Microsoft Sans Serif" w:hAnsi="Microsoft Sans Serif" w:cs="Microsoft Sans Serif"/>
          <w:szCs w:val="20"/>
        </w:rPr>
        <w:cr/>
        <w:t>Accepts EService</w:t>
      </w:r>
    </w:p>
    <w:p w14:paraId="5F0D6E0D" w14:textId="77777777" w:rsidR="00A31F4F" w:rsidRPr="00A31F4F" w:rsidRDefault="00A31F4F" w:rsidP="00A31F4F">
      <w:pPr>
        <w:autoSpaceDE/>
        <w:autoSpaceDN/>
        <w:rPr>
          <w:rFonts w:ascii="Courier New" w:hAnsi="Courier New" w:cs="Times New Roman"/>
          <w:szCs w:val="20"/>
        </w:rPr>
      </w:pPr>
      <w:r w:rsidRPr="00A31F4F">
        <w:rPr>
          <w:rFonts w:ascii="Microsoft Sans Serif" w:eastAsia="Microsoft Sans Serif" w:hAnsi="Microsoft Sans Serif" w:cs="Microsoft Sans Serif"/>
          <w:szCs w:val="20"/>
        </w:rPr>
        <w:cr/>
        <w:t>MARGARET MORRIS ESQUIRE</w:t>
      </w:r>
      <w:r w:rsidRPr="00A31F4F">
        <w:rPr>
          <w:rFonts w:ascii="Microsoft Sans Serif" w:eastAsia="Microsoft Sans Serif" w:hAnsi="Microsoft Sans Serif" w:cs="Microsoft Sans Serif"/>
          <w:szCs w:val="20"/>
        </w:rPr>
        <w:cr/>
        <w:t>REGER RIZZO &amp; DARNALL</w:t>
      </w:r>
      <w:r w:rsidRPr="00A31F4F">
        <w:rPr>
          <w:rFonts w:ascii="Microsoft Sans Serif" w:eastAsia="Microsoft Sans Serif" w:hAnsi="Microsoft Sans Serif" w:cs="Microsoft Sans Serif"/>
          <w:szCs w:val="20"/>
        </w:rPr>
        <w:cr/>
        <w:t>CIRA CENTRE 13TH FL</w:t>
      </w:r>
      <w:r w:rsidRPr="00A31F4F">
        <w:rPr>
          <w:rFonts w:ascii="Microsoft Sans Serif" w:eastAsia="Microsoft Sans Serif" w:hAnsi="Microsoft Sans Serif" w:cs="Microsoft Sans Serif"/>
          <w:szCs w:val="20"/>
        </w:rPr>
        <w:cr/>
        <w:t>2929 ARCH STREET</w:t>
      </w:r>
      <w:r w:rsidRPr="00A31F4F">
        <w:rPr>
          <w:rFonts w:ascii="Microsoft Sans Serif" w:eastAsia="Microsoft Sans Serif" w:hAnsi="Microsoft Sans Serif" w:cs="Microsoft Sans Serif"/>
          <w:szCs w:val="20"/>
        </w:rPr>
        <w:cr/>
        <w:t>PHILADELPHIA PA  19104</w:t>
      </w:r>
      <w:r w:rsidRPr="00A31F4F">
        <w:rPr>
          <w:rFonts w:ascii="Microsoft Sans Serif" w:eastAsia="Microsoft Sans Serif" w:hAnsi="Microsoft Sans Serif" w:cs="Microsoft Sans Serif"/>
          <w:szCs w:val="20"/>
        </w:rPr>
        <w:cr/>
      </w:r>
      <w:r w:rsidRPr="00A31F4F">
        <w:rPr>
          <w:rFonts w:ascii="Microsoft Sans Serif" w:eastAsia="Microsoft Sans Serif" w:hAnsi="Microsoft Sans Serif" w:cs="Microsoft Sans Serif"/>
          <w:b/>
          <w:bCs/>
          <w:szCs w:val="20"/>
        </w:rPr>
        <w:t>215.495.6524</w:t>
      </w:r>
      <w:r w:rsidRPr="00A31F4F">
        <w:rPr>
          <w:rFonts w:ascii="Microsoft Sans Serif" w:eastAsia="Microsoft Sans Serif" w:hAnsi="Microsoft Sans Serif" w:cs="Microsoft Sans Serif"/>
          <w:szCs w:val="20"/>
        </w:rPr>
        <w:cr/>
        <w:t>MMORRIS@REGERLAW.COM</w:t>
      </w:r>
      <w:r w:rsidRPr="00A31F4F">
        <w:rPr>
          <w:rFonts w:ascii="Microsoft Sans Serif" w:eastAsia="Microsoft Sans Serif" w:hAnsi="Microsoft Sans Serif" w:cs="Microsoft Sans Serif"/>
          <w:szCs w:val="20"/>
        </w:rPr>
        <w:cr/>
        <w:t>Accepts EService</w:t>
      </w:r>
    </w:p>
    <w:p w14:paraId="090F091C" w14:textId="6CEED02D" w:rsidR="008B6732" w:rsidRPr="00B3210F" w:rsidRDefault="008B6732" w:rsidP="007F18D5">
      <w:pPr>
        <w:autoSpaceDE/>
        <w:autoSpaceDN/>
        <w:rPr>
          <w:rFonts w:ascii="Times New Roman" w:hAnsi="Times New Roman" w:cs="Times New Roman"/>
        </w:rPr>
      </w:pPr>
    </w:p>
    <w:sectPr w:rsidR="008B6732"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133" w14:textId="5A201F28" w:rsidR="00A31F4F" w:rsidRDefault="00A31F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170A"/>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C6E7F"/>
    <w:rsid w:val="007F18D5"/>
    <w:rsid w:val="0083569A"/>
    <w:rsid w:val="00864317"/>
    <w:rsid w:val="008749E6"/>
    <w:rsid w:val="008B6732"/>
    <w:rsid w:val="008E3282"/>
    <w:rsid w:val="00921971"/>
    <w:rsid w:val="0093655A"/>
    <w:rsid w:val="00950645"/>
    <w:rsid w:val="0098348C"/>
    <w:rsid w:val="009B42D7"/>
    <w:rsid w:val="00A0652C"/>
    <w:rsid w:val="00A25E93"/>
    <w:rsid w:val="00A31F4F"/>
    <w:rsid w:val="00A368C3"/>
    <w:rsid w:val="00A36F1D"/>
    <w:rsid w:val="00A40888"/>
    <w:rsid w:val="00A416D1"/>
    <w:rsid w:val="00A67878"/>
    <w:rsid w:val="00A775DF"/>
    <w:rsid w:val="00A9204E"/>
    <w:rsid w:val="00A974AF"/>
    <w:rsid w:val="00AA6C2E"/>
    <w:rsid w:val="00AB3B9B"/>
    <w:rsid w:val="00AC5B5E"/>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2022-07-14T13:14:00Z</dcterms:created>
  <dcterms:modified xsi:type="dcterms:W3CDTF">2022-07-14T13:14:00Z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