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1121ADCF" w:rsidR="00F22CB3" w:rsidRPr="00EE5548" w:rsidRDefault="008C69D7" w:rsidP="00F22CB3">
      <w:pPr>
        <w:spacing w:line="259" w:lineRule="auto"/>
        <w:jc w:val="both"/>
        <w:rPr>
          <w:rFonts w:eastAsiaTheme="minorEastAsia"/>
        </w:rPr>
      </w:pPr>
      <w:r>
        <w:rPr>
          <w:rFonts w:eastAsiaTheme="minorEastAsia"/>
        </w:rPr>
        <w:t>Lucinda Matthews</w:t>
      </w:r>
      <w:r>
        <w:rPr>
          <w:rFonts w:eastAsiaTheme="minorEastAsia"/>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861A7C3"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Pr="59EBC669">
        <w:rPr>
          <w:rFonts w:eastAsiaTheme="minorEastAsia"/>
          <w:spacing w:val="-3"/>
        </w:rPr>
        <w:t>C-202</w:t>
      </w:r>
      <w:r>
        <w:rPr>
          <w:rFonts w:eastAsiaTheme="minorEastAsia"/>
          <w:spacing w:val="-3"/>
        </w:rPr>
        <w:t>2</w:t>
      </w:r>
      <w:r w:rsidRPr="59EBC669">
        <w:rPr>
          <w:rFonts w:eastAsiaTheme="minorEastAsia"/>
          <w:spacing w:val="-3"/>
        </w:rPr>
        <w:t>-</w:t>
      </w:r>
      <w:r>
        <w:rPr>
          <w:rFonts w:eastAsiaTheme="minorEastAsia"/>
          <w:spacing w:val="-3"/>
        </w:rPr>
        <w:t>303</w:t>
      </w:r>
      <w:r w:rsidR="008C69D7">
        <w:rPr>
          <w:rFonts w:eastAsiaTheme="minorEastAsia"/>
          <w:spacing w:val="-3"/>
        </w:rPr>
        <w:t>3241</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2F48B110" w:rsidR="00F22CB3" w:rsidRDefault="008C69D7" w:rsidP="00F22CB3">
      <w:pPr>
        <w:spacing w:line="259" w:lineRule="auto"/>
        <w:jc w:val="both"/>
        <w:rPr>
          <w:rFonts w:eastAsiaTheme="minorEastAsia"/>
        </w:rPr>
      </w:pPr>
      <w:r>
        <w:rPr>
          <w:rFonts w:eastAsiaTheme="minorEastAsia"/>
        </w:rPr>
        <w:t>Philadelphia Gas Works</w:t>
      </w:r>
      <w:r w:rsidR="009121C3">
        <w:rPr>
          <w:rFonts w:eastAsiaTheme="minorEastAsia"/>
        </w:rPr>
        <w:tab/>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EDA25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1524F">
        <w:rPr>
          <w:rFonts w:ascii="Times New Roman" w:hAnsi="Times New Roman" w:cs="Times New Roman"/>
        </w:rPr>
        <w:t>1</w:t>
      </w:r>
      <w:r w:rsidR="00FE3EDC">
        <w:rPr>
          <w:rFonts w:ascii="Times New Roman" w:hAnsi="Times New Roman" w:cs="Times New Roman"/>
        </w:rPr>
        <w:t>5</w:t>
      </w:r>
      <w:r w:rsidR="00E15C07" w:rsidRPr="00E15C07">
        <w:rPr>
          <w:rFonts w:ascii="Times New Roman" w:hAnsi="Times New Roman" w:cs="Times New Roman"/>
          <w:vertAlign w:val="superscript"/>
        </w:rPr>
        <w:t>th</w:t>
      </w:r>
      <w:r w:rsidR="00E15C07">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15C07">
        <w:rPr>
          <w:rFonts w:ascii="Times New Roman" w:hAnsi="Times New Roman" w:cs="Times New Roman"/>
        </w:rPr>
        <w:t>Ju</w:t>
      </w:r>
      <w:r w:rsidR="0091524F">
        <w:rPr>
          <w:rFonts w:ascii="Times New Roman" w:hAnsi="Times New Roman" w:cs="Times New Roman"/>
        </w:rPr>
        <w:t>ly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1A51C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C69D7">
        <w:rPr>
          <w:rFonts w:ascii="Times New Roman" w:hAnsi="Times New Roman" w:cs="Times New Roman"/>
        </w:rPr>
        <w:t>Tuesday</w:t>
      </w:r>
      <w:r w:rsidR="009121C3">
        <w:rPr>
          <w:rFonts w:ascii="Times New Roman" w:hAnsi="Times New Roman" w:cs="Times New Roman"/>
        </w:rPr>
        <w:t>,</w:t>
      </w:r>
      <w:r w:rsidR="008C69D7">
        <w:rPr>
          <w:rFonts w:ascii="Times New Roman" w:hAnsi="Times New Roman" w:cs="Times New Roman"/>
        </w:rPr>
        <w:t xml:space="preserve"> August 30,</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7A3E1E32" w14:textId="77777777" w:rsidR="00931CC5" w:rsidRDefault="00931CC5" w:rsidP="00ED672F">
      <w:pPr>
        <w:pStyle w:val="BalloonText"/>
        <w:spacing w:line="360" w:lineRule="auto"/>
        <w:rPr>
          <w:rFonts w:ascii="Times New Roman" w:hAnsi="Times New Roman" w:cs="Times New Roman"/>
          <w:szCs w:val="24"/>
        </w:rPr>
        <w:sectPr w:rsidR="00931CC5">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931CC5"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312B404" w14:textId="77777777" w:rsidR="00931CC5" w:rsidRDefault="00931CC5" w:rsidP="008B6732">
      <w:pPr>
        <w:tabs>
          <w:tab w:val="left" w:pos="720"/>
        </w:tabs>
        <w:spacing w:line="360" w:lineRule="auto"/>
        <w:rPr>
          <w:rFonts w:ascii="Times New Roman" w:hAnsi="Times New Roman" w:cs="Times New Roman"/>
          <w:spacing w:val="-3"/>
        </w:rPr>
        <w:sectPr w:rsidR="00931CC5" w:rsidSect="00931CC5">
          <w:footerReference w:type="default" r:id="rId17"/>
          <w:type w:val="continuous"/>
          <w:pgSz w:w="12240" w:h="15840"/>
          <w:pgMar w:top="1440" w:right="1440" w:bottom="1440" w:left="1440" w:header="720" w:footer="720" w:gutter="0"/>
          <w:cols w:space="720"/>
          <w:docGrid w:linePitch="360"/>
        </w:sectPr>
      </w:pPr>
    </w:p>
    <w:p w14:paraId="5922C277" w14:textId="77777777" w:rsidR="00931CC5" w:rsidRDefault="00931CC5" w:rsidP="00931CC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C-2022-3033241 - LUCINDA MATTHEWS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LUCINDA MATTHEWS</w:t>
      </w:r>
      <w:r>
        <w:rPr>
          <w:rFonts w:ascii="Microsoft Sans Serif" w:eastAsia="Microsoft Sans Serif" w:hAnsi="Microsoft Sans Serif" w:cs="Microsoft Sans Serif"/>
        </w:rPr>
        <w:cr/>
        <w:t>2336 N 18TH ST</w:t>
      </w:r>
      <w:r>
        <w:rPr>
          <w:rFonts w:ascii="Microsoft Sans Serif" w:eastAsia="Microsoft Sans Serif" w:hAnsi="Microsoft Sans Serif" w:cs="Microsoft Sans Serif"/>
        </w:rPr>
        <w:cr/>
        <w:t>PHILADELPHIA PA  19132</w:t>
      </w:r>
      <w:r>
        <w:rPr>
          <w:rFonts w:ascii="Microsoft Sans Serif" w:eastAsia="Microsoft Sans Serif" w:hAnsi="Microsoft Sans Serif" w:cs="Microsoft Sans Serif"/>
        </w:rPr>
        <w:cr/>
      </w:r>
      <w:r w:rsidRPr="00C87EAE">
        <w:rPr>
          <w:rFonts w:ascii="Microsoft Sans Serif" w:eastAsia="Microsoft Sans Serif" w:hAnsi="Microsoft Sans Serif" w:cs="Microsoft Sans Serif"/>
          <w:b/>
          <w:bCs/>
        </w:rPr>
        <w:t>484.366.7525</w:t>
      </w:r>
      <w:r w:rsidRPr="00C87EAE">
        <w:rPr>
          <w:rFonts w:ascii="Microsoft Sans Serif" w:eastAsia="Microsoft Sans Serif" w:hAnsi="Microsoft Sans Serif" w:cs="Microsoft Sans Serif"/>
          <w:b/>
          <w:bCs/>
        </w:rPr>
        <w:cr/>
      </w:r>
      <w:r>
        <w:rPr>
          <w:rFonts w:ascii="Microsoft Sans Serif" w:eastAsia="Microsoft Sans Serif" w:hAnsi="Microsoft Sans Serif" w:cs="Microsoft Sans Serif"/>
        </w:rPr>
        <w:t>NURSECIN11@HOTMAIL.COM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58B434C" w14:textId="77777777" w:rsidR="00931CC5" w:rsidRDefault="00931CC5" w:rsidP="00931CC5">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87EAE">
        <w:rPr>
          <w:rFonts w:ascii="Microsoft Sans Serif" w:eastAsia="Microsoft Sans Serif" w:hAnsi="Microsoft Sans Serif" w:cs="Microsoft Sans Serif"/>
          <w:b/>
          <w:bCs/>
        </w:rPr>
        <w:t>215.684.6164</w:t>
      </w:r>
      <w:r w:rsidRPr="00C87EAE">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6CA1" w14:textId="77777777" w:rsidR="00EF5263" w:rsidRDefault="00EF5263" w:rsidP="00244F8F">
      <w:r>
        <w:separator/>
      </w:r>
    </w:p>
  </w:endnote>
  <w:endnote w:type="continuationSeparator" w:id="0">
    <w:p w14:paraId="66D20535" w14:textId="77777777" w:rsidR="00EF5263" w:rsidRDefault="00EF526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3ACB117"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278213"/>
      <w:docPartObj>
        <w:docPartGallery w:val="Page Numbers (Bottom of Page)"/>
        <w:docPartUnique/>
      </w:docPartObj>
    </w:sdtPr>
    <w:sdtEndPr>
      <w:rPr>
        <w:rFonts w:ascii="Times New Roman" w:hAnsi="Times New Roman" w:cs="Times New Roman"/>
        <w:noProof/>
        <w:sz w:val="20"/>
        <w:szCs w:val="20"/>
      </w:rPr>
    </w:sdtEndPr>
    <w:sdtContent>
      <w:p w14:paraId="39795704" w14:textId="77777777" w:rsidR="00931CC5" w:rsidRPr="000F70EF" w:rsidRDefault="00931CC5">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1406" w14:textId="37BCB634" w:rsidR="00931CC5" w:rsidRPr="000F70EF" w:rsidRDefault="00931CC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E254" w14:textId="77777777" w:rsidR="00EF5263" w:rsidRDefault="00EF5263" w:rsidP="00244F8F">
      <w:r>
        <w:separator/>
      </w:r>
    </w:p>
  </w:footnote>
  <w:footnote w:type="continuationSeparator" w:id="0">
    <w:p w14:paraId="184D3D96" w14:textId="77777777" w:rsidR="00EF5263" w:rsidRDefault="00EF5263"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639B"/>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803CF3"/>
    <w:rsid w:val="00821699"/>
    <w:rsid w:val="008274BB"/>
    <w:rsid w:val="008278DE"/>
    <w:rsid w:val="0083569A"/>
    <w:rsid w:val="00861004"/>
    <w:rsid w:val="00864317"/>
    <w:rsid w:val="008749E6"/>
    <w:rsid w:val="00883D88"/>
    <w:rsid w:val="00892BA7"/>
    <w:rsid w:val="00892D11"/>
    <w:rsid w:val="008A1403"/>
    <w:rsid w:val="008B6732"/>
    <w:rsid w:val="008C69D7"/>
    <w:rsid w:val="008D3415"/>
    <w:rsid w:val="008D4A86"/>
    <w:rsid w:val="008E3282"/>
    <w:rsid w:val="00903473"/>
    <w:rsid w:val="009121C3"/>
    <w:rsid w:val="0091524F"/>
    <w:rsid w:val="00921971"/>
    <w:rsid w:val="00931CC5"/>
    <w:rsid w:val="0093655A"/>
    <w:rsid w:val="00945033"/>
    <w:rsid w:val="00950645"/>
    <w:rsid w:val="0096531A"/>
    <w:rsid w:val="00970BF0"/>
    <w:rsid w:val="0098348C"/>
    <w:rsid w:val="00987BF9"/>
    <w:rsid w:val="009A3FDC"/>
    <w:rsid w:val="009D0D0E"/>
    <w:rsid w:val="009D4276"/>
    <w:rsid w:val="00A20341"/>
    <w:rsid w:val="00A25E93"/>
    <w:rsid w:val="00A33BC1"/>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91A10"/>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1484"/>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EF5263"/>
    <w:rsid w:val="00F00719"/>
    <w:rsid w:val="00F1728C"/>
    <w:rsid w:val="00F22CB3"/>
    <w:rsid w:val="00F267AE"/>
    <w:rsid w:val="00F27635"/>
    <w:rsid w:val="00F527E9"/>
    <w:rsid w:val="00F612B6"/>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1531</Words>
  <Characters>8732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2022-07-15T13:02:00Z</dcterms:created>
  <dcterms:modified xsi:type="dcterms:W3CDTF">2022-07-15T13:02:00Z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