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D0374">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D0374">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D0374">
      <w:pPr>
        <w:tabs>
          <w:tab w:val="left" w:pos="-720"/>
        </w:tabs>
        <w:suppressAutoHyphens/>
        <w:rPr>
          <w:rFonts w:ascii="Times New Roman" w:hAnsi="Times New Roman" w:cs="Times New Roman"/>
          <w:spacing w:val="-3"/>
        </w:rPr>
      </w:pPr>
    </w:p>
    <w:p w14:paraId="666CD6C2" w14:textId="77777777" w:rsidR="00CF1D2B" w:rsidRPr="007A4C3A" w:rsidRDefault="00CF1D2B" w:rsidP="00CD0374">
      <w:pPr>
        <w:tabs>
          <w:tab w:val="left" w:pos="-720"/>
        </w:tabs>
        <w:suppressAutoHyphens/>
        <w:rPr>
          <w:rFonts w:ascii="Times New Roman" w:hAnsi="Times New Roman" w:cs="Times New Roman"/>
          <w:spacing w:val="-3"/>
        </w:rPr>
      </w:pPr>
    </w:p>
    <w:p w14:paraId="025DE7B3" w14:textId="77777777" w:rsidR="00480C53" w:rsidRDefault="00480C53" w:rsidP="00CD0374">
      <w:pPr>
        <w:tabs>
          <w:tab w:val="left" w:pos="-720"/>
        </w:tabs>
        <w:suppressAutoHyphens/>
        <w:jc w:val="both"/>
        <w:rPr>
          <w:rFonts w:ascii="Times New Roman" w:hAnsi="Times New Roman" w:cs="Times New Roman"/>
          <w:spacing w:val="-3"/>
        </w:rPr>
      </w:pPr>
    </w:p>
    <w:p w14:paraId="241AFC96" w14:textId="541EE857" w:rsidR="00CF1D2B" w:rsidRPr="007A4C3A" w:rsidRDefault="00480C53" w:rsidP="00CD0374">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Laura </w:t>
      </w:r>
      <w:proofErr w:type="spellStart"/>
      <w:r>
        <w:rPr>
          <w:rFonts w:ascii="Times New Roman" w:hAnsi="Times New Roman" w:cs="Times New Roman"/>
          <w:spacing w:val="-3"/>
        </w:rPr>
        <w:t>Andracchio</w:t>
      </w:r>
      <w:proofErr w:type="spellEnd"/>
      <w:r>
        <w:rPr>
          <w:rFonts w:ascii="Times New Roman" w:hAnsi="Times New Roman" w:cs="Times New Roman"/>
          <w:spacing w:val="-3"/>
        </w:rPr>
        <w:t xml:space="preserve"> Johnson &amp; Charles Johnson</w:t>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507332D"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7E74F09E" w14:textId="29FFAD56"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480C53">
        <w:rPr>
          <w:rFonts w:ascii="Times New Roman" w:hAnsi="Times New Roman" w:cs="Times New Roman"/>
          <w:spacing w:val="-3"/>
        </w:rPr>
        <w:tab/>
      </w:r>
      <w:r w:rsidR="00480C53">
        <w:rPr>
          <w:rFonts w:ascii="Times New Roman" w:hAnsi="Times New Roman" w:cs="Times New Roman"/>
          <w:spacing w:val="-3"/>
        </w:rPr>
        <w:tab/>
      </w:r>
      <w:r w:rsidR="00480C53">
        <w:rPr>
          <w:rFonts w:ascii="Times New Roman" w:hAnsi="Times New Roman" w:cs="Times New Roman"/>
          <w:spacing w:val="-3"/>
        </w:rPr>
        <w:t>C-20</w:t>
      </w:r>
      <w:r w:rsidR="00480C53">
        <w:rPr>
          <w:rFonts w:ascii="Times New Roman" w:hAnsi="Times New Roman" w:cs="Times New Roman"/>
          <w:spacing w:val="-3"/>
        </w:rPr>
        <w:t>22-3032695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D0374">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78D9806D" w:rsidR="00CF1D2B" w:rsidRPr="007A4C3A" w:rsidRDefault="00480C53" w:rsidP="00CD0374">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63370D">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D0374">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D0374">
      <w:pPr>
        <w:tabs>
          <w:tab w:val="left" w:pos="-720"/>
          <w:tab w:val="left" w:pos="5040"/>
        </w:tabs>
        <w:suppressAutoHyphens/>
        <w:jc w:val="both"/>
        <w:rPr>
          <w:rFonts w:ascii="Times New Roman" w:hAnsi="Times New Roman" w:cs="Times New Roman"/>
          <w:spacing w:val="-3"/>
        </w:rPr>
      </w:pPr>
    </w:p>
    <w:p w14:paraId="2D9AD7FB" w14:textId="19086194" w:rsidR="00CF1D2B" w:rsidRDefault="00CF1D2B" w:rsidP="00CD0374">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719435EA" w14:textId="77777777" w:rsidR="00BA1881" w:rsidRPr="00BA1881" w:rsidRDefault="00BA1881" w:rsidP="00CF1D2B">
      <w:pPr>
        <w:tabs>
          <w:tab w:val="center" w:pos="4680"/>
        </w:tabs>
        <w:suppressAutoHyphens/>
        <w:jc w:val="center"/>
        <w:rPr>
          <w:rFonts w:ascii="Times New Roman" w:hAnsi="Times New Roman" w:cs="Times New Roman"/>
          <w:b/>
          <w:bCs/>
          <w:spacing w:val="-3"/>
          <w:u w:val="single"/>
        </w:rPr>
      </w:pPr>
    </w:p>
    <w:p w14:paraId="285C7806" w14:textId="77777777" w:rsidR="00CF1D2B" w:rsidRPr="007A4C3A" w:rsidRDefault="00CF1D2B" w:rsidP="00CD0374">
      <w:pPr>
        <w:pStyle w:val="ParaTab1"/>
        <w:tabs>
          <w:tab w:val="left" w:pos="720"/>
          <w:tab w:val="left" w:pos="2070"/>
        </w:tabs>
        <w:spacing w:line="360" w:lineRule="auto"/>
        <w:ind w:firstLine="0"/>
        <w:rPr>
          <w:rFonts w:ascii="Times New Roman" w:hAnsi="Times New Roman" w:cs="Times New Roman"/>
        </w:rPr>
      </w:pPr>
    </w:p>
    <w:p w14:paraId="1F84DB3B" w14:textId="3674DD0B" w:rsidR="00A9204E" w:rsidRPr="007A4C3A" w:rsidRDefault="005E10E9" w:rsidP="00CD0374">
      <w:pPr>
        <w:spacing w:line="360" w:lineRule="auto"/>
        <w:rPr>
          <w:rFonts w:ascii="Times New Roman" w:hAnsi="Times New Roman" w:cs="Times New Roman"/>
        </w:rPr>
      </w:pPr>
      <w:r w:rsidRPr="007A4C3A">
        <w:rPr>
          <w:rFonts w:ascii="Times New Roman" w:hAnsi="Times New Roman" w:cs="Times New Roman"/>
        </w:rPr>
        <w:tab/>
        <w:t xml:space="preserve">AND NOW, this </w:t>
      </w:r>
      <w:r w:rsidR="00480C53">
        <w:rPr>
          <w:rFonts w:ascii="Times New Roman" w:hAnsi="Times New Roman" w:cs="Times New Roman"/>
        </w:rPr>
        <w:t>18</w:t>
      </w:r>
      <w:r w:rsidR="00A0524F">
        <w:rPr>
          <w:rFonts w:ascii="Times New Roman" w:hAnsi="Times New Roman" w:cs="Times New Roman"/>
          <w:vertAlign w:val="superscript"/>
        </w:rPr>
        <w:t>th</w:t>
      </w:r>
      <w:r w:rsidR="00B83438">
        <w:rPr>
          <w:rFonts w:ascii="Times New Roman" w:hAnsi="Times New Roman" w:cs="Times New Roman"/>
        </w:rPr>
        <w:t xml:space="preserve"> </w:t>
      </w:r>
      <w:r w:rsidRPr="007A4C3A">
        <w:rPr>
          <w:rFonts w:ascii="Times New Roman" w:hAnsi="Times New Roman" w:cs="Times New Roman"/>
        </w:rPr>
        <w:t xml:space="preserve">day of </w:t>
      </w:r>
      <w:proofErr w:type="gramStart"/>
      <w:r w:rsidR="00A0524F">
        <w:rPr>
          <w:rFonts w:ascii="Times New Roman" w:hAnsi="Times New Roman" w:cs="Times New Roman"/>
        </w:rPr>
        <w:t>Ju</w:t>
      </w:r>
      <w:r w:rsidR="00480C53">
        <w:rPr>
          <w:rFonts w:ascii="Times New Roman" w:hAnsi="Times New Roman" w:cs="Times New Roman"/>
        </w:rPr>
        <w:t>ly</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517C17">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rsidP="00CD0374">
      <w:pPr>
        <w:spacing w:line="360" w:lineRule="auto"/>
        <w:rPr>
          <w:rFonts w:ascii="Times New Roman" w:hAnsi="Times New Roman" w:cs="Times New Roman"/>
        </w:rPr>
      </w:pPr>
    </w:p>
    <w:p w14:paraId="17AC2557" w14:textId="42213A38" w:rsidR="007A4C3A" w:rsidRPr="007A4C3A" w:rsidRDefault="007A4C3A" w:rsidP="00CD0374">
      <w:pPr>
        <w:spacing w:line="360" w:lineRule="auto"/>
        <w:rPr>
          <w:rFonts w:ascii="Times New Roman" w:hAnsi="Times New Roman" w:cs="Times New Roman"/>
        </w:rPr>
      </w:pPr>
    </w:p>
    <w:p w14:paraId="0CF88706" w14:textId="081254C0" w:rsidR="00237895" w:rsidRPr="00237895" w:rsidRDefault="007A4C3A" w:rsidP="00CD0374">
      <w:pPr>
        <w:pStyle w:val="ListParagraph"/>
        <w:numPr>
          <w:ilvl w:val="0"/>
          <w:numId w:val="24"/>
        </w:numPr>
        <w:tabs>
          <w:tab w:val="left" w:pos="720"/>
        </w:tabs>
        <w:spacing w:line="360" w:lineRule="auto"/>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CD0374">
      <w:pPr>
        <w:pStyle w:val="ListParagraph"/>
        <w:tabs>
          <w:tab w:val="left" w:pos="720"/>
        </w:tabs>
        <w:spacing w:line="360" w:lineRule="auto"/>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CD0374">
      <w:pPr>
        <w:tabs>
          <w:tab w:val="left" w:pos="720"/>
        </w:tabs>
        <w:spacing w:line="360" w:lineRule="auto"/>
        <w:rPr>
          <w:rFonts w:ascii="Times New Roman" w:hAnsi="Times New Roman" w:cs="Times New Roman"/>
        </w:rPr>
      </w:pPr>
    </w:p>
    <w:p w14:paraId="38903D51" w14:textId="4E3F3C03" w:rsidR="007A4C3A" w:rsidRPr="00A368C3" w:rsidRDefault="00A368C3" w:rsidP="00CD0374">
      <w:pPr>
        <w:tabs>
          <w:tab w:val="left" w:pos="720"/>
        </w:tabs>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83438" w:rsidRPr="00B83438">
        <w:rPr>
          <w:rFonts w:ascii="Times New Roman" w:hAnsi="Times New Roman" w:cs="Times New Roman"/>
          <w:b/>
          <w:bCs/>
        </w:rPr>
        <w:t>T</w:t>
      </w:r>
      <w:r w:rsidR="00A31FBF">
        <w:rPr>
          <w:rFonts w:ascii="Times New Roman" w:hAnsi="Times New Roman" w:cs="Times New Roman"/>
          <w:b/>
          <w:bCs/>
        </w:rPr>
        <w:t>ue</w:t>
      </w:r>
      <w:r w:rsidR="00B83438" w:rsidRPr="00B83438">
        <w:rPr>
          <w:rFonts w:ascii="Times New Roman" w:hAnsi="Times New Roman" w:cs="Times New Roman"/>
          <w:b/>
          <w:bCs/>
        </w:rPr>
        <w:t xml:space="preserve">sday, </w:t>
      </w:r>
      <w:r w:rsidR="00480C53">
        <w:rPr>
          <w:rFonts w:ascii="Times New Roman" w:hAnsi="Times New Roman" w:cs="Times New Roman"/>
          <w:b/>
          <w:bCs/>
        </w:rPr>
        <w:t>September 6</w:t>
      </w:r>
      <w:r w:rsidR="00B83438" w:rsidRPr="00B83438">
        <w:rPr>
          <w:rFonts w:ascii="Times New Roman" w:hAnsi="Times New Roman" w:cs="Times New Roman"/>
          <w:b/>
          <w:bCs/>
        </w:rPr>
        <w:t>, 202</w:t>
      </w:r>
      <w:r w:rsidR="00110790">
        <w:rPr>
          <w:rFonts w:ascii="Times New Roman" w:hAnsi="Times New Roman" w:cs="Times New Roman"/>
          <w:b/>
          <w:bCs/>
        </w:rPr>
        <w:t>2</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CD0374">
      <w:pPr>
        <w:spacing w:line="360" w:lineRule="auto"/>
        <w:rPr>
          <w:rFonts w:ascii="Times New Roman" w:hAnsi="Times New Roman" w:cs="Times New Roman"/>
        </w:rPr>
      </w:pPr>
    </w:p>
    <w:p w14:paraId="64A37AF9" w14:textId="1724C866" w:rsidR="007A4C3A" w:rsidRDefault="007A4C3A" w:rsidP="00CD0374">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2DEBA7F5"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037007">
        <w:rPr>
          <w:rFonts w:ascii="Times New Roman" w:hAnsi="Times New Roman" w:cs="Times New Roman"/>
        </w:rPr>
        <w:t>1-</w:t>
      </w:r>
      <w:r w:rsidR="000F66C8" w:rsidRPr="000F66C8">
        <w:rPr>
          <w:rFonts w:ascii="Times New Roman" w:hAnsi="Times New Roman" w:cs="Times New Roman"/>
        </w:rPr>
        <w:t>888-547-8922</w:t>
      </w:r>
    </w:p>
    <w:p w14:paraId="05493E70" w14:textId="3671304D"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517C42" w:rsidRPr="00517C42">
        <w:rPr>
          <w:rFonts w:ascii="Times New Roman" w:hAnsi="Times New Roman" w:cs="Times New Roman"/>
        </w:rPr>
        <w:t>74903461</w:t>
      </w:r>
    </w:p>
    <w:p w14:paraId="76174B3F" w14:textId="65ED084E" w:rsidR="00B3210F" w:rsidRPr="00ED672F" w:rsidRDefault="00B3210F" w:rsidP="00F136A6">
      <w:pPr>
        <w:rPr>
          <w:rFonts w:ascii="Times New Roman" w:hAnsi="Times New Roman" w:cs="Times New Roman"/>
        </w:rPr>
      </w:pPr>
    </w:p>
    <w:p w14:paraId="4A621E7A" w14:textId="019D38B9" w:rsidR="00174DB7" w:rsidRPr="00ED672F" w:rsidRDefault="007A4C3A" w:rsidP="00CD0374">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CD0374">
      <w:pPr>
        <w:pStyle w:val="BalloonText"/>
        <w:spacing w:line="360" w:lineRule="auto"/>
        <w:rPr>
          <w:rFonts w:ascii="Times New Roman" w:hAnsi="Times New Roman" w:cs="Times New Roman"/>
          <w:szCs w:val="24"/>
        </w:rPr>
      </w:pPr>
    </w:p>
    <w:p w14:paraId="7B6CE1C2" w14:textId="3DA0205D" w:rsidR="00A368C3" w:rsidRPr="00A368C3" w:rsidRDefault="000C1A32" w:rsidP="00CD0374">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CD0374">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CD0374">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CD0374">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26482C43" w14:textId="77777777" w:rsidR="00F136A6" w:rsidRPr="00394D20" w:rsidRDefault="00F136A6" w:rsidP="00F136A6">
      <w:pPr>
        <w:ind w:left="2880"/>
        <w:rPr>
          <w:rFonts w:ascii="Times New Roman" w:hAnsi="Times New Roman" w:cs="Times New Roman"/>
          <w:highlight w:val="yellow"/>
        </w:rPr>
      </w:pPr>
      <w:r w:rsidRPr="005778D0">
        <w:rPr>
          <w:rFonts w:ascii="Times New Roman" w:hAnsi="Times New Roman" w:cs="Times New Roman"/>
        </w:rPr>
        <w:t xml:space="preserve">Administrative Law Judge </w:t>
      </w:r>
      <w:r w:rsidRPr="003C493C">
        <w:rPr>
          <w:rFonts w:ascii="Times New Roman" w:hAnsi="Times New Roman" w:cs="Times New Roman"/>
        </w:rPr>
        <w:t>Emily I. DeVoe</w:t>
      </w:r>
    </w:p>
    <w:p w14:paraId="0FD7C864" w14:textId="39D6D22B" w:rsidR="00B3210F" w:rsidRDefault="00F136A6" w:rsidP="00F136A6">
      <w:pPr>
        <w:pStyle w:val="ListParagraph"/>
        <w:ind w:left="2520" w:firstLine="360"/>
        <w:rPr>
          <w:rStyle w:val="Hyperlink"/>
        </w:rPr>
      </w:pPr>
      <w:r w:rsidRPr="005778D0">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edevoe@pa.gov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CD0374">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4540CE8" w:rsidR="00E43791" w:rsidRPr="00E43791" w:rsidRDefault="00BD0E6D" w:rsidP="00CD0374">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2"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CD0374">
      <w:pPr>
        <w:spacing w:line="360" w:lineRule="auto"/>
        <w:rPr>
          <w:rFonts w:ascii="Times New Roman" w:hAnsi="Times New Roman" w:cs="Times New Roman"/>
        </w:rPr>
      </w:pPr>
    </w:p>
    <w:p w14:paraId="0F64A65A" w14:textId="1BA1CBB4" w:rsidR="00BD0E6D" w:rsidRDefault="00BD0E6D" w:rsidP="00CD0374">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CD0374">
      <w:pPr>
        <w:spacing w:line="360" w:lineRule="auto"/>
        <w:rPr>
          <w:rFonts w:ascii="Times New Roman" w:hAnsi="Times New Roman" w:cs="Times New Roman"/>
          <w:b/>
        </w:rPr>
      </w:pPr>
    </w:p>
    <w:p w14:paraId="4289760A" w14:textId="64CDB5DC" w:rsidR="00E30DF9" w:rsidRPr="008B6732" w:rsidRDefault="00187155" w:rsidP="00CD0374">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CD0374">
      <w:pPr>
        <w:spacing w:line="360" w:lineRule="auto"/>
        <w:rPr>
          <w:rFonts w:ascii="Times New Roman" w:hAnsi="Times New Roman" w:cs="Times New Roman"/>
        </w:rPr>
      </w:pPr>
    </w:p>
    <w:p w14:paraId="035F3D11" w14:textId="66E62898" w:rsidR="001E5370" w:rsidRDefault="00244F8F" w:rsidP="00CD0374">
      <w:pPr>
        <w:spacing w:line="360" w:lineRule="auto"/>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CD0374">
      <w:pPr>
        <w:spacing w:line="360" w:lineRule="auto"/>
        <w:rPr>
          <w:rFonts w:ascii="Times New Roman" w:hAnsi="Times New Roman" w:cs="Times New Roman"/>
          <w:b/>
          <w:bCs/>
        </w:rPr>
      </w:pPr>
    </w:p>
    <w:p w14:paraId="56A07477" w14:textId="4342C47A" w:rsidR="004D3B41" w:rsidRDefault="001E5370" w:rsidP="00CD0374">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w:t>
      </w:r>
      <w:r w:rsidR="004D3B41" w:rsidRPr="00077D94">
        <w:rPr>
          <w:rFonts w:ascii="Times New Roman" w:hAnsi="Times New Roman" w:cs="Times New Roman"/>
        </w:rPr>
        <w:lastRenderedPageBreak/>
        <w:t xml:space="preserve">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3784B4B" w14:textId="77777777" w:rsidR="00E12785" w:rsidRPr="00077D94" w:rsidRDefault="00E12785" w:rsidP="00CD0374">
      <w:pPr>
        <w:spacing w:line="360" w:lineRule="auto"/>
        <w:rPr>
          <w:rFonts w:ascii="Times New Roman" w:eastAsiaTheme="majorEastAsia" w:hAnsi="Times New Roman" w:cs="Times New Roman"/>
        </w:rPr>
      </w:pPr>
    </w:p>
    <w:p w14:paraId="56315CBF" w14:textId="75279B52" w:rsidR="00C47CDF" w:rsidRPr="00077D94" w:rsidRDefault="001E5370" w:rsidP="00CD0374">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000000" w:rsidP="00CD0374">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CD0374">
      <w:pPr>
        <w:spacing w:line="360" w:lineRule="auto"/>
        <w:rPr>
          <w:rFonts w:ascii="Times New Roman" w:hAnsi="Times New Roman" w:cs="Times New Roman"/>
        </w:rPr>
      </w:pPr>
    </w:p>
    <w:p w14:paraId="0DB9E488" w14:textId="03509D56" w:rsidR="00A775DF" w:rsidRPr="00077D94" w:rsidRDefault="00A775DF" w:rsidP="00CD0374">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CD0374">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CD0374">
      <w:pPr>
        <w:spacing w:line="360" w:lineRule="auto"/>
        <w:rPr>
          <w:rFonts w:ascii="Microsoft Sans Serif" w:hAnsi="Microsoft Sans Serif" w:cs="Microsoft Sans Serif"/>
        </w:rPr>
      </w:pPr>
    </w:p>
    <w:p w14:paraId="65A38423" w14:textId="77777777" w:rsidR="009B42D7" w:rsidRPr="00077D94" w:rsidRDefault="009B42D7" w:rsidP="00CD0374">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CD0374">
      <w:pPr>
        <w:spacing w:line="360" w:lineRule="auto"/>
        <w:rPr>
          <w:rFonts w:ascii="Microsoft Sans Serif" w:hAnsi="Microsoft Sans Serif" w:cs="Microsoft Sans Serif"/>
          <w:sz w:val="20"/>
        </w:rPr>
      </w:pPr>
    </w:p>
    <w:p w14:paraId="276EC9C7" w14:textId="796F3C86" w:rsidR="00A368C3" w:rsidRPr="00077D94" w:rsidRDefault="0022324C" w:rsidP="00CD0374">
      <w:pPr>
        <w:pStyle w:val="Heading2"/>
        <w:spacing w:before="0"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CD0374">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CD0374">
      <w:pPr>
        <w:spacing w:line="360" w:lineRule="auto"/>
        <w:rPr>
          <w:rFonts w:ascii="Times New Roman" w:hAnsi="Times New Roman" w:cs="Times New Roman"/>
        </w:rPr>
      </w:pPr>
    </w:p>
    <w:p w14:paraId="6D91982D" w14:textId="5F6B36D3" w:rsidR="0022324C" w:rsidRPr="00077D94" w:rsidRDefault="0022324C" w:rsidP="00CD0374">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E12785" w:rsidRPr="005778D0">
          <w:rPr>
            <w:rStyle w:val="Hyperlink"/>
            <w:rFonts w:ascii="Times New Roman" w:hAnsi="Times New Roman" w:cs="Times New Roman"/>
          </w:rPr>
          <w:t>edevoe@pa.gov</w:t>
        </w:r>
      </w:hyperlink>
      <w:r w:rsidR="00E12785">
        <w:rPr>
          <w:rStyle w:val="Hyperlink"/>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CD0374">
      <w:pPr>
        <w:pStyle w:val="BalloonText"/>
        <w:spacing w:line="360" w:lineRule="auto"/>
        <w:rPr>
          <w:rFonts w:ascii="Times New Roman" w:hAnsi="Times New Roman" w:cs="Times New Roman"/>
          <w:szCs w:val="24"/>
        </w:rPr>
      </w:pPr>
    </w:p>
    <w:p w14:paraId="39BE15FE" w14:textId="6DC47851" w:rsidR="008B6732" w:rsidRPr="00077D94" w:rsidRDefault="00187155" w:rsidP="00CD0374">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CD0374">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CD0374">
      <w:pPr>
        <w:spacing w:line="360" w:lineRule="auto"/>
        <w:rPr>
          <w:rFonts w:ascii="Times New Roman" w:hAnsi="Times New Roman" w:cs="Times New Roman"/>
        </w:rPr>
      </w:pPr>
    </w:p>
    <w:p w14:paraId="0AAC7343" w14:textId="77777777" w:rsidR="00021493" w:rsidRPr="00077D94" w:rsidRDefault="008B6732" w:rsidP="00CD0374">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CD0374">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CD0374">
      <w:pPr>
        <w:tabs>
          <w:tab w:val="left" w:pos="720"/>
        </w:tabs>
        <w:spacing w:line="360" w:lineRule="auto"/>
        <w:rPr>
          <w:rFonts w:ascii="Times New Roman" w:hAnsi="Times New Roman" w:cs="Times New Roman"/>
          <w:spacing w:val="-3"/>
        </w:rPr>
      </w:pPr>
    </w:p>
    <w:p w14:paraId="55DEBD68" w14:textId="2DBFBAB6" w:rsidR="00ED672F" w:rsidRPr="00077D94" w:rsidRDefault="0022324C" w:rsidP="00CD0374">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CD0374">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CD0374">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CD0374">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CD0374">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CD0374">
      <w:pPr>
        <w:spacing w:line="360" w:lineRule="auto"/>
        <w:ind w:left="720"/>
        <w:rPr>
          <w:rFonts w:ascii="Times New Roman" w:hAnsi="Times New Roman" w:cs="Times New Roman"/>
        </w:rPr>
      </w:pPr>
    </w:p>
    <w:p w14:paraId="5342FF45" w14:textId="7D6F5880" w:rsidR="00BC3ED5" w:rsidRPr="00077D94" w:rsidRDefault="00723367" w:rsidP="00CD0374">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CD0374">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CD037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CD037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D044BAC" w:rsidR="00394B4C" w:rsidRDefault="00394B4C" w:rsidP="00CD0374">
      <w:pPr>
        <w:tabs>
          <w:tab w:val="left" w:pos="-720"/>
        </w:tabs>
        <w:suppressAutoHyphens/>
        <w:spacing w:line="360" w:lineRule="auto"/>
        <w:rPr>
          <w:rFonts w:ascii="Times New Roman" w:hAnsi="Times New Roman" w:cs="Times New Roman"/>
        </w:rPr>
      </w:pPr>
    </w:p>
    <w:p w14:paraId="28D805B0" w14:textId="025F02B0" w:rsidR="00B83438" w:rsidRDefault="00B83438" w:rsidP="00CD0374">
      <w:pPr>
        <w:tabs>
          <w:tab w:val="left" w:pos="-720"/>
        </w:tabs>
        <w:suppressAutoHyphens/>
        <w:spacing w:line="360" w:lineRule="auto"/>
        <w:rPr>
          <w:rFonts w:ascii="Times New Roman" w:hAnsi="Times New Roman" w:cs="Times New Roman"/>
        </w:rPr>
      </w:pPr>
    </w:p>
    <w:p w14:paraId="11F6D3EF" w14:textId="77777777" w:rsidR="00B83438" w:rsidRPr="00077D94" w:rsidRDefault="00B83438" w:rsidP="00CD0374">
      <w:pPr>
        <w:tabs>
          <w:tab w:val="left" w:pos="-720"/>
        </w:tabs>
        <w:suppressAutoHyphens/>
        <w:spacing w:line="360" w:lineRule="auto"/>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CD0374">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CD0374">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CD0374">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CD0374">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CD0374">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CD0374">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CD0374">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CD0374">
      <w:pPr>
        <w:pStyle w:val="ParaTab1"/>
        <w:tabs>
          <w:tab w:val="left" w:pos="1440"/>
        </w:tabs>
        <w:spacing w:line="360" w:lineRule="auto"/>
        <w:ind w:firstLine="0"/>
        <w:rPr>
          <w:rFonts w:ascii="Times New Roman" w:hAnsi="Times New Roman" w:cs="Times New Roman"/>
          <w:spacing w:val="-3"/>
        </w:rPr>
      </w:pPr>
    </w:p>
    <w:p w14:paraId="5DF3B349" w14:textId="77777777" w:rsidR="006F400C" w:rsidRPr="00077D94" w:rsidRDefault="00AD04F2" w:rsidP="00CD0374">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CD0374">
      <w:pPr>
        <w:pStyle w:val="BodyTextIndent2"/>
      </w:pPr>
    </w:p>
    <w:p w14:paraId="0AE121FA" w14:textId="16546EC4" w:rsidR="00FD60AC" w:rsidRPr="00077D94" w:rsidRDefault="00FD60AC" w:rsidP="00CD0374">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CD0374">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CD0374">
      <w:pPr>
        <w:pStyle w:val="BodyTextIndent2"/>
        <w:tabs>
          <w:tab w:val="left" w:pos="720"/>
        </w:tabs>
      </w:pPr>
    </w:p>
    <w:p w14:paraId="66F329DB" w14:textId="77777777" w:rsidR="00187155" w:rsidRPr="00077D94" w:rsidRDefault="006F400C" w:rsidP="00CD0374">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CD0374">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CD0374">
      <w:pPr>
        <w:pStyle w:val="ParaTab1"/>
        <w:tabs>
          <w:tab w:val="left" w:pos="720"/>
          <w:tab w:val="left" w:pos="810"/>
          <w:tab w:val="left" w:pos="2070"/>
        </w:tabs>
        <w:spacing w:line="360" w:lineRule="auto"/>
        <w:ind w:firstLine="0"/>
        <w:rPr>
          <w:rFonts w:ascii="Times New Roman" w:hAnsi="Times New Roman" w:cs="Times New Roman"/>
          <w:b/>
          <w:spacing w:val="-3"/>
        </w:rPr>
      </w:pPr>
    </w:p>
    <w:p w14:paraId="30553B0E" w14:textId="40C6FA21" w:rsidR="00166D3F" w:rsidRPr="00077D94" w:rsidRDefault="00AF4A2A" w:rsidP="00CD0374">
      <w:pPr>
        <w:pStyle w:val="ParaTab1"/>
        <w:numPr>
          <w:ilvl w:val="0"/>
          <w:numId w:val="24"/>
        </w:numPr>
        <w:tabs>
          <w:tab w:val="left" w:pos="630"/>
          <w:tab w:val="left" w:pos="720"/>
          <w:tab w:val="left" w:pos="2070"/>
        </w:tabs>
        <w:spacing w:line="360" w:lineRule="auto"/>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CD0374">
      <w:pPr>
        <w:pStyle w:val="BalloonText"/>
        <w:spacing w:line="360" w:lineRule="auto"/>
        <w:rPr>
          <w:rFonts w:ascii="Times New Roman" w:hAnsi="Times New Roman" w:cs="Times New Roman"/>
          <w:szCs w:val="24"/>
        </w:rPr>
      </w:pPr>
    </w:p>
    <w:p w14:paraId="344E18F1" w14:textId="5D0BD5AE" w:rsidR="00636518" w:rsidRPr="00077D94" w:rsidRDefault="00636518" w:rsidP="00CD0374">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CD0374">
      <w:pPr>
        <w:spacing w:line="360" w:lineRule="auto"/>
        <w:ind w:firstLine="720"/>
        <w:rPr>
          <w:rFonts w:ascii="Times New Roman" w:hAnsi="Times New Roman" w:cs="Times New Roman"/>
          <w:spacing w:val="-3"/>
        </w:rPr>
      </w:pPr>
    </w:p>
    <w:p w14:paraId="4583C332" w14:textId="09BC244B" w:rsidR="00DB3BF4" w:rsidRPr="00077D94" w:rsidRDefault="00AF4A2A" w:rsidP="00CD0374">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CD0374">
      <w:pPr>
        <w:pStyle w:val="BalloonText"/>
        <w:spacing w:line="360" w:lineRule="auto"/>
        <w:rPr>
          <w:rFonts w:ascii="Times New Roman" w:hAnsi="Times New Roman" w:cs="Times New Roman"/>
          <w:szCs w:val="24"/>
        </w:rPr>
      </w:pPr>
    </w:p>
    <w:p w14:paraId="607DCB44" w14:textId="71A3388D" w:rsidR="00A40888" w:rsidRPr="00077D94" w:rsidRDefault="002B2F20" w:rsidP="00CD0374">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CD0374">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CD0374">
      <w:pPr>
        <w:pStyle w:val="ListParagraph"/>
        <w:tabs>
          <w:tab w:val="left" w:pos="720"/>
          <w:tab w:val="left" w:pos="810"/>
        </w:tabs>
        <w:spacing w:line="360" w:lineRule="auto"/>
        <w:ind w:left="0"/>
        <w:rPr>
          <w:rFonts w:ascii="Times New Roman" w:hAnsi="Times New Roman" w:cs="Times New Roman"/>
          <w:b/>
        </w:rPr>
      </w:pPr>
    </w:p>
    <w:p w14:paraId="0DB67F88" w14:textId="5A4971EA"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090F091C" w14:textId="3D3F8B1E" w:rsidR="008B6732" w:rsidRDefault="008B6732" w:rsidP="00E12785">
      <w:pPr>
        <w:pStyle w:val="ParaTab1"/>
        <w:spacing w:line="360" w:lineRule="auto"/>
        <w:ind w:firstLine="0"/>
        <w:rPr>
          <w:rFonts w:ascii="Times New Roman" w:hAnsi="Times New Roman" w:cs="Times New Roman"/>
        </w:rPr>
      </w:pPr>
    </w:p>
    <w:p w14:paraId="327475F3" w14:textId="77777777" w:rsidR="00693F9A" w:rsidRDefault="00693F9A" w:rsidP="00E12785">
      <w:pPr>
        <w:pStyle w:val="ParaTab1"/>
        <w:spacing w:line="360" w:lineRule="auto"/>
        <w:ind w:firstLine="0"/>
        <w:rPr>
          <w:rFonts w:ascii="Times New Roman" w:hAnsi="Times New Roman" w:cs="Times New Roman"/>
        </w:rPr>
        <w:sectPr w:rsidR="00693F9A" w:rsidSect="00A974AF">
          <w:footerReference w:type="default" r:id="rId17"/>
          <w:pgSz w:w="12240" w:h="15840"/>
          <w:pgMar w:top="1440" w:right="1440" w:bottom="1440" w:left="1440" w:header="720" w:footer="720" w:gutter="0"/>
          <w:cols w:space="720"/>
          <w:titlePg/>
          <w:docGrid w:linePitch="360"/>
        </w:sectPr>
      </w:pPr>
    </w:p>
    <w:p w14:paraId="23073E27" w14:textId="77777777" w:rsidR="00820E2E" w:rsidRPr="00464809" w:rsidRDefault="00820E2E" w:rsidP="00820E2E">
      <w:pPr>
        <w:rPr>
          <w:rFonts w:ascii="Microsoft Sans Serif" w:hAnsi="Microsoft Sans Serif" w:cs="Microsoft Sans Serif"/>
        </w:rPr>
      </w:pPr>
      <w:r>
        <w:rPr>
          <w:rFonts w:ascii="Microsoft Sans Serif" w:eastAsia="Microsoft Sans Serif" w:hAnsi="Microsoft Sans Serif" w:cs="Microsoft Sans Serif"/>
          <w:b/>
          <w:u w:val="single"/>
        </w:rPr>
        <w:lastRenderedPageBreak/>
        <w:t xml:space="preserve">C-2022-3032695 - LAURA </w:t>
      </w:r>
      <w:r w:rsidRPr="005A6BA0">
        <w:rPr>
          <w:rFonts w:ascii="Microsoft Sans Serif" w:eastAsia="Microsoft Sans Serif" w:hAnsi="Microsoft Sans Serif" w:cs="Microsoft Sans Serif"/>
          <w:b/>
          <w:u w:val="single"/>
        </w:rPr>
        <w:t>ANDRACCHIO</w:t>
      </w:r>
      <w:r>
        <w:rPr>
          <w:rFonts w:ascii="Microsoft Sans Serif" w:eastAsia="Microsoft Sans Serif" w:hAnsi="Microsoft Sans Serif" w:cs="Microsoft Sans Serif"/>
          <w:b/>
          <w:u w:val="single"/>
        </w:rPr>
        <w:t xml:space="preserve"> JOHNSON &amp; CHARLES JOHNSON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LAURA ANDRACCHIO JOHNSON</w:t>
      </w:r>
      <w:r>
        <w:rPr>
          <w:rFonts w:ascii="Microsoft Sans Serif" w:eastAsia="Microsoft Sans Serif" w:hAnsi="Microsoft Sans Serif" w:cs="Microsoft Sans Serif"/>
        </w:rPr>
        <w:br/>
        <w:t>CHARLES JOHNSON</w:t>
      </w:r>
      <w:r>
        <w:rPr>
          <w:rFonts w:ascii="Microsoft Sans Serif" w:eastAsia="Microsoft Sans Serif" w:hAnsi="Microsoft Sans Serif" w:cs="Microsoft Sans Serif"/>
        </w:rPr>
        <w:cr/>
        <w:t>203 FAIRVIEW ROAD</w:t>
      </w:r>
      <w:r>
        <w:rPr>
          <w:rFonts w:ascii="Microsoft Sans Serif" w:eastAsia="Microsoft Sans Serif" w:hAnsi="Microsoft Sans Serif" w:cs="Microsoft Sans Serif"/>
        </w:rPr>
        <w:cr/>
        <w:t>PITTSBURGH PA  15238</w:t>
      </w:r>
      <w:r>
        <w:rPr>
          <w:rFonts w:ascii="Microsoft Sans Serif" w:eastAsia="Microsoft Sans Serif" w:hAnsi="Microsoft Sans Serif" w:cs="Microsoft Sans Serif"/>
        </w:rPr>
        <w:cr/>
      </w:r>
      <w:r w:rsidRPr="005A6BA0">
        <w:rPr>
          <w:rFonts w:ascii="Microsoft Sans Serif" w:eastAsia="Microsoft Sans Serif" w:hAnsi="Microsoft Sans Serif" w:cs="Microsoft Sans Serif"/>
          <w:b/>
          <w:bCs/>
        </w:rPr>
        <w:t>619.954.6098</w:t>
      </w:r>
      <w:r>
        <w:rPr>
          <w:rFonts w:ascii="Microsoft Sans Serif" w:eastAsia="Microsoft Sans Serif" w:hAnsi="Microsoft Sans Serif" w:cs="Microsoft Sans Serif"/>
        </w:rPr>
        <w:cr/>
        <w:t>landracchio@comcast.net</w:t>
      </w:r>
      <w:r>
        <w:rPr>
          <w:rFonts w:ascii="Microsoft Sans Serif" w:eastAsia="Microsoft Sans Serif" w:hAnsi="Microsoft Sans Serif" w:cs="Microsoft Sans Serif"/>
        </w:rPr>
        <w:cr/>
        <w:t xml:space="preserve"> </w:t>
      </w:r>
      <w:r>
        <w:rPr>
          <w:rFonts w:ascii="Microsoft Sans Serif" w:eastAsia="Microsoft Sans Serif" w:hAnsi="Microsoft Sans Serif" w:cs="Microsoft Sans Serif"/>
        </w:rPr>
        <w:br/>
        <w:t>STANLEY STEIN ESQUIRE</w:t>
      </w:r>
      <w:r>
        <w:rPr>
          <w:rFonts w:ascii="Microsoft Sans Serif" w:eastAsia="Microsoft Sans Serif" w:hAnsi="Microsoft Sans Serif" w:cs="Microsoft Sans Serif"/>
        </w:rPr>
        <w:cr/>
        <w:t>STANLEY M STEIN PC</w:t>
      </w:r>
      <w:r>
        <w:rPr>
          <w:rFonts w:ascii="Microsoft Sans Serif" w:eastAsia="Microsoft Sans Serif" w:hAnsi="Microsoft Sans Serif" w:cs="Microsoft Sans Serif"/>
        </w:rPr>
        <w:cr/>
        <w:t>445 FORT PITT BLVD</w:t>
      </w:r>
      <w:r>
        <w:rPr>
          <w:rFonts w:ascii="Microsoft Sans Serif" w:eastAsia="Microsoft Sans Serif" w:hAnsi="Microsoft Sans Serif" w:cs="Microsoft Sans Serif"/>
        </w:rPr>
        <w:cr/>
        <w:t>SUITE 150</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5A6BA0">
        <w:rPr>
          <w:rFonts w:ascii="Microsoft Sans Serif" w:eastAsia="Microsoft Sans Serif" w:hAnsi="Microsoft Sans Serif" w:cs="Microsoft Sans Serif"/>
          <w:b/>
          <w:bCs/>
        </w:rPr>
        <w:t>412.904.4586</w:t>
      </w:r>
      <w:r w:rsidRPr="005A6BA0">
        <w:rPr>
          <w:rFonts w:ascii="Microsoft Sans Serif" w:eastAsia="Microsoft Sans Serif" w:hAnsi="Microsoft Sans Serif" w:cs="Microsoft Sans Serif"/>
          <w:b/>
          <w:bCs/>
        </w:rPr>
        <w:cr/>
        <w:t>412.260.1947</w:t>
      </w:r>
      <w:r w:rsidRPr="005A6BA0">
        <w:rPr>
          <w:rFonts w:ascii="Microsoft Sans Serif" w:eastAsia="Microsoft Sans Serif" w:hAnsi="Microsoft Sans Serif" w:cs="Microsoft Sans Serif"/>
          <w:b/>
          <w:bCs/>
        </w:rPr>
        <w:cr/>
      </w:r>
      <w:r>
        <w:rPr>
          <w:rFonts w:ascii="Microsoft Sans Serif" w:eastAsia="Microsoft Sans Serif" w:hAnsi="Microsoft Sans Serif" w:cs="Microsoft Sans Serif"/>
        </w:rPr>
        <w:t>smstein@smsteinlaw.com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Representing Complainant</w:t>
      </w:r>
      <w:r>
        <w:rPr>
          <w:rFonts w:ascii="Microsoft Sans Serif" w:eastAsia="Microsoft Sans Serif" w:hAnsi="Microsoft Sans Serif" w:cs="Microsoft Sans Serif"/>
          <w:i/>
          <w:iCs/>
        </w:rPr>
        <w:br/>
      </w:r>
      <w:r>
        <w:rPr>
          <w:rFonts w:ascii="Microsoft Sans Serif" w:eastAsia="Microsoft Sans Serif" w:hAnsi="Microsoft Sans Serif" w:cs="Microsoft Sans Serif"/>
          <w:i/>
          <w:iCs/>
        </w:rPr>
        <w:br/>
      </w:r>
      <w:r>
        <w:rPr>
          <w:rFonts w:ascii="Microsoft Sans Serif" w:eastAsia="Microsoft Sans Serif" w:hAnsi="Microsoft Sans Serif" w:cs="Microsoft Sans Serif"/>
        </w:rPr>
        <w:t>EMILY M FARAH ESQUIRE</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5A6BA0">
        <w:rPr>
          <w:rFonts w:ascii="Microsoft Sans Serif" w:eastAsia="Microsoft Sans Serif" w:hAnsi="Microsoft Sans Serif" w:cs="Microsoft Sans Serif"/>
          <w:b/>
          <w:bCs/>
        </w:rPr>
        <w:t>412.393.6431</w:t>
      </w:r>
      <w:r w:rsidRPr="005A6BA0">
        <w:rPr>
          <w:rFonts w:ascii="Microsoft Sans Serif" w:eastAsia="Microsoft Sans Serif" w:hAnsi="Microsoft Sans Serif" w:cs="Microsoft Sans Serif"/>
          <w:b/>
          <w:bCs/>
        </w:rPr>
        <w:cr/>
      </w:r>
      <w:r>
        <w:rPr>
          <w:rFonts w:ascii="Microsoft Sans Serif" w:eastAsia="Microsoft Sans Serif" w:hAnsi="Microsoft Sans Serif" w:cs="Microsoft Sans Serif"/>
        </w:rPr>
        <w:t>efarah@duqlight.com</w:t>
      </w:r>
      <w:r>
        <w:rPr>
          <w:rFonts w:ascii="Microsoft Sans Serif" w:eastAsia="Microsoft Sans Serif" w:hAnsi="Microsoft Sans Serif" w:cs="Microsoft Sans Serif"/>
        </w:rPr>
        <w:c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49C8D471" w14:textId="77777777" w:rsidR="00693F9A" w:rsidRPr="00B3210F" w:rsidRDefault="00693F9A" w:rsidP="00820E2E">
      <w:pPr>
        <w:autoSpaceDE/>
        <w:autoSpaceDN/>
        <w:rPr>
          <w:rFonts w:ascii="Times New Roman" w:hAnsi="Times New Roman" w:cs="Times New Roman"/>
        </w:rPr>
      </w:pPr>
    </w:p>
    <w:sectPr w:rsidR="00693F9A" w:rsidRPr="00B321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584A2" w14:textId="77777777" w:rsidR="00344ADA" w:rsidRDefault="00344ADA" w:rsidP="00244F8F">
      <w:r>
        <w:separator/>
      </w:r>
    </w:p>
  </w:endnote>
  <w:endnote w:type="continuationSeparator" w:id="0">
    <w:p w14:paraId="72555CB0" w14:textId="77777777" w:rsidR="00344ADA" w:rsidRDefault="00344AD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680F6" w14:textId="77777777" w:rsidR="00344ADA" w:rsidRDefault="00344ADA" w:rsidP="00244F8F">
      <w:r>
        <w:separator/>
      </w:r>
    </w:p>
  </w:footnote>
  <w:footnote w:type="continuationSeparator" w:id="0">
    <w:p w14:paraId="1F23CB6F" w14:textId="77777777" w:rsidR="00344ADA" w:rsidRDefault="00344ADA" w:rsidP="00244F8F">
      <w:r>
        <w:continuationSeparator/>
      </w:r>
    </w:p>
  </w:footnote>
  <w:footnote w:id="1">
    <w:p w14:paraId="4AA4ACED" w14:textId="6BE753E0" w:rsidR="008B6732" w:rsidRPr="00FF2464" w:rsidRDefault="008B6732" w:rsidP="00110790">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110790">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rsidP="00110790">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110790">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20361070">
    <w:abstractNumId w:val="32"/>
  </w:num>
  <w:num w:numId="2" w16cid:durableId="253708249">
    <w:abstractNumId w:val="14"/>
  </w:num>
  <w:num w:numId="3" w16cid:durableId="878011485">
    <w:abstractNumId w:val="11"/>
  </w:num>
  <w:num w:numId="4" w16cid:durableId="757479652">
    <w:abstractNumId w:val="34"/>
  </w:num>
  <w:num w:numId="5" w16cid:durableId="1110665517">
    <w:abstractNumId w:val="16"/>
  </w:num>
  <w:num w:numId="6" w16cid:durableId="18355242">
    <w:abstractNumId w:val="27"/>
  </w:num>
  <w:num w:numId="7" w16cid:durableId="1359314803">
    <w:abstractNumId w:val="31"/>
  </w:num>
  <w:num w:numId="8" w16cid:durableId="389619308">
    <w:abstractNumId w:val="9"/>
  </w:num>
  <w:num w:numId="9" w16cid:durableId="1105425574">
    <w:abstractNumId w:val="7"/>
  </w:num>
  <w:num w:numId="10" w16cid:durableId="1076782341">
    <w:abstractNumId w:val="6"/>
  </w:num>
  <w:num w:numId="11" w16cid:durableId="17432924">
    <w:abstractNumId w:val="5"/>
  </w:num>
  <w:num w:numId="12" w16cid:durableId="1577743490">
    <w:abstractNumId w:val="4"/>
  </w:num>
  <w:num w:numId="13" w16cid:durableId="1510605003">
    <w:abstractNumId w:val="8"/>
  </w:num>
  <w:num w:numId="14" w16cid:durableId="1614898037">
    <w:abstractNumId w:val="3"/>
  </w:num>
  <w:num w:numId="15" w16cid:durableId="220026378">
    <w:abstractNumId w:val="2"/>
  </w:num>
  <w:num w:numId="16" w16cid:durableId="2098012977">
    <w:abstractNumId w:val="1"/>
  </w:num>
  <w:num w:numId="17" w16cid:durableId="1622570463">
    <w:abstractNumId w:val="0"/>
  </w:num>
  <w:num w:numId="18" w16cid:durableId="1395202400">
    <w:abstractNumId w:val="21"/>
  </w:num>
  <w:num w:numId="19" w16cid:durableId="1628924456">
    <w:abstractNumId w:val="24"/>
  </w:num>
  <w:num w:numId="20" w16cid:durableId="1168205857">
    <w:abstractNumId w:val="33"/>
  </w:num>
  <w:num w:numId="21" w16cid:durableId="662007983">
    <w:abstractNumId w:val="29"/>
  </w:num>
  <w:num w:numId="22" w16cid:durableId="1401632373">
    <w:abstractNumId w:val="13"/>
  </w:num>
  <w:num w:numId="23" w16cid:durableId="955258958">
    <w:abstractNumId w:val="36"/>
  </w:num>
  <w:num w:numId="24" w16cid:durableId="160052460">
    <w:abstractNumId w:val="20"/>
  </w:num>
  <w:num w:numId="25" w16cid:durableId="1928075885">
    <w:abstractNumId w:val="28"/>
  </w:num>
  <w:num w:numId="26" w16cid:durableId="277877566">
    <w:abstractNumId w:val="12"/>
  </w:num>
  <w:num w:numId="27" w16cid:durableId="66194218">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75778728">
    <w:abstractNumId w:val="17"/>
  </w:num>
  <w:num w:numId="29" w16cid:durableId="651756262">
    <w:abstractNumId w:val="30"/>
  </w:num>
  <w:num w:numId="30" w16cid:durableId="216019216">
    <w:abstractNumId w:val="19"/>
  </w:num>
  <w:num w:numId="31" w16cid:durableId="902523143">
    <w:abstractNumId w:val="25"/>
  </w:num>
  <w:num w:numId="32" w16cid:durableId="598410767">
    <w:abstractNumId w:val="35"/>
  </w:num>
  <w:num w:numId="33" w16cid:durableId="934480189">
    <w:abstractNumId w:val="22"/>
  </w:num>
  <w:num w:numId="34" w16cid:durableId="265819561">
    <w:abstractNumId w:val="26"/>
  </w:num>
  <w:num w:numId="35" w16cid:durableId="2042127064">
    <w:abstractNumId w:val="18"/>
  </w:num>
  <w:num w:numId="36" w16cid:durableId="1310591396">
    <w:abstractNumId w:val="15"/>
  </w:num>
  <w:num w:numId="37" w16cid:durableId="15177728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942FF"/>
    <w:rsid w:val="000A69B3"/>
    <w:rsid w:val="000C1579"/>
    <w:rsid w:val="000C1A32"/>
    <w:rsid w:val="000D6838"/>
    <w:rsid w:val="000E244C"/>
    <w:rsid w:val="000E7489"/>
    <w:rsid w:val="000F66C8"/>
    <w:rsid w:val="00102FFB"/>
    <w:rsid w:val="00110790"/>
    <w:rsid w:val="00136D85"/>
    <w:rsid w:val="00145D9F"/>
    <w:rsid w:val="00166D3F"/>
    <w:rsid w:val="00172900"/>
    <w:rsid w:val="00173642"/>
    <w:rsid w:val="00174DB7"/>
    <w:rsid w:val="00187155"/>
    <w:rsid w:val="00192763"/>
    <w:rsid w:val="00196576"/>
    <w:rsid w:val="001A4E19"/>
    <w:rsid w:val="001B155C"/>
    <w:rsid w:val="001C67DB"/>
    <w:rsid w:val="001E20C0"/>
    <w:rsid w:val="001E5370"/>
    <w:rsid w:val="001F152D"/>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4ADA"/>
    <w:rsid w:val="0034617E"/>
    <w:rsid w:val="00352467"/>
    <w:rsid w:val="00364E00"/>
    <w:rsid w:val="00394B4C"/>
    <w:rsid w:val="003C26DD"/>
    <w:rsid w:val="003D53E4"/>
    <w:rsid w:val="003F0684"/>
    <w:rsid w:val="003F179F"/>
    <w:rsid w:val="004054B8"/>
    <w:rsid w:val="00417F7E"/>
    <w:rsid w:val="00480C53"/>
    <w:rsid w:val="004A437F"/>
    <w:rsid w:val="004B0FC5"/>
    <w:rsid w:val="004B3AE5"/>
    <w:rsid w:val="004D3B41"/>
    <w:rsid w:val="004E1986"/>
    <w:rsid w:val="00517C17"/>
    <w:rsid w:val="00517C42"/>
    <w:rsid w:val="00553C56"/>
    <w:rsid w:val="00574CF3"/>
    <w:rsid w:val="00586F6D"/>
    <w:rsid w:val="005A0CF6"/>
    <w:rsid w:val="005E0459"/>
    <w:rsid w:val="005E10E9"/>
    <w:rsid w:val="005E26F7"/>
    <w:rsid w:val="0063370D"/>
    <w:rsid w:val="00636518"/>
    <w:rsid w:val="00645252"/>
    <w:rsid w:val="00654737"/>
    <w:rsid w:val="00663476"/>
    <w:rsid w:val="006706DB"/>
    <w:rsid w:val="00693F9A"/>
    <w:rsid w:val="006C483E"/>
    <w:rsid w:val="006D3D74"/>
    <w:rsid w:val="006E30B2"/>
    <w:rsid w:val="006E6368"/>
    <w:rsid w:val="006F400C"/>
    <w:rsid w:val="00704042"/>
    <w:rsid w:val="0070517D"/>
    <w:rsid w:val="00723367"/>
    <w:rsid w:val="00724ACB"/>
    <w:rsid w:val="00736823"/>
    <w:rsid w:val="0075227A"/>
    <w:rsid w:val="0077585C"/>
    <w:rsid w:val="007A4C3A"/>
    <w:rsid w:val="00820E2E"/>
    <w:rsid w:val="0083569A"/>
    <w:rsid w:val="00864317"/>
    <w:rsid w:val="008749E6"/>
    <w:rsid w:val="008B6732"/>
    <w:rsid w:val="008E3282"/>
    <w:rsid w:val="00921971"/>
    <w:rsid w:val="0093655A"/>
    <w:rsid w:val="00950645"/>
    <w:rsid w:val="0098348C"/>
    <w:rsid w:val="009B42D7"/>
    <w:rsid w:val="00A0524F"/>
    <w:rsid w:val="00A25E93"/>
    <w:rsid w:val="00A31FBF"/>
    <w:rsid w:val="00A368C3"/>
    <w:rsid w:val="00A36F1D"/>
    <w:rsid w:val="00A40888"/>
    <w:rsid w:val="00A416D1"/>
    <w:rsid w:val="00A67878"/>
    <w:rsid w:val="00A775DF"/>
    <w:rsid w:val="00A84FF7"/>
    <w:rsid w:val="00A9204E"/>
    <w:rsid w:val="00A974AF"/>
    <w:rsid w:val="00AA6C2E"/>
    <w:rsid w:val="00AB3B9B"/>
    <w:rsid w:val="00AD04F2"/>
    <w:rsid w:val="00AF4A2A"/>
    <w:rsid w:val="00B15498"/>
    <w:rsid w:val="00B165DA"/>
    <w:rsid w:val="00B21DAC"/>
    <w:rsid w:val="00B24F23"/>
    <w:rsid w:val="00B3210F"/>
    <w:rsid w:val="00B372AC"/>
    <w:rsid w:val="00B829AC"/>
    <w:rsid w:val="00B83438"/>
    <w:rsid w:val="00B8412E"/>
    <w:rsid w:val="00BA1881"/>
    <w:rsid w:val="00BC3ED5"/>
    <w:rsid w:val="00BD0E6D"/>
    <w:rsid w:val="00BF323B"/>
    <w:rsid w:val="00BF7CEE"/>
    <w:rsid w:val="00C175C7"/>
    <w:rsid w:val="00C25146"/>
    <w:rsid w:val="00C27639"/>
    <w:rsid w:val="00C47CDF"/>
    <w:rsid w:val="00C60937"/>
    <w:rsid w:val="00C6377F"/>
    <w:rsid w:val="00C64F44"/>
    <w:rsid w:val="00C66B8C"/>
    <w:rsid w:val="00C745AB"/>
    <w:rsid w:val="00C74F7C"/>
    <w:rsid w:val="00CA3B10"/>
    <w:rsid w:val="00CC77BE"/>
    <w:rsid w:val="00CD0374"/>
    <w:rsid w:val="00CD3F67"/>
    <w:rsid w:val="00CE34E1"/>
    <w:rsid w:val="00CF1D2B"/>
    <w:rsid w:val="00D22E3F"/>
    <w:rsid w:val="00D322E3"/>
    <w:rsid w:val="00D5283A"/>
    <w:rsid w:val="00D67AA8"/>
    <w:rsid w:val="00D70320"/>
    <w:rsid w:val="00D833F3"/>
    <w:rsid w:val="00DB3AE3"/>
    <w:rsid w:val="00DB3BF4"/>
    <w:rsid w:val="00DC347B"/>
    <w:rsid w:val="00DD5640"/>
    <w:rsid w:val="00E12785"/>
    <w:rsid w:val="00E30DF9"/>
    <w:rsid w:val="00E3157A"/>
    <w:rsid w:val="00E43791"/>
    <w:rsid w:val="00E65DC9"/>
    <w:rsid w:val="00E80F78"/>
    <w:rsid w:val="00E8563B"/>
    <w:rsid w:val="00EC74A1"/>
    <w:rsid w:val="00ED672F"/>
    <w:rsid w:val="00ED6C45"/>
    <w:rsid w:val="00EE2AA5"/>
    <w:rsid w:val="00EF40F4"/>
    <w:rsid w:val="00F00719"/>
    <w:rsid w:val="00F136A6"/>
    <w:rsid w:val="00F527E9"/>
    <w:rsid w:val="00F775D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80971">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evoe@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hyperlink" Target="mailto:edevoe@pa.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Alban, Daniela</cp:lastModifiedBy>
  <cp:revision>3</cp:revision>
  <cp:lastPrinted>2019-04-16T17:52:00Z</cp:lastPrinted>
  <dcterms:created xsi:type="dcterms:W3CDTF">2022-07-18T14:01:00Z</dcterms:created>
  <dcterms:modified xsi:type="dcterms:W3CDTF">2022-07-18T14:02:00Z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