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25FF9163" w:rsidR="00BA49B9" w:rsidRDefault="0074648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Jonquil Dobson</w:t>
      </w:r>
      <w:r w:rsidR="00DB6A61">
        <w:rPr>
          <w:rFonts w:ascii="Times New Roman" w:hAnsi="Times New Roman" w:cs="Times New Roman"/>
          <w:spacing w:val="-3"/>
        </w:rPr>
        <w:tab/>
      </w:r>
      <w:r w:rsidR="00205B6F">
        <w:rPr>
          <w:rFonts w:ascii="Times New Roman" w:hAnsi="Times New Roman" w:cs="Times New Roman"/>
          <w:spacing w:val="-3"/>
        </w:rPr>
        <w:tab/>
      </w:r>
      <w:r w:rsidR="00205B6F">
        <w:rPr>
          <w:rFonts w:ascii="Times New Roman" w:hAnsi="Times New Roman" w:cs="Times New Roman"/>
          <w:spacing w:val="-3"/>
        </w:rPr>
        <w:tab/>
      </w:r>
      <w:r w:rsidR="00205B6F">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93ACAD4" w:rsidR="00CF1D2B" w:rsidRPr="007A4C3A" w:rsidRDefault="00CF1D2B" w:rsidP="008E352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24"/>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46489">
        <w:rPr>
          <w:rFonts w:ascii="Times New Roman" w:hAnsi="Times New Roman" w:cs="Times New Roman"/>
          <w:spacing w:val="-3"/>
        </w:rPr>
        <w:t>C-2022-3032862</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AE761A3" w:rsidR="00CF1D2B" w:rsidRPr="007A4C3A" w:rsidRDefault="00F0564C"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746489">
        <w:rPr>
          <w:rFonts w:ascii="Times New Roman" w:hAnsi="Times New Roman" w:cs="Times New Roman"/>
          <w:spacing w:val="-3"/>
        </w:rPr>
        <w:t>ECO Energy Company</w:t>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4D7E26DC"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0E7072">
        <w:rPr>
          <w:rFonts w:ascii="Times New Roman" w:hAnsi="Times New Roman" w:cs="Times New Roman"/>
        </w:rPr>
        <w:t xml:space="preserve"> </w:t>
      </w:r>
      <w:r w:rsidR="00746489">
        <w:rPr>
          <w:rFonts w:ascii="Times New Roman" w:hAnsi="Times New Roman" w:cs="Times New Roman"/>
        </w:rPr>
        <w:t>18</w:t>
      </w:r>
      <w:r w:rsidR="00205B6F" w:rsidRPr="00205B6F">
        <w:rPr>
          <w:rFonts w:ascii="Times New Roman" w:hAnsi="Times New Roman" w:cs="Times New Roman"/>
          <w:vertAlign w:val="superscript"/>
        </w:rPr>
        <w:t>th</w:t>
      </w:r>
      <w:r w:rsidR="000866B4">
        <w:rPr>
          <w:rFonts w:ascii="Times New Roman" w:hAnsi="Times New Roman" w:cs="Times New Roman"/>
        </w:rPr>
        <w:t xml:space="preserve"> d</w:t>
      </w:r>
      <w:r w:rsidR="00E25B46">
        <w:rPr>
          <w:rFonts w:ascii="Times New Roman" w:hAnsi="Times New Roman" w:cs="Times New Roman"/>
        </w:rPr>
        <w:t xml:space="preserve">ay of </w:t>
      </w:r>
      <w:proofErr w:type="gramStart"/>
      <w:r w:rsidR="00AF32AA">
        <w:rPr>
          <w:rFonts w:ascii="Times New Roman" w:hAnsi="Times New Roman" w:cs="Times New Roman"/>
        </w:rPr>
        <w:t>Ju</w:t>
      </w:r>
      <w:r w:rsidR="00E92BF6">
        <w:rPr>
          <w:rFonts w:ascii="Times New Roman" w:hAnsi="Times New Roman" w:cs="Times New Roman"/>
        </w:rPr>
        <w:t>ly</w:t>
      </w:r>
      <w:r w:rsidR="00E14DE6">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B7C9FC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46489">
        <w:rPr>
          <w:rFonts w:ascii="Times New Roman" w:hAnsi="Times New Roman" w:cs="Times New Roman"/>
        </w:rPr>
        <w:t>Thursday</w:t>
      </w:r>
      <w:r w:rsidR="00F0564C">
        <w:rPr>
          <w:rFonts w:ascii="Times New Roman" w:hAnsi="Times New Roman" w:cs="Times New Roman"/>
        </w:rPr>
        <w:t xml:space="preserve">, </w:t>
      </w:r>
      <w:r w:rsidR="00E92BF6">
        <w:rPr>
          <w:rFonts w:ascii="Times New Roman" w:hAnsi="Times New Roman" w:cs="Times New Roman"/>
        </w:rPr>
        <w:t>August 1</w:t>
      </w:r>
      <w:r w:rsidR="00746489">
        <w:rPr>
          <w:rFonts w:ascii="Times New Roman" w:hAnsi="Times New Roman" w:cs="Times New Roman"/>
        </w:rPr>
        <w:t>8</w:t>
      </w:r>
      <w:r w:rsidR="001936FA">
        <w:rPr>
          <w:rFonts w:ascii="Times New Roman" w:hAnsi="Times New Roman" w:cs="Times New Roman"/>
        </w:rPr>
        <w:t>,</w:t>
      </w:r>
      <w:r w:rsidR="008E352D">
        <w:rPr>
          <w:rFonts w:ascii="Times New Roman" w:hAnsi="Times New Roman" w:cs="Times New Roman"/>
        </w:rPr>
        <w:t xml:space="preserve"> 20</w:t>
      </w:r>
      <w:r w:rsidR="00EB5269">
        <w:rPr>
          <w:rFonts w:ascii="Times New Roman" w:hAnsi="Times New Roman" w:cs="Times New Roman"/>
        </w:rPr>
        <w:t>2</w:t>
      </w:r>
      <w:r w:rsidR="00EB5CD5">
        <w:rPr>
          <w:rFonts w:ascii="Times New Roman" w:hAnsi="Times New Roman" w:cs="Times New Roman"/>
        </w:rPr>
        <w:t>2</w:t>
      </w:r>
      <w:r w:rsidR="00EB526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w:t>
      </w:r>
      <w:r w:rsidRPr="0070547F">
        <w:rPr>
          <w:rFonts w:ascii="Times New Roman" w:hAnsi="Times New Roman" w:cs="Times New Roman"/>
        </w:rPr>
        <w:lastRenderedPageBreak/>
        <w:t xml:space="preserve">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14ADB40" w:rsidR="008D6670" w:rsidRPr="002D1426" w:rsidRDefault="008D6670" w:rsidP="008D6670">
      <w:pPr>
        <w:pStyle w:val="NoSpacing"/>
        <w:rPr>
          <w:szCs w:val="24"/>
        </w:rPr>
      </w:pPr>
      <w:r w:rsidRPr="002D1426">
        <w:rPr>
          <w:szCs w:val="24"/>
        </w:rPr>
        <w:t>Date:</w:t>
      </w:r>
      <w:r w:rsidR="00A81C48">
        <w:rPr>
          <w:szCs w:val="24"/>
        </w:rPr>
        <w:t xml:space="preserve">  </w:t>
      </w:r>
      <w:r w:rsidR="00A81C48" w:rsidRPr="00A81C48">
        <w:rPr>
          <w:szCs w:val="24"/>
          <w:u w:val="single"/>
        </w:rPr>
        <w:t>Ju</w:t>
      </w:r>
      <w:r w:rsidR="00193350">
        <w:rPr>
          <w:szCs w:val="24"/>
          <w:u w:val="single"/>
        </w:rPr>
        <w:t xml:space="preserve">ly </w:t>
      </w:r>
      <w:r w:rsidR="00BF4B5C">
        <w:rPr>
          <w:szCs w:val="24"/>
          <w:u w:val="single"/>
        </w:rPr>
        <w:t>18</w:t>
      </w:r>
      <w:r w:rsidR="005968AD">
        <w:rPr>
          <w:szCs w:val="24"/>
          <w:u w:val="single"/>
        </w:rPr>
        <w:t>, 2</w:t>
      </w:r>
      <w:r w:rsidRPr="002D1426">
        <w:rPr>
          <w:szCs w:val="24"/>
          <w:u w:val="single"/>
        </w:rPr>
        <w:t>02</w:t>
      </w:r>
      <w:r w:rsidR="003A52AB">
        <w:rPr>
          <w:szCs w:val="24"/>
          <w:u w:val="single"/>
        </w:rPr>
        <w:t>2</w:t>
      </w:r>
      <w:r w:rsidR="00810AD5">
        <w:rPr>
          <w:szCs w:val="24"/>
          <w:u w:val="single"/>
        </w:rPr>
        <w:tab/>
      </w:r>
      <w:r w:rsidRPr="002D1426">
        <w:rPr>
          <w:szCs w:val="24"/>
        </w:rPr>
        <w:tab/>
      </w:r>
      <w:r w:rsidR="003A52AB">
        <w:rPr>
          <w:szCs w:val="24"/>
        </w:rPr>
        <w:tab/>
      </w:r>
      <w:r w:rsidRPr="002D1426">
        <w:rPr>
          <w:szCs w:val="24"/>
        </w:rPr>
        <w:tab/>
      </w:r>
      <w:r w:rsidR="00893A4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1EE26417" w14:textId="77777777" w:rsidR="00DA1EE5" w:rsidRPr="00DA1EE5" w:rsidRDefault="00DA1EE5" w:rsidP="00DA1EE5">
      <w:pPr>
        <w:rPr>
          <w:rFonts w:ascii="Times New Roman" w:eastAsia="Microsoft Sans Serif" w:hAnsi="Times New Roman" w:cs="Times New Roman"/>
        </w:rPr>
      </w:pPr>
      <w:r w:rsidRPr="00DA1EE5">
        <w:rPr>
          <w:rFonts w:ascii="Times New Roman" w:eastAsia="Microsoft Sans Serif" w:hAnsi="Times New Roman" w:cs="Times New Roman"/>
          <w:b/>
          <w:u w:val="single"/>
        </w:rPr>
        <w:lastRenderedPageBreak/>
        <w:t>C-2022-3032862 - JONQUIL DOBSON v. PECO ENERGY COMPANY</w:t>
      </w:r>
      <w:r w:rsidRPr="00DA1EE5">
        <w:rPr>
          <w:rFonts w:ascii="Times New Roman" w:eastAsia="Microsoft Sans Serif" w:hAnsi="Times New Roman" w:cs="Times New Roman"/>
          <w:b/>
          <w:u w:val="single"/>
        </w:rPr>
        <w:br/>
      </w:r>
      <w:r w:rsidRPr="00DA1EE5">
        <w:rPr>
          <w:rFonts w:ascii="Times New Roman" w:eastAsia="Microsoft Sans Serif" w:hAnsi="Times New Roman" w:cs="Times New Roman"/>
          <w:b/>
          <w:u w:val="single"/>
        </w:rPr>
        <w:cr/>
      </w:r>
      <w:r w:rsidRPr="00DA1EE5">
        <w:rPr>
          <w:rFonts w:ascii="Times New Roman" w:eastAsia="Microsoft Sans Serif" w:hAnsi="Times New Roman" w:cs="Times New Roman"/>
        </w:rPr>
        <w:t>JONQUIL DOBSON</w:t>
      </w:r>
      <w:r w:rsidRPr="00DA1EE5">
        <w:rPr>
          <w:rFonts w:ascii="Times New Roman" w:eastAsia="Microsoft Sans Serif" w:hAnsi="Times New Roman" w:cs="Times New Roman"/>
        </w:rPr>
        <w:cr/>
        <w:t>5937 N 11TH ST</w:t>
      </w:r>
      <w:r w:rsidRPr="00DA1EE5">
        <w:rPr>
          <w:rFonts w:ascii="Times New Roman" w:eastAsia="Microsoft Sans Serif" w:hAnsi="Times New Roman" w:cs="Times New Roman"/>
        </w:rPr>
        <w:cr/>
        <w:t>PHILADELPHIA PA  19141</w:t>
      </w:r>
      <w:r w:rsidRPr="00DA1EE5">
        <w:rPr>
          <w:rFonts w:ascii="Times New Roman" w:eastAsia="Microsoft Sans Serif" w:hAnsi="Times New Roman" w:cs="Times New Roman"/>
        </w:rPr>
        <w:cr/>
      </w:r>
      <w:r w:rsidRPr="00DA1EE5">
        <w:rPr>
          <w:rFonts w:ascii="Times New Roman" w:eastAsia="Microsoft Sans Serif" w:hAnsi="Times New Roman" w:cs="Times New Roman"/>
          <w:b/>
          <w:bCs/>
        </w:rPr>
        <w:t>215.298.3630</w:t>
      </w:r>
      <w:r w:rsidRPr="00DA1EE5">
        <w:rPr>
          <w:rFonts w:ascii="Times New Roman" w:eastAsia="Microsoft Sans Serif" w:hAnsi="Times New Roman" w:cs="Times New Roman"/>
        </w:rPr>
        <w:cr/>
      </w:r>
      <w:hyperlink r:id="rId12" w:history="1">
        <w:r w:rsidRPr="00DA1EE5">
          <w:rPr>
            <w:rStyle w:val="Hyperlink"/>
            <w:rFonts w:ascii="Times New Roman" w:eastAsia="Microsoft Sans Serif" w:hAnsi="Times New Roman" w:cs="Times New Roman"/>
          </w:rPr>
          <w:t>jonquildobson@icloud.com</w:t>
        </w:r>
      </w:hyperlink>
      <w:r w:rsidRPr="00DA1EE5">
        <w:rPr>
          <w:rFonts w:ascii="Times New Roman" w:eastAsia="Microsoft Sans Serif" w:hAnsi="Times New Roman" w:cs="Times New Roman"/>
        </w:rPr>
        <w:br/>
        <w:t>Accepts eService</w:t>
      </w:r>
      <w:r w:rsidRPr="00DA1EE5">
        <w:rPr>
          <w:rFonts w:ascii="Times New Roman" w:eastAsia="Microsoft Sans Serif" w:hAnsi="Times New Roman" w:cs="Times New Roman"/>
        </w:rPr>
        <w:br/>
      </w:r>
      <w:r w:rsidRPr="00DA1EE5">
        <w:rPr>
          <w:rFonts w:ascii="Times New Roman" w:eastAsia="Microsoft Sans Serif" w:hAnsi="Times New Roman" w:cs="Times New Roman"/>
        </w:rPr>
        <w:cr/>
        <w:t>KHADIJAH SCOTT ESQUIRE</w:t>
      </w:r>
      <w:r w:rsidRPr="00DA1EE5">
        <w:rPr>
          <w:rFonts w:ascii="Times New Roman" w:eastAsia="Microsoft Sans Serif" w:hAnsi="Times New Roman" w:cs="Times New Roman"/>
        </w:rPr>
        <w:br/>
        <w:t>PECO ENERGY COMPANY</w:t>
      </w:r>
      <w:r w:rsidRPr="00DA1EE5">
        <w:rPr>
          <w:rFonts w:ascii="Times New Roman" w:eastAsia="Microsoft Sans Serif" w:hAnsi="Times New Roman" w:cs="Times New Roman"/>
        </w:rPr>
        <w:cr/>
        <w:t>2301 MARKET ST 23RD FLOOR</w:t>
      </w:r>
      <w:r w:rsidRPr="00DA1EE5">
        <w:rPr>
          <w:rFonts w:ascii="Times New Roman" w:eastAsia="Microsoft Sans Serif" w:hAnsi="Times New Roman" w:cs="Times New Roman"/>
        </w:rPr>
        <w:cr/>
        <w:t>PHILADELPHIA PA  19103</w:t>
      </w:r>
      <w:r w:rsidRPr="00DA1EE5">
        <w:rPr>
          <w:rFonts w:ascii="Times New Roman" w:eastAsia="Microsoft Sans Serif" w:hAnsi="Times New Roman" w:cs="Times New Roman"/>
        </w:rPr>
        <w:cr/>
      </w:r>
      <w:r w:rsidRPr="00DA1EE5">
        <w:rPr>
          <w:rFonts w:ascii="Times New Roman" w:eastAsia="Microsoft Sans Serif" w:hAnsi="Times New Roman" w:cs="Times New Roman"/>
          <w:b/>
          <w:bCs/>
        </w:rPr>
        <w:t>215.841.6841</w:t>
      </w:r>
      <w:r w:rsidRPr="00DA1EE5">
        <w:rPr>
          <w:rFonts w:ascii="Times New Roman" w:eastAsia="Microsoft Sans Serif" w:hAnsi="Times New Roman" w:cs="Times New Roman"/>
        </w:rPr>
        <w:cr/>
      </w:r>
      <w:hyperlink r:id="rId13" w:history="1">
        <w:r w:rsidRPr="00DA1EE5">
          <w:rPr>
            <w:rStyle w:val="Hyperlink"/>
            <w:rFonts w:ascii="Times New Roman" w:eastAsia="Microsoft Sans Serif" w:hAnsi="Times New Roman" w:cs="Times New Roman"/>
          </w:rPr>
          <w:t>khadijah.scott@exeloncorp.com</w:t>
        </w:r>
      </w:hyperlink>
      <w:r w:rsidRPr="00DA1EE5">
        <w:rPr>
          <w:rFonts w:ascii="Times New Roman" w:eastAsia="Microsoft Sans Serif" w:hAnsi="Times New Roman" w:cs="Times New Roman"/>
        </w:rPr>
        <w:br/>
        <w:t>Accepts eService</w:t>
      </w:r>
      <w:r w:rsidRPr="00DA1EE5">
        <w:rPr>
          <w:rFonts w:ascii="Times New Roman" w:eastAsia="Microsoft Sans Serif" w:hAnsi="Times New Roman" w:cs="Times New Roman"/>
        </w:rPr>
        <w:cr/>
      </w:r>
    </w:p>
    <w:p w14:paraId="6E268B70" w14:textId="77777777" w:rsidR="00DA1EE5" w:rsidRPr="00DA1EE5" w:rsidRDefault="00DA1EE5" w:rsidP="00DA1EE5">
      <w:pPr>
        <w:rPr>
          <w:rFonts w:ascii="Times New Roman" w:eastAsia="Microsoft Sans Serif" w:hAnsi="Times New Roman" w:cs="Times New Roman"/>
        </w:rPr>
      </w:pPr>
    </w:p>
    <w:p w14:paraId="57C033A8" w14:textId="77777777" w:rsidR="00DA1EE5" w:rsidRPr="00DA1EE5" w:rsidRDefault="00DA1EE5" w:rsidP="00DA1EE5">
      <w:pPr>
        <w:rPr>
          <w:rFonts w:ascii="Times New Roman" w:hAnsi="Times New Roman" w:cs="Times New Roman"/>
        </w:rPr>
      </w:pPr>
    </w:p>
    <w:p w14:paraId="090F091C" w14:textId="2308CEB0" w:rsidR="008B6732" w:rsidRPr="00B75B86" w:rsidRDefault="008B6732" w:rsidP="00DA1EE5">
      <w:pPr>
        <w:rPr>
          <w:rFonts w:ascii="Times New Roman" w:eastAsia="Microsoft Sans Serif" w:hAnsi="Times New Roman" w:cs="Times New Roman"/>
        </w:rPr>
      </w:pPr>
    </w:p>
    <w:sectPr w:rsidR="008B6732" w:rsidRPr="00B75B86"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B2F0D" w14:textId="77777777" w:rsidR="00C67313" w:rsidRDefault="00C67313" w:rsidP="00244F8F">
      <w:r>
        <w:separator/>
      </w:r>
    </w:p>
  </w:endnote>
  <w:endnote w:type="continuationSeparator" w:id="0">
    <w:p w14:paraId="2BFE341C" w14:textId="77777777" w:rsidR="00C67313" w:rsidRDefault="00C6731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162B5" w14:textId="77777777" w:rsidR="00C67313" w:rsidRDefault="00C67313" w:rsidP="00244F8F">
      <w:r>
        <w:separator/>
      </w:r>
    </w:p>
  </w:footnote>
  <w:footnote w:type="continuationSeparator" w:id="0">
    <w:p w14:paraId="00FFC711" w14:textId="77777777" w:rsidR="00C67313" w:rsidRDefault="00C67313"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6C0F"/>
    <w:rsid w:val="00056D0F"/>
    <w:rsid w:val="000571B7"/>
    <w:rsid w:val="00064176"/>
    <w:rsid w:val="00070F9E"/>
    <w:rsid w:val="000866B4"/>
    <w:rsid w:val="000958E1"/>
    <w:rsid w:val="00096CB5"/>
    <w:rsid w:val="000A69B3"/>
    <w:rsid w:val="000C1579"/>
    <w:rsid w:val="000C1A32"/>
    <w:rsid w:val="000C6EA1"/>
    <w:rsid w:val="000D6838"/>
    <w:rsid w:val="000E169E"/>
    <w:rsid w:val="000E244C"/>
    <w:rsid w:val="000E7072"/>
    <w:rsid w:val="00100DED"/>
    <w:rsid w:val="00102FFB"/>
    <w:rsid w:val="0010555D"/>
    <w:rsid w:val="0010626C"/>
    <w:rsid w:val="00136D85"/>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D1B56"/>
    <w:rsid w:val="001D53A3"/>
    <w:rsid w:val="001E20C0"/>
    <w:rsid w:val="001E5370"/>
    <w:rsid w:val="001F152D"/>
    <w:rsid w:val="00201F7E"/>
    <w:rsid w:val="00204018"/>
    <w:rsid w:val="00205B6F"/>
    <w:rsid w:val="0021278A"/>
    <w:rsid w:val="00220BA0"/>
    <w:rsid w:val="0022324C"/>
    <w:rsid w:val="00223BA7"/>
    <w:rsid w:val="00223CF0"/>
    <w:rsid w:val="0022466D"/>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C38D5"/>
    <w:rsid w:val="002E0F1A"/>
    <w:rsid w:val="003152F4"/>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1167"/>
    <w:rsid w:val="003E4DE8"/>
    <w:rsid w:val="003E6DC6"/>
    <w:rsid w:val="003F0679"/>
    <w:rsid w:val="003F0684"/>
    <w:rsid w:val="004054B8"/>
    <w:rsid w:val="00417F7E"/>
    <w:rsid w:val="00423284"/>
    <w:rsid w:val="00435FB4"/>
    <w:rsid w:val="00437761"/>
    <w:rsid w:val="00444E35"/>
    <w:rsid w:val="00497845"/>
    <w:rsid w:val="004A437F"/>
    <w:rsid w:val="004B0FC5"/>
    <w:rsid w:val="004B3AE5"/>
    <w:rsid w:val="004D23F7"/>
    <w:rsid w:val="004E1986"/>
    <w:rsid w:val="00514709"/>
    <w:rsid w:val="00536295"/>
    <w:rsid w:val="00563F0D"/>
    <w:rsid w:val="00573F58"/>
    <w:rsid w:val="00586F6D"/>
    <w:rsid w:val="005968AD"/>
    <w:rsid w:val="005A0CF6"/>
    <w:rsid w:val="005E0459"/>
    <w:rsid w:val="005E10E9"/>
    <w:rsid w:val="005E26F7"/>
    <w:rsid w:val="005E6C73"/>
    <w:rsid w:val="00636518"/>
    <w:rsid w:val="00645252"/>
    <w:rsid w:val="00654737"/>
    <w:rsid w:val="00663476"/>
    <w:rsid w:val="006706DB"/>
    <w:rsid w:val="006C483E"/>
    <w:rsid w:val="006D3D74"/>
    <w:rsid w:val="006D4620"/>
    <w:rsid w:val="006E30B2"/>
    <w:rsid w:val="006E6368"/>
    <w:rsid w:val="006F400C"/>
    <w:rsid w:val="00704042"/>
    <w:rsid w:val="0070517D"/>
    <w:rsid w:val="0070547F"/>
    <w:rsid w:val="00713A30"/>
    <w:rsid w:val="00716DAF"/>
    <w:rsid w:val="00723367"/>
    <w:rsid w:val="00724ACB"/>
    <w:rsid w:val="00733D7C"/>
    <w:rsid w:val="00745657"/>
    <w:rsid w:val="00746489"/>
    <w:rsid w:val="0075227A"/>
    <w:rsid w:val="0077585C"/>
    <w:rsid w:val="00777389"/>
    <w:rsid w:val="0078007D"/>
    <w:rsid w:val="007A4C3A"/>
    <w:rsid w:val="007B4588"/>
    <w:rsid w:val="007B4E63"/>
    <w:rsid w:val="007C07B7"/>
    <w:rsid w:val="007E2CCE"/>
    <w:rsid w:val="008062EE"/>
    <w:rsid w:val="00810AD5"/>
    <w:rsid w:val="00821B31"/>
    <w:rsid w:val="0083569A"/>
    <w:rsid w:val="00836BC3"/>
    <w:rsid w:val="00837958"/>
    <w:rsid w:val="00855059"/>
    <w:rsid w:val="00864317"/>
    <w:rsid w:val="008749E6"/>
    <w:rsid w:val="00893A46"/>
    <w:rsid w:val="008B6732"/>
    <w:rsid w:val="008C67AB"/>
    <w:rsid w:val="008D3A01"/>
    <w:rsid w:val="008D6670"/>
    <w:rsid w:val="008E0509"/>
    <w:rsid w:val="008E3282"/>
    <w:rsid w:val="008E352D"/>
    <w:rsid w:val="008F24F9"/>
    <w:rsid w:val="008F6FC9"/>
    <w:rsid w:val="009136C1"/>
    <w:rsid w:val="00917D45"/>
    <w:rsid w:val="0092104B"/>
    <w:rsid w:val="00921971"/>
    <w:rsid w:val="00933D78"/>
    <w:rsid w:val="0093655A"/>
    <w:rsid w:val="00950645"/>
    <w:rsid w:val="009765AD"/>
    <w:rsid w:val="0098348C"/>
    <w:rsid w:val="009E1EB5"/>
    <w:rsid w:val="00A02578"/>
    <w:rsid w:val="00A04C95"/>
    <w:rsid w:val="00A25E93"/>
    <w:rsid w:val="00A33572"/>
    <w:rsid w:val="00A368C3"/>
    <w:rsid w:val="00A36F1D"/>
    <w:rsid w:val="00A40888"/>
    <w:rsid w:val="00A416D1"/>
    <w:rsid w:val="00A67878"/>
    <w:rsid w:val="00A74D7F"/>
    <w:rsid w:val="00A812FD"/>
    <w:rsid w:val="00A81C48"/>
    <w:rsid w:val="00A9204E"/>
    <w:rsid w:val="00A974AF"/>
    <w:rsid w:val="00AA4C9B"/>
    <w:rsid w:val="00AB3B9B"/>
    <w:rsid w:val="00AB3FFC"/>
    <w:rsid w:val="00AD04F2"/>
    <w:rsid w:val="00AD3C63"/>
    <w:rsid w:val="00AE0BDE"/>
    <w:rsid w:val="00AF32AA"/>
    <w:rsid w:val="00AF3D16"/>
    <w:rsid w:val="00AF4A2A"/>
    <w:rsid w:val="00B13815"/>
    <w:rsid w:val="00B15498"/>
    <w:rsid w:val="00B165DA"/>
    <w:rsid w:val="00B21DAC"/>
    <w:rsid w:val="00B22484"/>
    <w:rsid w:val="00B24F23"/>
    <w:rsid w:val="00B372AC"/>
    <w:rsid w:val="00B5347E"/>
    <w:rsid w:val="00B63C0D"/>
    <w:rsid w:val="00B72F1F"/>
    <w:rsid w:val="00B74F74"/>
    <w:rsid w:val="00B75B86"/>
    <w:rsid w:val="00B829AC"/>
    <w:rsid w:val="00B8412E"/>
    <w:rsid w:val="00BA49B9"/>
    <w:rsid w:val="00BB0474"/>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3B10"/>
    <w:rsid w:val="00CC77BE"/>
    <w:rsid w:val="00CD3F67"/>
    <w:rsid w:val="00CE7E2C"/>
    <w:rsid w:val="00CF06C4"/>
    <w:rsid w:val="00CF0CA2"/>
    <w:rsid w:val="00CF1D2B"/>
    <w:rsid w:val="00D00B31"/>
    <w:rsid w:val="00D22E3F"/>
    <w:rsid w:val="00D322E3"/>
    <w:rsid w:val="00D509B4"/>
    <w:rsid w:val="00D5283A"/>
    <w:rsid w:val="00D66D2E"/>
    <w:rsid w:val="00D67AA8"/>
    <w:rsid w:val="00D70320"/>
    <w:rsid w:val="00D71448"/>
    <w:rsid w:val="00D82376"/>
    <w:rsid w:val="00D833F3"/>
    <w:rsid w:val="00D879BB"/>
    <w:rsid w:val="00D9443D"/>
    <w:rsid w:val="00DA1EE5"/>
    <w:rsid w:val="00DA542B"/>
    <w:rsid w:val="00DB3AE3"/>
    <w:rsid w:val="00DB3BF4"/>
    <w:rsid w:val="00DB6A61"/>
    <w:rsid w:val="00DC347B"/>
    <w:rsid w:val="00DD5640"/>
    <w:rsid w:val="00DF6444"/>
    <w:rsid w:val="00DF6F2F"/>
    <w:rsid w:val="00E14DE6"/>
    <w:rsid w:val="00E20B50"/>
    <w:rsid w:val="00E25B46"/>
    <w:rsid w:val="00E30DF9"/>
    <w:rsid w:val="00E3157A"/>
    <w:rsid w:val="00E353BB"/>
    <w:rsid w:val="00E42CDD"/>
    <w:rsid w:val="00E43791"/>
    <w:rsid w:val="00E541DC"/>
    <w:rsid w:val="00E5422C"/>
    <w:rsid w:val="00E54984"/>
    <w:rsid w:val="00E65574"/>
    <w:rsid w:val="00E8563B"/>
    <w:rsid w:val="00E90002"/>
    <w:rsid w:val="00E92BF6"/>
    <w:rsid w:val="00E973B5"/>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nquildobson@icloud.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2022-07-18T14:12:00Z</dcterms:created>
  <dcterms:modified xsi:type="dcterms:W3CDTF">2022-07-18T14:13:00Z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