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323A97C7" w:rsidR="00496D01" w:rsidRDefault="003F715E"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Rasheed Gilliard</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187C63F3"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3B673D">
        <w:rPr>
          <w:rFonts w:ascii="Times New Roman" w:hAnsi="Times New Roman" w:cs="Times New Roman"/>
          <w:spacing w:val="-3"/>
        </w:rPr>
        <w:t>C-2022-3032724</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585DC06F" w:rsidR="00496D01" w:rsidRDefault="00C01C67"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106912E6"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CA2CA2">
        <w:rPr>
          <w:rFonts w:ascii="Times New Roman" w:hAnsi="Times New Roman" w:cs="Times New Roman"/>
        </w:rPr>
        <w:t>1</w:t>
      </w:r>
      <w:r w:rsidR="00B14DB2">
        <w:rPr>
          <w:rFonts w:ascii="Times New Roman" w:hAnsi="Times New Roman" w:cs="Times New Roman"/>
        </w:rPr>
        <w:t>9</w:t>
      </w:r>
      <w:r w:rsidR="00CB528F">
        <w:rPr>
          <w:rFonts w:ascii="Times New Roman" w:hAnsi="Times New Roman" w:cs="Times New Roman"/>
          <w:vertAlign w:val="superscript"/>
        </w:rPr>
        <w:t>th</w:t>
      </w:r>
      <w:r>
        <w:rPr>
          <w:rFonts w:ascii="Times New Roman" w:hAnsi="Times New Roman" w:cs="Times New Roman"/>
        </w:rPr>
        <w:t xml:space="preserve"> day of </w:t>
      </w:r>
      <w:r w:rsidR="00A62F4B">
        <w:rPr>
          <w:rFonts w:ascii="Times New Roman" w:hAnsi="Times New Roman" w:cs="Times New Roman"/>
        </w:rPr>
        <w:t>Ju</w:t>
      </w:r>
      <w:r w:rsidR="00CA2CA2">
        <w:rPr>
          <w:rFonts w:ascii="Times New Roman" w:hAnsi="Times New Roman" w:cs="Times New Roman"/>
        </w:rPr>
        <w:t xml:space="preserve">ly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1A68BCA5"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6A7208">
        <w:rPr>
          <w:rFonts w:ascii="Times New Roman" w:hAnsi="Times New Roman" w:cs="Times New Roman"/>
          <w:b/>
          <w:bCs/>
        </w:rPr>
        <w:t xml:space="preserve">Wednesday, August 10, 2022, </w:t>
      </w:r>
      <w:r w:rsidR="006A7208">
        <w:rPr>
          <w:rFonts w:ascii="Times New Roman" w:hAnsi="Times New Roman" w:cs="Times New Roman"/>
        </w:rPr>
        <w:t>beginning at</w:t>
      </w:r>
      <w:r w:rsidR="006A7208">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A71788"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A71788"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0AED80C"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B82A6A">
        <w:rPr>
          <w:rFonts w:ascii="Times New Roman" w:hAnsi="Times New Roman" w:cs="Times New Roman"/>
          <w:spacing w:val="-3"/>
          <w:u w:val="single"/>
        </w:rPr>
        <w:t>July 1</w:t>
      </w:r>
      <w:r w:rsidR="00E44E1B">
        <w:rPr>
          <w:rFonts w:ascii="Times New Roman" w:hAnsi="Times New Roman" w:cs="Times New Roman"/>
          <w:spacing w:val="-3"/>
          <w:u w:val="single"/>
        </w:rPr>
        <w:t>9</w:t>
      </w:r>
      <w:r w:rsidR="00B82A6A">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0591E91A" w14:textId="77777777" w:rsidR="00A71788" w:rsidRPr="00A71788" w:rsidRDefault="000A558B" w:rsidP="00A71788">
      <w:pPr>
        <w:rPr>
          <w:rFonts w:ascii="Times New Roman" w:eastAsia="Microsoft Sans Serif" w:hAnsi="Times New Roman" w:cs="Times New Roman"/>
          <w:b/>
          <w:szCs w:val="22"/>
          <w:u w:val="single"/>
        </w:rPr>
      </w:pPr>
      <w:r>
        <w:rPr>
          <w:rFonts w:ascii="Times New Roman" w:hAnsi="Times New Roman" w:cs="Times New Roman"/>
          <w:spacing w:val="-3"/>
        </w:rPr>
        <w:br w:type="page"/>
      </w:r>
      <w:r w:rsidR="00A71788" w:rsidRPr="00A71788">
        <w:rPr>
          <w:rFonts w:ascii="Times New Roman" w:eastAsia="Microsoft Sans Serif" w:hAnsi="Times New Roman" w:cs="Times New Roman"/>
          <w:b/>
          <w:u w:val="single"/>
        </w:rPr>
        <w:lastRenderedPageBreak/>
        <w:t>C-2022-3032724 - RASHEED GILLIARD v. PHILADELPHIA GAS WORKS</w:t>
      </w:r>
    </w:p>
    <w:p w14:paraId="49A83754" w14:textId="7AED5702" w:rsidR="00A71788" w:rsidRDefault="00A71788" w:rsidP="00A71788">
      <w:pPr>
        <w:rPr>
          <w:rFonts w:ascii="Times New Roman" w:eastAsia="Microsoft Sans Serif" w:hAnsi="Times New Roman" w:cs="Times New Roman"/>
        </w:rPr>
      </w:pPr>
    </w:p>
    <w:p w14:paraId="7E2FCF46" w14:textId="77777777" w:rsidR="00A71788" w:rsidRPr="00A71788" w:rsidRDefault="00A71788" w:rsidP="00A71788">
      <w:pPr>
        <w:rPr>
          <w:rFonts w:ascii="Times New Roman" w:eastAsia="Microsoft Sans Serif" w:hAnsi="Times New Roman" w:cs="Times New Roman"/>
        </w:rPr>
      </w:pPr>
    </w:p>
    <w:p w14:paraId="555F6F48" w14:textId="77777777" w:rsidR="00A71788" w:rsidRPr="00A71788" w:rsidRDefault="00A71788" w:rsidP="00A71788">
      <w:pPr>
        <w:rPr>
          <w:rFonts w:ascii="Times New Roman" w:eastAsia="Microsoft Sans Serif" w:hAnsi="Times New Roman" w:cs="Times New Roman"/>
          <w:sz w:val="22"/>
        </w:rPr>
      </w:pPr>
      <w:r w:rsidRPr="00A71788">
        <w:rPr>
          <w:rFonts w:ascii="Times New Roman" w:eastAsia="Microsoft Sans Serif" w:hAnsi="Times New Roman" w:cs="Times New Roman"/>
        </w:rPr>
        <w:t>RASHEED GILLIARD</w:t>
      </w:r>
    </w:p>
    <w:p w14:paraId="493D0EF9" w14:textId="77777777" w:rsidR="00A71788" w:rsidRPr="00A71788" w:rsidRDefault="00A71788" w:rsidP="00A71788">
      <w:pPr>
        <w:rPr>
          <w:rFonts w:ascii="Times New Roman" w:eastAsia="Microsoft Sans Serif" w:hAnsi="Times New Roman" w:cs="Times New Roman"/>
        </w:rPr>
      </w:pPr>
      <w:r w:rsidRPr="00A71788">
        <w:rPr>
          <w:rFonts w:ascii="Times New Roman" w:eastAsia="Microsoft Sans Serif" w:hAnsi="Times New Roman" w:cs="Times New Roman"/>
        </w:rPr>
        <w:t>6720 DOREL ST</w:t>
      </w:r>
    </w:p>
    <w:p w14:paraId="46743CED" w14:textId="77777777" w:rsidR="00A71788" w:rsidRPr="00A71788" w:rsidRDefault="00A71788" w:rsidP="00A71788">
      <w:pPr>
        <w:rPr>
          <w:rFonts w:ascii="Times New Roman" w:eastAsia="Microsoft Sans Serif" w:hAnsi="Times New Roman" w:cs="Times New Roman"/>
        </w:rPr>
      </w:pPr>
      <w:r w:rsidRPr="00A71788">
        <w:rPr>
          <w:rFonts w:ascii="Times New Roman" w:eastAsia="Microsoft Sans Serif" w:hAnsi="Times New Roman" w:cs="Times New Roman"/>
        </w:rPr>
        <w:t>PHILADELPHIA PA  19142</w:t>
      </w:r>
    </w:p>
    <w:p w14:paraId="74521B19" w14:textId="77777777" w:rsidR="00A71788" w:rsidRPr="00A71788" w:rsidRDefault="00A71788" w:rsidP="00A71788">
      <w:pPr>
        <w:rPr>
          <w:rFonts w:ascii="Times New Roman" w:eastAsia="Microsoft Sans Serif" w:hAnsi="Times New Roman" w:cs="Times New Roman"/>
          <w:b/>
          <w:bCs/>
        </w:rPr>
      </w:pPr>
      <w:r w:rsidRPr="00A71788">
        <w:rPr>
          <w:rFonts w:ascii="Times New Roman" w:eastAsia="Microsoft Sans Serif" w:hAnsi="Times New Roman" w:cs="Times New Roman"/>
          <w:b/>
          <w:bCs/>
        </w:rPr>
        <w:t>267.770.5027</w:t>
      </w:r>
    </w:p>
    <w:p w14:paraId="0CE68778" w14:textId="77777777" w:rsidR="00A71788" w:rsidRPr="00A71788" w:rsidRDefault="00A71788" w:rsidP="00A71788">
      <w:pPr>
        <w:rPr>
          <w:rFonts w:ascii="Times New Roman" w:eastAsia="Microsoft Sans Serif" w:hAnsi="Times New Roman" w:cs="Times New Roman"/>
        </w:rPr>
      </w:pPr>
      <w:hyperlink r:id="rId14" w:history="1">
        <w:r w:rsidRPr="00A71788">
          <w:rPr>
            <w:rStyle w:val="Hyperlink"/>
            <w:rFonts w:ascii="Times New Roman" w:eastAsia="Microsoft Sans Serif" w:hAnsi="Times New Roman" w:cs="Times New Roman"/>
          </w:rPr>
          <w:t>rasheedjgilliard@yahoo.com</w:t>
        </w:r>
      </w:hyperlink>
    </w:p>
    <w:p w14:paraId="02E7C3F7" w14:textId="77777777" w:rsidR="00A71788" w:rsidRPr="00A71788" w:rsidRDefault="00A71788" w:rsidP="00A71788">
      <w:pPr>
        <w:rPr>
          <w:rFonts w:ascii="Times New Roman" w:eastAsia="Microsoft Sans Serif" w:hAnsi="Times New Roman" w:cs="Times New Roman"/>
        </w:rPr>
      </w:pPr>
      <w:r w:rsidRPr="00A71788">
        <w:rPr>
          <w:rFonts w:ascii="Times New Roman" w:eastAsia="Microsoft Sans Serif" w:hAnsi="Times New Roman" w:cs="Times New Roman"/>
        </w:rPr>
        <w:br/>
        <w:t>GRACIELA CHRISTLIEB ESQUIRE</w:t>
      </w:r>
      <w:r w:rsidRPr="00A71788">
        <w:rPr>
          <w:rFonts w:ascii="Times New Roman" w:eastAsia="Microsoft Sans Serif" w:hAnsi="Times New Roman" w:cs="Times New Roman"/>
        </w:rPr>
        <w:br/>
        <w:t>800 WEST MONTGOMERY AVENUE</w:t>
      </w:r>
      <w:r w:rsidRPr="00A71788">
        <w:rPr>
          <w:rFonts w:ascii="Times New Roman" w:eastAsia="Microsoft Sans Serif" w:hAnsi="Times New Roman" w:cs="Times New Roman"/>
        </w:rPr>
        <w:br/>
        <w:t>PHILADELPHIA PA  19122</w:t>
      </w:r>
      <w:r w:rsidRPr="00A71788">
        <w:rPr>
          <w:rFonts w:ascii="Times New Roman" w:eastAsia="Microsoft Sans Serif" w:hAnsi="Times New Roman" w:cs="Times New Roman"/>
        </w:rPr>
        <w:br/>
      </w:r>
      <w:r w:rsidRPr="00A71788">
        <w:rPr>
          <w:rFonts w:ascii="Times New Roman" w:eastAsia="Microsoft Sans Serif" w:hAnsi="Times New Roman" w:cs="Times New Roman"/>
          <w:b/>
          <w:bCs/>
        </w:rPr>
        <w:t>215.684.6164</w:t>
      </w:r>
      <w:r w:rsidRPr="00A71788">
        <w:rPr>
          <w:rFonts w:ascii="Times New Roman" w:eastAsia="Microsoft Sans Serif" w:hAnsi="Times New Roman" w:cs="Times New Roman"/>
          <w:b/>
          <w:bCs/>
        </w:rPr>
        <w:br/>
      </w:r>
      <w:hyperlink r:id="rId15" w:history="1">
        <w:r w:rsidRPr="00A71788">
          <w:rPr>
            <w:rStyle w:val="Hyperlink"/>
            <w:rFonts w:ascii="Times New Roman" w:eastAsia="Microsoft Sans Serif" w:hAnsi="Times New Roman" w:cs="Times New Roman"/>
          </w:rPr>
          <w:t>Graciela.Christlieb@pgworks.com</w:t>
        </w:r>
      </w:hyperlink>
      <w:r w:rsidRPr="00A71788">
        <w:rPr>
          <w:rFonts w:ascii="Times New Roman" w:eastAsia="Microsoft Sans Serif" w:hAnsi="Times New Roman" w:cs="Times New Roman"/>
        </w:rPr>
        <w:br/>
        <w:t>Accepts eService</w:t>
      </w:r>
      <w:r w:rsidRPr="00A71788">
        <w:rPr>
          <w:rFonts w:ascii="Times New Roman" w:eastAsia="Microsoft Sans Serif" w:hAnsi="Times New Roman" w:cs="Times New Roman"/>
        </w:rPr>
        <w:br/>
      </w:r>
      <w:r w:rsidRPr="00A71788">
        <w:rPr>
          <w:rFonts w:ascii="Times New Roman" w:eastAsia="Microsoft Sans Serif" w:hAnsi="Times New Roman" w:cs="Times New Roman"/>
          <w:i/>
          <w:iCs/>
        </w:rPr>
        <w:t>(Counsel for Philadelphia Gas Works)</w:t>
      </w:r>
    </w:p>
    <w:p w14:paraId="765D17CB" w14:textId="10558525" w:rsidR="00942067" w:rsidRPr="00942067" w:rsidRDefault="00942067" w:rsidP="00CF7F40">
      <w:pPr>
        <w:rPr>
          <w:rFonts w:ascii="Times New Roman" w:eastAsia="Microsoft Sans Serif" w:hAnsi="Times New Roman" w:cs="Times New Roman"/>
        </w:rPr>
      </w:pPr>
    </w:p>
    <w:sectPr w:rsidR="00942067" w:rsidRPr="00942067" w:rsidSect="00A974A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11EB" w14:textId="77777777" w:rsidR="00DA62F0" w:rsidRDefault="00DA62F0" w:rsidP="00244F8F">
      <w:r>
        <w:separator/>
      </w:r>
    </w:p>
  </w:endnote>
  <w:endnote w:type="continuationSeparator" w:id="0">
    <w:p w14:paraId="63F2C860" w14:textId="77777777" w:rsidR="00DA62F0" w:rsidRDefault="00DA62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86CA" w14:textId="77777777" w:rsidR="00DA62F0" w:rsidRDefault="00DA62F0" w:rsidP="00244F8F">
      <w:r>
        <w:separator/>
      </w:r>
    </w:p>
  </w:footnote>
  <w:footnote w:type="continuationSeparator" w:id="0">
    <w:p w14:paraId="4D90792F" w14:textId="77777777" w:rsidR="00DA62F0" w:rsidRDefault="00DA62F0"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B673D"/>
    <w:rsid w:val="003C26DD"/>
    <w:rsid w:val="003D37D8"/>
    <w:rsid w:val="003D53E4"/>
    <w:rsid w:val="003D5F4B"/>
    <w:rsid w:val="003F0684"/>
    <w:rsid w:val="003F2E28"/>
    <w:rsid w:val="003F715E"/>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A7208"/>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C71D4"/>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1788"/>
    <w:rsid w:val="00A775DF"/>
    <w:rsid w:val="00A9204E"/>
    <w:rsid w:val="00A974AF"/>
    <w:rsid w:val="00AB3B9B"/>
    <w:rsid w:val="00AB6BFF"/>
    <w:rsid w:val="00AD04F2"/>
    <w:rsid w:val="00AD151E"/>
    <w:rsid w:val="00AD3FFE"/>
    <w:rsid w:val="00AE12E2"/>
    <w:rsid w:val="00AE1B87"/>
    <w:rsid w:val="00AF4A2A"/>
    <w:rsid w:val="00B14DB2"/>
    <w:rsid w:val="00B15498"/>
    <w:rsid w:val="00B165DA"/>
    <w:rsid w:val="00B21DAC"/>
    <w:rsid w:val="00B24F23"/>
    <w:rsid w:val="00B30552"/>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1C67"/>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1ED"/>
    <w:rsid w:val="00E30DF9"/>
    <w:rsid w:val="00E3157A"/>
    <w:rsid w:val="00E41EE9"/>
    <w:rsid w:val="00E43791"/>
    <w:rsid w:val="00E44E1B"/>
    <w:rsid w:val="00E524F5"/>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950085143">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heedjgilliard@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2022-07-19T12:13:00Z</dcterms:created>
  <dcterms:modified xsi:type="dcterms:W3CDTF">2022-07-19T12:19:00Z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