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1D1A050" w14:textId="19B12553" w:rsidR="00CC4B52" w:rsidRDefault="00CC4B52" w:rsidP="00CF1D2B">
      <w:pPr>
        <w:tabs>
          <w:tab w:val="left" w:pos="-720"/>
        </w:tabs>
        <w:suppressAutoHyphens/>
        <w:jc w:val="both"/>
        <w:rPr>
          <w:rFonts w:ascii="Times New Roman" w:hAnsi="Times New Roman" w:cs="Times New Roman"/>
          <w:spacing w:val="-3"/>
        </w:rPr>
      </w:pPr>
      <w:r w:rsidRPr="00CC4B52">
        <w:rPr>
          <w:rFonts w:ascii="Times New Roman" w:hAnsi="Times New Roman" w:cs="Times New Roman"/>
          <w:spacing w:val="-3"/>
        </w:rPr>
        <w:t>Application of Shams Transportation LLC</w:t>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Pr="00CC4B52">
        <w:rPr>
          <w:rFonts w:ascii="Times New Roman" w:hAnsi="Times New Roman" w:cs="Times New Roman"/>
          <w:spacing w:val="-3"/>
        </w:rPr>
        <w:t>A-2022-3031140</w:t>
      </w:r>
    </w:p>
    <w:p w14:paraId="241AFC96" w14:textId="26A13798" w:rsidR="00CF1D2B" w:rsidRPr="007A4C3A" w:rsidRDefault="00CC4B52" w:rsidP="00CF1D2B">
      <w:pPr>
        <w:tabs>
          <w:tab w:val="left" w:pos="-720"/>
        </w:tabs>
        <w:suppressAutoHyphens/>
        <w:jc w:val="both"/>
        <w:rPr>
          <w:rFonts w:ascii="Times New Roman" w:hAnsi="Times New Roman" w:cs="Times New Roman"/>
          <w:spacing w:val="-3"/>
        </w:rPr>
      </w:pPr>
      <w:r w:rsidRPr="00CC4B52">
        <w:rPr>
          <w:rFonts w:ascii="Times New Roman" w:hAnsi="Times New Roman" w:cs="Times New Roman"/>
          <w:spacing w:val="-3"/>
        </w:rPr>
        <w:t>for approval to provide paratransit service</w:t>
      </w:r>
      <w:r w:rsidRPr="00CC4B52">
        <w:t xml:space="preserve"> </w:t>
      </w:r>
      <w:r w:rsidRPr="00CC4B52">
        <w:rPr>
          <w:rFonts w:ascii="Times New Roman" w:hAnsi="Times New Roman" w:cs="Times New Roman"/>
          <w:spacing w:val="-3"/>
        </w:rPr>
        <w:t>in</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435E1B1" w:rsidR="00CF1D2B" w:rsidRPr="007A4C3A" w:rsidRDefault="00CC4B52" w:rsidP="00CF1D2B">
      <w:pPr>
        <w:tabs>
          <w:tab w:val="left" w:pos="-720"/>
        </w:tabs>
        <w:suppressAutoHyphens/>
        <w:jc w:val="both"/>
        <w:rPr>
          <w:rFonts w:ascii="Times New Roman" w:hAnsi="Times New Roman" w:cs="Times New Roman"/>
          <w:spacing w:val="-3"/>
        </w:rPr>
      </w:pPr>
      <w:r w:rsidRPr="00CC4B52">
        <w:rPr>
          <w:rFonts w:ascii="Times New Roman" w:hAnsi="Times New Roman" w:cs="Times New Roman"/>
          <w:spacing w:val="-3"/>
        </w:rPr>
        <w:t>Pennsylvania for the purposes of transporting patients</w:t>
      </w:r>
      <w:r w:rsidR="00CF1D2B" w:rsidRPr="007A4C3A">
        <w:rPr>
          <w:rFonts w:ascii="Times New Roman" w:hAnsi="Times New Roman" w:cs="Times New Roman"/>
          <w:spacing w:val="-3"/>
        </w:rPr>
        <w:tab/>
      </w:r>
      <w:r>
        <w:rPr>
          <w:rFonts w:ascii="Times New Roman" w:hAnsi="Times New Roman" w:cs="Times New Roman"/>
          <w:spacing w:val="-3"/>
        </w:rPr>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p>
    <w:p w14:paraId="7E74F09E" w14:textId="5DE0EFD2"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95D20DC" w:rsidR="00CF1D2B" w:rsidRPr="007A4C3A" w:rsidRDefault="00CF1D2B" w:rsidP="00CF1D2B">
      <w:pPr>
        <w:tabs>
          <w:tab w:val="left" w:pos="-720"/>
          <w:tab w:val="left" w:pos="5040"/>
        </w:tabs>
        <w:suppressAutoHyphens/>
        <w:jc w:val="both"/>
        <w:rPr>
          <w:rFonts w:ascii="Times New Roman" w:hAnsi="Times New Roman" w:cs="Times New Roman"/>
          <w:spacing w:val="-3"/>
        </w:rPr>
      </w:pPr>
      <w:r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CBC215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CC4B52">
        <w:rPr>
          <w:rFonts w:ascii="Times New Roman" w:hAnsi="Times New Roman" w:cs="Times New Roman"/>
        </w:rPr>
        <w:t>19</w:t>
      </w:r>
      <w:r w:rsidR="00B83438" w:rsidRPr="00B83438">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r w:rsidR="00CC4B52">
        <w:rPr>
          <w:rFonts w:ascii="Times New Roman" w:hAnsi="Times New Roman" w:cs="Times New Roman"/>
        </w:rPr>
        <w:t>July</w:t>
      </w:r>
      <w:r w:rsidRPr="007A4C3A">
        <w:rPr>
          <w:rFonts w:ascii="Times New Roman" w:hAnsi="Times New Roman" w:cs="Times New Roman"/>
        </w:rPr>
        <w:t>, 20</w:t>
      </w:r>
      <w:r w:rsidR="00D322E3">
        <w:rPr>
          <w:rFonts w:ascii="Times New Roman" w:hAnsi="Times New Roman" w:cs="Times New Roman"/>
        </w:rPr>
        <w:t>2</w:t>
      </w:r>
      <w:r w:rsidR="00DE0867">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BFEAF1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E14CCD">
        <w:rPr>
          <w:rFonts w:ascii="Times New Roman" w:hAnsi="Times New Roman" w:cs="Times New Roman"/>
          <w:b/>
          <w:bCs/>
        </w:rPr>
        <w:t>Wednesday</w:t>
      </w:r>
      <w:r w:rsidR="00B83438" w:rsidRPr="00B83438">
        <w:rPr>
          <w:rFonts w:ascii="Times New Roman" w:hAnsi="Times New Roman" w:cs="Times New Roman"/>
          <w:b/>
          <w:bCs/>
        </w:rPr>
        <w:t xml:space="preserve">, </w:t>
      </w:r>
      <w:r w:rsidR="00C85A8D">
        <w:rPr>
          <w:rFonts w:ascii="Times New Roman" w:hAnsi="Times New Roman" w:cs="Times New Roman"/>
          <w:b/>
          <w:bCs/>
        </w:rPr>
        <w:t>August</w:t>
      </w:r>
      <w:r w:rsidR="00B83438" w:rsidRPr="00B83438">
        <w:rPr>
          <w:rFonts w:ascii="Times New Roman" w:hAnsi="Times New Roman" w:cs="Times New Roman"/>
          <w:b/>
          <w:bCs/>
        </w:rPr>
        <w:t xml:space="preserve"> </w:t>
      </w:r>
      <w:r w:rsidR="00C85A8D">
        <w:rPr>
          <w:rFonts w:ascii="Times New Roman" w:hAnsi="Times New Roman" w:cs="Times New Roman"/>
          <w:b/>
          <w:bCs/>
        </w:rPr>
        <w:t>31</w:t>
      </w:r>
      <w:r w:rsidR="00B83438" w:rsidRPr="00B83438">
        <w:rPr>
          <w:rFonts w:ascii="Times New Roman" w:hAnsi="Times New Roman" w:cs="Times New Roman"/>
          <w:b/>
          <w:bCs/>
        </w:rPr>
        <w:t>, 202</w:t>
      </w:r>
      <w:r w:rsidR="00E14CCD">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3E3DD81" w14:textId="77777777" w:rsidR="00736823" w:rsidRDefault="00736823" w:rsidP="0073682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61621F">
        <w:rPr>
          <w:rFonts w:ascii="Times New Roman" w:hAnsi="Times New Roman" w:cs="Times New Roman"/>
        </w:rPr>
        <w:t>1</w:t>
      </w:r>
      <w:r>
        <w:rPr>
          <w:rFonts w:ascii="Times New Roman" w:hAnsi="Times New Roman" w:cs="Times New Roman"/>
        </w:rPr>
        <w:t>-</w:t>
      </w:r>
      <w:r w:rsidRPr="0061621F">
        <w:rPr>
          <w:rFonts w:ascii="Times New Roman" w:hAnsi="Times New Roman" w:cs="Times New Roman"/>
        </w:rPr>
        <w:t>866</w:t>
      </w:r>
      <w:r>
        <w:rPr>
          <w:rFonts w:ascii="Times New Roman" w:hAnsi="Times New Roman" w:cs="Times New Roman"/>
        </w:rPr>
        <w:t>-675-4281</w:t>
      </w:r>
    </w:p>
    <w:p w14:paraId="07B58B90" w14:textId="77777777" w:rsidR="00736823" w:rsidRDefault="00736823" w:rsidP="0073682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780426">
        <w:rPr>
          <w:rFonts w:ascii="Times New Roman" w:hAnsi="Times New Roman" w:cs="Times New Roman"/>
        </w:rPr>
        <w:t>85057514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7A541E6" w14:textId="77777777" w:rsidR="00736823" w:rsidRPr="00484145" w:rsidRDefault="00736823" w:rsidP="00736823">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Jeffrey A. Watson</w:t>
      </w:r>
    </w:p>
    <w:p w14:paraId="29DDF8E3" w14:textId="77777777" w:rsidR="00736823" w:rsidRDefault="00736823" w:rsidP="00736823">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96F75">
          <w:rPr>
            <w:rStyle w:val="Hyperlink"/>
          </w:rPr>
          <w:t>jeffwatson@pa.gov</w:t>
        </w:r>
      </w:hyperlink>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B5CB2D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w:t>
      </w:r>
      <w:r w:rsidR="00736823">
        <w:rPr>
          <w:rFonts w:ascii="Times New Roman" w:hAnsi="Times New Roman" w:cs="Times New Roman"/>
          <w:sz w:val="24"/>
          <w:szCs w:val="24"/>
        </w:rPr>
        <w:t>my legal assistants</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 xml:space="preserve">and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5822BE21"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47E4E8FB" w14:textId="77777777" w:rsidR="00E14CCD" w:rsidRPr="00077D94" w:rsidRDefault="00E14CCD"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CF76A7"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72AD95A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736823">
          <w:rPr>
            <w:rStyle w:val="Hyperlink"/>
          </w:rPr>
          <w:t>jeffwatson@pa.gov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4F699AC6"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736823" w:rsidRPr="00736823">
        <w:rPr>
          <w:rFonts w:ascii="Times New Roman" w:hAnsi="Times New Roman" w:cs="Times New Roman"/>
        </w:rPr>
        <w:t>Jeffrey A. Watson</w:t>
      </w:r>
    </w:p>
    <w:p w14:paraId="46035CEA" w14:textId="77777777" w:rsidR="007A456E" w:rsidRDefault="00B83438" w:rsidP="00B83438">
      <w:pPr>
        <w:pStyle w:val="ParaTab1"/>
        <w:ind w:firstLine="0"/>
        <w:rPr>
          <w:rFonts w:ascii="Times New Roman" w:hAnsi="Times New Roman" w:cs="Times New Roman"/>
        </w:rPr>
        <w:sectPr w:rsidR="007A456E" w:rsidSect="00A974AF">
          <w:footerReference w:type="default" r:id="rId18"/>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4BD50661" w14:textId="77777777" w:rsidR="00CC4B52" w:rsidRPr="00CC4B52" w:rsidRDefault="00CC4B52" w:rsidP="00CC4B52">
      <w:pPr>
        <w:autoSpaceDE/>
        <w:autoSpaceDN/>
        <w:rPr>
          <w:rFonts w:ascii="Microsoft Sans Serif" w:eastAsia="Microsoft Sans Serif" w:hAnsi="Microsoft Sans Serif" w:cs="Microsoft Sans Serif"/>
          <w:b/>
          <w:szCs w:val="20"/>
          <w:u w:val="single"/>
        </w:rPr>
      </w:pPr>
      <w:r w:rsidRPr="00CC4B52">
        <w:rPr>
          <w:rFonts w:ascii="Microsoft Sans Serif" w:eastAsia="Microsoft Sans Serif" w:hAnsi="Microsoft Sans Serif" w:cs="Microsoft Sans Serif"/>
          <w:b/>
          <w:szCs w:val="20"/>
          <w:u w:val="single"/>
        </w:rPr>
        <w:lastRenderedPageBreak/>
        <w:t>A-2022-3031140 - APPLICATION OF SHAMS TRANSPORTATION LLC FOR APPROVAL TO PROVIDE PARATRANSIT SERVICE IN PENNSYLVANIA FOR THE PURPOSES OF TRANSPORTING PATIENTS.</w:t>
      </w:r>
    </w:p>
    <w:p w14:paraId="466286F6" w14:textId="77777777" w:rsidR="00CC4B52" w:rsidRPr="00CC4B52" w:rsidRDefault="00CC4B52" w:rsidP="00CC4B52">
      <w:pPr>
        <w:autoSpaceDE/>
        <w:autoSpaceDN/>
        <w:rPr>
          <w:rFonts w:ascii="Times New Roman" w:hAnsi="Times New Roman" w:cs="Times New Roman"/>
          <w:sz w:val="20"/>
          <w:szCs w:val="20"/>
        </w:rPr>
      </w:pPr>
      <w:r w:rsidRPr="00CC4B52">
        <w:rPr>
          <w:rFonts w:ascii="Microsoft Sans Serif" w:eastAsia="Microsoft Sans Serif" w:hAnsi="Microsoft Sans Serif" w:cs="Microsoft Sans Serif"/>
          <w:b/>
          <w:szCs w:val="20"/>
          <w:u w:val="single"/>
        </w:rPr>
        <w:cr/>
      </w:r>
      <w:r w:rsidRPr="00CC4B52">
        <w:rPr>
          <w:rFonts w:ascii="Microsoft Sans Serif" w:eastAsia="Microsoft Sans Serif" w:hAnsi="Microsoft Sans Serif" w:cs="Microsoft Sans Serif"/>
          <w:szCs w:val="20"/>
        </w:rPr>
        <w:t>MOHAMED SHAMSELDIN</w:t>
      </w:r>
      <w:r w:rsidRPr="00CC4B52">
        <w:rPr>
          <w:rFonts w:ascii="Microsoft Sans Serif" w:eastAsia="Microsoft Sans Serif" w:hAnsi="Microsoft Sans Serif" w:cs="Microsoft Sans Serif"/>
          <w:szCs w:val="20"/>
        </w:rPr>
        <w:cr/>
        <w:t>SHAMS TRANSPORTATION LLC</w:t>
      </w:r>
      <w:r w:rsidRPr="00CC4B52">
        <w:rPr>
          <w:rFonts w:ascii="Microsoft Sans Serif" w:eastAsia="Microsoft Sans Serif" w:hAnsi="Microsoft Sans Serif" w:cs="Microsoft Sans Serif"/>
          <w:szCs w:val="20"/>
        </w:rPr>
        <w:cr/>
        <w:t>2038 GLENDALE AVENUE</w:t>
      </w:r>
      <w:r w:rsidRPr="00CC4B52">
        <w:rPr>
          <w:rFonts w:ascii="Microsoft Sans Serif" w:eastAsia="Microsoft Sans Serif" w:hAnsi="Microsoft Sans Serif" w:cs="Microsoft Sans Serif"/>
          <w:szCs w:val="20"/>
        </w:rPr>
        <w:cr/>
        <w:t>PHILADELPHIA PA  19152</w:t>
      </w:r>
      <w:r w:rsidRPr="00CC4B52">
        <w:rPr>
          <w:rFonts w:ascii="Microsoft Sans Serif" w:eastAsia="Microsoft Sans Serif" w:hAnsi="Microsoft Sans Serif" w:cs="Microsoft Sans Serif"/>
          <w:szCs w:val="20"/>
        </w:rPr>
        <w:cr/>
      </w:r>
      <w:r w:rsidRPr="00CC4B52">
        <w:rPr>
          <w:rFonts w:ascii="Microsoft Sans Serif" w:eastAsia="Microsoft Sans Serif" w:hAnsi="Microsoft Sans Serif" w:cs="Microsoft Sans Serif"/>
          <w:b/>
          <w:bCs/>
          <w:szCs w:val="20"/>
        </w:rPr>
        <w:t>267.210.6075</w:t>
      </w:r>
      <w:r w:rsidRPr="00CC4B52">
        <w:rPr>
          <w:rFonts w:ascii="Microsoft Sans Serif" w:eastAsia="Microsoft Sans Serif" w:hAnsi="Microsoft Sans Serif" w:cs="Microsoft Sans Serif"/>
          <w:szCs w:val="20"/>
        </w:rPr>
        <w:cr/>
        <w:t>SHAMSELDIN018@YAHOO.COM</w:t>
      </w:r>
      <w:r w:rsidRPr="00CC4B52">
        <w:rPr>
          <w:rFonts w:ascii="Microsoft Sans Serif" w:eastAsia="Microsoft Sans Serif" w:hAnsi="Microsoft Sans Serif" w:cs="Microsoft Sans Serif"/>
          <w:szCs w:val="20"/>
        </w:rPr>
        <w:cr/>
      </w:r>
      <w:r w:rsidRPr="00CC4B52">
        <w:rPr>
          <w:rFonts w:ascii="Microsoft Sans Serif" w:eastAsia="Microsoft Sans Serif" w:hAnsi="Microsoft Sans Serif" w:cs="Microsoft Sans Serif"/>
          <w:szCs w:val="20"/>
        </w:rPr>
        <w:cr/>
        <w:t>TANYA C LESHKO ATTORNEY</w:t>
      </w:r>
      <w:r w:rsidRPr="00CC4B52">
        <w:rPr>
          <w:rFonts w:ascii="Microsoft Sans Serif" w:eastAsia="Microsoft Sans Serif" w:hAnsi="Microsoft Sans Serif" w:cs="Microsoft Sans Serif"/>
          <w:szCs w:val="20"/>
        </w:rPr>
        <w:cr/>
        <w:t>JOHN F POVILAITIS ESQUIRE</w:t>
      </w:r>
      <w:r w:rsidRPr="00CC4B52">
        <w:rPr>
          <w:rFonts w:ascii="Microsoft Sans Serif" w:eastAsia="Microsoft Sans Serif" w:hAnsi="Microsoft Sans Serif" w:cs="Microsoft Sans Serif"/>
          <w:szCs w:val="20"/>
        </w:rPr>
        <w:cr/>
        <w:t>ALAN MICHAEL SELTZER ESQUIRE</w:t>
      </w:r>
      <w:r w:rsidRPr="00CC4B52">
        <w:rPr>
          <w:rFonts w:ascii="Microsoft Sans Serif" w:eastAsia="Microsoft Sans Serif" w:hAnsi="Microsoft Sans Serif" w:cs="Microsoft Sans Serif"/>
          <w:szCs w:val="20"/>
        </w:rPr>
        <w:br/>
        <w:t>BUCHANAN INGERSOLL &amp; ROONEY PC</w:t>
      </w:r>
      <w:r w:rsidRPr="00CC4B52">
        <w:rPr>
          <w:rFonts w:ascii="Microsoft Sans Serif" w:eastAsia="Microsoft Sans Serif" w:hAnsi="Microsoft Sans Serif" w:cs="Microsoft Sans Serif"/>
          <w:szCs w:val="20"/>
        </w:rPr>
        <w:cr/>
        <w:t>409 N SECOND STREET</w:t>
      </w:r>
      <w:r w:rsidRPr="00CC4B52">
        <w:rPr>
          <w:rFonts w:ascii="Microsoft Sans Serif" w:eastAsia="Microsoft Sans Serif" w:hAnsi="Microsoft Sans Serif" w:cs="Microsoft Sans Serif"/>
          <w:szCs w:val="20"/>
        </w:rPr>
        <w:cr/>
        <w:t>SUITE 500</w:t>
      </w:r>
      <w:r w:rsidRPr="00CC4B52">
        <w:rPr>
          <w:rFonts w:ascii="Microsoft Sans Serif" w:eastAsia="Microsoft Sans Serif" w:hAnsi="Microsoft Sans Serif" w:cs="Microsoft Sans Serif"/>
          <w:szCs w:val="20"/>
        </w:rPr>
        <w:cr/>
        <w:t>HARRISBURG PA  17101</w:t>
      </w:r>
      <w:r w:rsidRPr="00CC4B52">
        <w:rPr>
          <w:rFonts w:ascii="Microsoft Sans Serif" w:eastAsia="Microsoft Sans Serif" w:hAnsi="Microsoft Sans Serif" w:cs="Microsoft Sans Serif"/>
          <w:szCs w:val="20"/>
        </w:rPr>
        <w:cr/>
      </w:r>
      <w:r w:rsidRPr="00CC4B52">
        <w:rPr>
          <w:rFonts w:ascii="Microsoft Sans Serif" w:eastAsia="Microsoft Sans Serif" w:hAnsi="Microsoft Sans Serif" w:cs="Microsoft Sans Serif"/>
          <w:b/>
          <w:bCs/>
          <w:szCs w:val="20"/>
        </w:rPr>
        <w:t>717.237.4868</w:t>
      </w:r>
      <w:r w:rsidRPr="00CC4B52">
        <w:rPr>
          <w:rFonts w:ascii="Microsoft Sans Serif" w:eastAsia="Microsoft Sans Serif" w:hAnsi="Microsoft Sans Serif" w:cs="Microsoft Sans Serif"/>
          <w:b/>
          <w:bCs/>
          <w:szCs w:val="20"/>
        </w:rPr>
        <w:cr/>
        <w:t>717.237.4825</w:t>
      </w:r>
      <w:r w:rsidRPr="00CC4B52">
        <w:rPr>
          <w:rFonts w:ascii="Microsoft Sans Serif" w:eastAsia="Microsoft Sans Serif" w:hAnsi="Microsoft Sans Serif" w:cs="Microsoft Sans Serif"/>
          <w:b/>
          <w:bCs/>
          <w:szCs w:val="20"/>
        </w:rPr>
        <w:br/>
        <w:t>717.237.4800</w:t>
      </w:r>
      <w:r w:rsidRPr="00CC4B52">
        <w:rPr>
          <w:rFonts w:ascii="Microsoft Sans Serif" w:eastAsia="Microsoft Sans Serif" w:hAnsi="Microsoft Sans Serif" w:cs="Microsoft Sans Serif"/>
          <w:szCs w:val="20"/>
        </w:rPr>
        <w:br/>
        <w:t>TANYA.LESHKO@BIPC.COM</w:t>
      </w:r>
      <w:r w:rsidRPr="00CC4B52">
        <w:rPr>
          <w:rFonts w:ascii="Microsoft Sans Serif" w:eastAsia="Microsoft Sans Serif" w:hAnsi="Microsoft Sans Serif" w:cs="Microsoft Sans Serif"/>
          <w:szCs w:val="20"/>
        </w:rPr>
        <w:cr/>
        <w:t>JOHN.POVILAITIS@BIPC.COM</w:t>
      </w:r>
      <w:r w:rsidRPr="00CC4B52">
        <w:rPr>
          <w:rFonts w:ascii="Microsoft Sans Serif" w:eastAsia="Microsoft Sans Serif" w:hAnsi="Microsoft Sans Serif" w:cs="Microsoft Sans Serif"/>
          <w:szCs w:val="20"/>
        </w:rPr>
        <w:cr/>
        <w:t>ALAN.SELTZER@BIPC.COM</w:t>
      </w:r>
      <w:r w:rsidRPr="00CC4B52">
        <w:rPr>
          <w:rFonts w:ascii="Microsoft Sans Serif" w:eastAsia="Microsoft Sans Serif" w:hAnsi="Microsoft Sans Serif" w:cs="Microsoft Sans Serif"/>
          <w:szCs w:val="20"/>
        </w:rPr>
        <w:br/>
        <w:t>Accepts EService</w:t>
      </w:r>
    </w:p>
    <w:p w14:paraId="5627EEC8" w14:textId="5BE6F5CE" w:rsidR="008B6732" w:rsidRPr="00077D94" w:rsidRDefault="008B6732" w:rsidP="00B83438">
      <w:pPr>
        <w:pStyle w:val="ParaTab1"/>
        <w:ind w:firstLine="0"/>
        <w:rPr>
          <w:rFonts w:ascii="Times New Roman" w:hAnsi="Times New Roman" w:cs="Times New Roman"/>
          <w:spacing w:val="-3"/>
        </w:rPr>
      </w:pPr>
    </w:p>
    <w:p w14:paraId="090F091C" w14:textId="2322E000" w:rsidR="008B6732" w:rsidRPr="00077D94" w:rsidRDefault="008B6732" w:rsidP="008B6732">
      <w:pPr>
        <w:tabs>
          <w:tab w:val="left" w:pos="720"/>
        </w:tabs>
        <w:spacing w:line="360" w:lineRule="auto"/>
        <w:rPr>
          <w:rFonts w:ascii="Times New Roman" w:hAnsi="Times New Roman" w:cs="Times New Roman"/>
          <w:spacing w:val="-3"/>
        </w:rPr>
      </w:pPr>
    </w:p>
    <w:sectPr w:rsidR="008B6732" w:rsidRPr="00077D94"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44342653">
    <w:abstractNumId w:val="32"/>
  </w:num>
  <w:num w:numId="2" w16cid:durableId="504781696">
    <w:abstractNumId w:val="14"/>
  </w:num>
  <w:num w:numId="3" w16cid:durableId="1221359865">
    <w:abstractNumId w:val="11"/>
  </w:num>
  <w:num w:numId="4" w16cid:durableId="1753968867">
    <w:abstractNumId w:val="34"/>
  </w:num>
  <w:num w:numId="5" w16cid:durableId="1254820821">
    <w:abstractNumId w:val="16"/>
  </w:num>
  <w:num w:numId="6" w16cid:durableId="1125779461">
    <w:abstractNumId w:val="27"/>
  </w:num>
  <w:num w:numId="7" w16cid:durableId="1628125207">
    <w:abstractNumId w:val="31"/>
  </w:num>
  <w:num w:numId="8" w16cid:durableId="803698458">
    <w:abstractNumId w:val="9"/>
  </w:num>
  <w:num w:numId="9" w16cid:durableId="1640115221">
    <w:abstractNumId w:val="7"/>
  </w:num>
  <w:num w:numId="10" w16cid:durableId="1719083090">
    <w:abstractNumId w:val="6"/>
  </w:num>
  <w:num w:numId="11" w16cid:durableId="1066954246">
    <w:abstractNumId w:val="5"/>
  </w:num>
  <w:num w:numId="12" w16cid:durableId="591864490">
    <w:abstractNumId w:val="4"/>
  </w:num>
  <w:num w:numId="13" w16cid:durableId="1747456905">
    <w:abstractNumId w:val="8"/>
  </w:num>
  <w:num w:numId="14" w16cid:durableId="78017068">
    <w:abstractNumId w:val="3"/>
  </w:num>
  <w:num w:numId="15" w16cid:durableId="1737123893">
    <w:abstractNumId w:val="2"/>
  </w:num>
  <w:num w:numId="16" w16cid:durableId="566573768">
    <w:abstractNumId w:val="1"/>
  </w:num>
  <w:num w:numId="17" w16cid:durableId="600799468">
    <w:abstractNumId w:val="0"/>
  </w:num>
  <w:num w:numId="18" w16cid:durableId="393505597">
    <w:abstractNumId w:val="21"/>
  </w:num>
  <w:num w:numId="19" w16cid:durableId="1546284866">
    <w:abstractNumId w:val="24"/>
  </w:num>
  <w:num w:numId="20" w16cid:durableId="1658263560">
    <w:abstractNumId w:val="33"/>
  </w:num>
  <w:num w:numId="21" w16cid:durableId="1769765401">
    <w:abstractNumId w:val="29"/>
  </w:num>
  <w:num w:numId="22" w16cid:durableId="1887985438">
    <w:abstractNumId w:val="13"/>
  </w:num>
  <w:num w:numId="23" w16cid:durableId="1486435135">
    <w:abstractNumId w:val="36"/>
  </w:num>
  <w:num w:numId="24" w16cid:durableId="2047018659">
    <w:abstractNumId w:val="20"/>
  </w:num>
  <w:num w:numId="25" w16cid:durableId="2124221999">
    <w:abstractNumId w:val="28"/>
  </w:num>
  <w:num w:numId="26" w16cid:durableId="506486707">
    <w:abstractNumId w:val="12"/>
  </w:num>
  <w:num w:numId="27" w16cid:durableId="59926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751969620">
    <w:abstractNumId w:val="17"/>
  </w:num>
  <w:num w:numId="29" w16cid:durableId="1587610926">
    <w:abstractNumId w:val="30"/>
  </w:num>
  <w:num w:numId="30" w16cid:durableId="698091690">
    <w:abstractNumId w:val="19"/>
  </w:num>
  <w:num w:numId="31" w16cid:durableId="1476802215">
    <w:abstractNumId w:val="25"/>
  </w:num>
  <w:num w:numId="32" w16cid:durableId="1009286224">
    <w:abstractNumId w:val="35"/>
  </w:num>
  <w:num w:numId="33" w16cid:durableId="887182334">
    <w:abstractNumId w:val="22"/>
  </w:num>
  <w:num w:numId="34" w16cid:durableId="8458465">
    <w:abstractNumId w:val="26"/>
  </w:num>
  <w:num w:numId="35" w16cid:durableId="1760057732">
    <w:abstractNumId w:val="18"/>
  </w:num>
  <w:num w:numId="36" w16cid:durableId="1611817539">
    <w:abstractNumId w:val="15"/>
  </w:num>
  <w:num w:numId="37" w16cid:durableId="796221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B6733"/>
    <w:rsid w:val="006C483E"/>
    <w:rsid w:val="006D3D74"/>
    <w:rsid w:val="006E30B2"/>
    <w:rsid w:val="006E6368"/>
    <w:rsid w:val="006F400C"/>
    <w:rsid w:val="00704042"/>
    <w:rsid w:val="0070517D"/>
    <w:rsid w:val="00723367"/>
    <w:rsid w:val="00724ACB"/>
    <w:rsid w:val="00736823"/>
    <w:rsid w:val="0075227A"/>
    <w:rsid w:val="0077585C"/>
    <w:rsid w:val="007A456E"/>
    <w:rsid w:val="007A4C3A"/>
    <w:rsid w:val="0083569A"/>
    <w:rsid w:val="00864317"/>
    <w:rsid w:val="008749E6"/>
    <w:rsid w:val="008B6732"/>
    <w:rsid w:val="008E3282"/>
    <w:rsid w:val="00921971"/>
    <w:rsid w:val="0093655A"/>
    <w:rsid w:val="00944E84"/>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47CDF"/>
    <w:rsid w:val="00C60937"/>
    <w:rsid w:val="00C6377F"/>
    <w:rsid w:val="00C66B8C"/>
    <w:rsid w:val="00C745AB"/>
    <w:rsid w:val="00C74F7C"/>
    <w:rsid w:val="00C85A8D"/>
    <w:rsid w:val="00CA3B10"/>
    <w:rsid w:val="00CC4B52"/>
    <w:rsid w:val="00CC77BE"/>
    <w:rsid w:val="00CD3F67"/>
    <w:rsid w:val="00CF1D2B"/>
    <w:rsid w:val="00CF76A7"/>
    <w:rsid w:val="00D22E3F"/>
    <w:rsid w:val="00D322E3"/>
    <w:rsid w:val="00D5283A"/>
    <w:rsid w:val="00D67AA8"/>
    <w:rsid w:val="00D70320"/>
    <w:rsid w:val="00D833F3"/>
    <w:rsid w:val="00DB3AE3"/>
    <w:rsid w:val="00DB3BF4"/>
    <w:rsid w:val="00DC347B"/>
    <w:rsid w:val="00DD5640"/>
    <w:rsid w:val="00DE0867"/>
    <w:rsid w:val="00E14CCD"/>
    <w:rsid w:val="00E30DF9"/>
    <w:rsid w:val="00E3157A"/>
    <w:rsid w:val="00E43791"/>
    <w:rsid w:val="00E8563B"/>
    <w:rsid w:val="00EC74A1"/>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cojohnson@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ffwatson@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206e94c-3bc7-4348-be21-b68ccb758dc1"/>
    <ds:schemaRef ds:uri="http://purl.org/dc/elements/1.1/"/>
    <ds:schemaRef ds:uri="http://schemas.microsoft.com/office/2006/metadata/properties"/>
    <ds:schemaRef ds:uri="daf41223-03e5-467a-a34a-a9fc3a24148b"/>
    <ds:schemaRef ds:uri="http://www.w3.org/XML/1998/namespace"/>
    <ds:schemaRef ds:uri="http://purl.org/dc/dcmitype/"/>
  </ds:schemaRefs>
</ds:datastoreItem>
</file>

<file path=customXml/itemProps2.xml><?xml version="1.0" encoding="utf-8"?>
<ds:datastoreItem xmlns:ds="http://schemas.openxmlformats.org/officeDocument/2006/customXml" ds:itemID="{30A88D3E-907A-4D03-A450-5D1F2CD21E7B}">
  <ds:schemaRefs>
    <ds:schemaRef ds:uri="http://schemas.microsoft.com/sharepoint/v3/contenttype/forms"/>
  </ds:schemaRefs>
</ds:datastoreItem>
</file>

<file path=customXml/itemProps3.xml><?xml version="1.0" encoding="utf-8"?>
<ds:datastoreItem xmlns:ds="http://schemas.openxmlformats.org/officeDocument/2006/customXml" ds:itemID="{24F4EC0A-8B0E-4D81-B8F2-C5C7E460F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1660</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4</cp:revision>
  <cp:lastPrinted>2019-04-16T17:52:00Z</cp:lastPrinted>
  <dcterms:created xsi:type="dcterms:W3CDTF">2022-07-19T14:44:00Z</dcterms:created>
  <dcterms:modified xsi:type="dcterms:W3CDTF">2022-07-19T14:44:00Z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