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4C10034" w:rsidR="009E1C5A" w:rsidRPr="007A4C3A" w:rsidRDefault="000A6323"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Chris A. Skelly II</w:t>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D07741D"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C</w:t>
      </w:r>
      <w:r w:rsidRPr="00FF03A5">
        <w:rPr>
          <w:rFonts w:ascii="Times New Roman" w:hAnsi="Times New Roman" w:cs="Times New Roman"/>
          <w:spacing w:val="-3"/>
        </w:rPr>
        <w:t>-202</w:t>
      </w:r>
      <w:r w:rsidR="00D80A76">
        <w:rPr>
          <w:rFonts w:ascii="Times New Roman" w:hAnsi="Times New Roman" w:cs="Times New Roman"/>
          <w:spacing w:val="-3"/>
        </w:rPr>
        <w:t>2-</w:t>
      </w:r>
      <w:r w:rsidR="005616B7">
        <w:rPr>
          <w:rFonts w:ascii="Times New Roman" w:hAnsi="Times New Roman" w:cs="Times New Roman"/>
          <w:spacing w:val="-3"/>
        </w:rPr>
        <w:t>30</w:t>
      </w:r>
      <w:r w:rsidR="000A6323">
        <w:rPr>
          <w:rFonts w:ascii="Times New Roman" w:hAnsi="Times New Roman" w:cs="Times New Roman"/>
          <w:spacing w:val="-3"/>
        </w:rPr>
        <w:t>32149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AB5BB3A" w:rsidR="009E1C5A" w:rsidRPr="007A4C3A" w:rsidRDefault="008D2CD2"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0A6323">
        <w:rPr>
          <w:rFonts w:ascii="Times New Roman" w:hAnsi="Times New Roman" w:cs="Times New Roman"/>
          <w:spacing w:val="-3"/>
        </w:rPr>
        <w:t>ennsylvania Electric Company</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D1113F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F02BD">
        <w:rPr>
          <w:rFonts w:ascii="Times New Roman" w:hAnsi="Times New Roman" w:cs="Times New Roman"/>
        </w:rPr>
        <w:t>19</w:t>
      </w:r>
      <w:r w:rsidR="001F02BD" w:rsidRPr="001F02BD">
        <w:rPr>
          <w:rFonts w:ascii="Times New Roman" w:hAnsi="Times New Roman" w:cs="Times New Roman"/>
          <w:vertAlign w:val="superscript"/>
        </w:rPr>
        <w:t>th</w:t>
      </w:r>
      <w:r w:rsidRPr="007A4C3A">
        <w:rPr>
          <w:rFonts w:ascii="Times New Roman" w:hAnsi="Times New Roman" w:cs="Times New Roman"/>
        </w:rPr>
        <w:t xml:space="preserve"> day of</w:t>
      </w:r>
      <w:r w:rsidR="005616B7">
        <w:rPr>
          <w:rFonts w:ascii="Times New Roman" w:hAnsi="Times New Roman" w:cs="Times New Roman"/>
        </w:rPr>
        <w:t xml:space="preserve"> June</w:t>
      </w:r>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D4011F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F2476">
        <w:rPr>
          <w:rFonts w:ascii="Times New Roman" w:hAnsi="Times New Roman" w:cs="Times New Roman"/>
        </w:rPr>
        <w:t>T</w:t>
      </w:r>
      <w:r w:rsidR="001F02BD">
        <w:rPr>
          <w:rFonts w:ascii="Times New Roman" w:hAnsi="Times New Roman" w:cs="Times New Roman"/>
        </w:rPr>
        <w:t>hursday</w:t>
      </w:r>
      <w:r w:rsidR="001B2700">
        <w:rPr>
          <w:rFonts w:ascii="Times New Roman" w:hAnsi="Times New Roman" w:cs="Times New Roman"/>
        </w:rPr>
        <w:t>,</w:t>
      </w:r>
      <w:r w:rsidR="001F02BD">
        <w:rPr>
          <w:rFonts w:ascii="Times New Roman" w:hAnsi="Times New Roman" w:cs="Times New Roman"/>
        </w:rPr>
        <w:t xml:space="preserve"> September 22,</w:t>
      </w:r>
      <w:r w:rsidR="00FF03A5">
        <w:rPr>
          <w:rFonts w:ascii="Times New Roman" w:hAnsi="Times New Roman" w:cs="Times New Roman"/>
        </w:rPr>
        <w:t xml:space="preserve"> 202</w:t>
      </w:r>
      <w:r w:rsidR="009E1C5A">
        <w:rPr>
          <w:rFonts w:ascii="Times New Roman" w:hAnsi="Times New Roman" w:cs="Times New Roman"/>
        </w:rPr>
        <w:t>2</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370D2C09" w14:textId="77777777" w:rsidR="00D51B6A" w:rsidRDefault="00D51B6A" w:rsidP="00654737">
      <w:pPr>
        <w:pStyle w:val="ParaTab1"/>
        <w:ind w:firstLine="0"/>
        <w:rPr>
          <w:rFonts w:ascii="Times New Roman" w:hAnsi="Times New Roman" w:cs="Times New Roman"/>
          <w:spacing w:val="-3"/>
        </w:rPr>
        <w:sectPr w:rsidR="00D51B6A" w:rsidSect="001D1D91">
          <w:footerReference w:type="default" r:id="rId17"/>
          <w:pgSz w:w="12240" w:h="15840"/>
          <w:pgMar w:top="1440" w:right="1440" w:bottom="1440" w:left="1440" w:header="720" w:footer="720" w:gutter="0"/>
          <w:cols w:space="720"/>
          <w:titlePg/>
          <w:docGrid w:linePitch="360"/>
        </w:sectPr>
      </w:pPr>
    </w:p>
    <w:p w14:paraId="339C1297" w14:textId="6D1BDB78" w:rsidR="008B1CC6" w:rsidRDefault="008B1CC6" w:rsidP="008B1CC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C-2022-3032149 - CHRIS ALAN SKELLY II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CHRIS ALAN SKELLY II</w:t>
      </w:r>
      <w:r>
        <w:rPr>
          <w:rFonts w:ascii="Microsoft Sans Serif" w:eastAsia="Microsoft Sans Serif" w:hAnsi="Microsoft Sans Serif" w:cs="Microsoft Sans Serif"/>
        </w:rPr>
        <w:cr/>
        <w:t>316 SIGLER STREET</w:t>
      </w:r>
      <w:r>
        <w:rPr>
          <w:rFonts w:ascii="Microsoft Sans Serif" w:eastAsia="Microsoft Sans Serif" w:hAnsi="Microsoft Sans Serif" w:cs="Microsoft Sans Serif"/>
        </w:rPr>
        <w:cr/>
        <w:t>MILROY PA  17063</w:t>
      </w:r>
      <w:r>
        <w:rPr>
          <w:rFonts w:ascii="Microsoft Sans Serif" w:eastAsia="Microsoft Sans Serif" w:hAnsi="Microsoft Sans Serif" w:cs="Microsoft Sans Serif"/>
        </w:rPr>
        <w:cr/>
      </w:r>
      <w:r w:rsidRPr="00196302">
        <w:rPr>
          <w:rFonts w:ascii="Microsoft Sans Serif" w:eastAsia="Microsoft Sans Serif" w:hAnsi="Microsoft Sans Serif" w:cs="Microsoft Sans Serif"/>
          <w:b/>
          <w:bCs/>
        </w:rPr>
        <w:t>717.994.2817</w:t>
      </w:r>
      <w:r>
        <w:rPr>
          <w:rFonts w:ascii="Microsoft Sans Serif" w:eastAsia="Microsoft Sans Serif" w:hAnsi="Microsoft Sans Serif" w:cs="Microsoft Sans Serif"/>
        </w:rPr>
        <w:cr/>
        <w:t>cskellyii@yahoo.com</w:t>
      </w:r>
      <w:r>
        <w:rPr>
          <w:rFonts w:ascii="Microsoft Sans Serif" w:eastAsia="Microsoft Sans Serif" w:hAnsi="Microsoft Sans Serif" w:cs="Microsoft Sans Serif"/>
        </w:rPr>
        <w:cr/>
        <w:t>Accepts eService</w:t>
      </w:r>
    </w:p>
    <w:p w14:paraId="60BF730B" w14:textId="77777777" w:rsidR="008B1CC6" w:rsidRDefault="008B1CC6" w:rsidP="008B1CC6">
      <w:pPr>
        <w:rPr>
          <w:rFonts w:ascii="Microsoft Sans Serif" w:eastAsia="Microsoft Sans Serif" w:hAnsi="Microsoft Sans Serif" w:cs="Microsoft Sans Serif"/>
        </w:rPr>
      </w:pPr>
    </w:p>
    <w:p w14:paraId="0581FE54" w14:textId="77777777" w:rsidR="008B1CC6" w:rsidRDefault="008B1CC6" w:rsidP="008B1CC6">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196302">
        <w:rPr>
          <w:rFonts w:ascii="Microsoft Sans Serif" w:eastAsia="Microsoft Sans Serif" w:hAnsi="Microsoft Sans Serif" w:cs="Microsoft Sans Serif"/>
          <w:b/>
          <w:bCs/>
        </w:rPr>
        <w:t>215.495.6524</w:t>
      </w:r>
      <w:r w:rsidRPr="00196302">
        <w:rPr>
          <w:rFonts w:ascii="Microsoft Sans Serif" w:eastAsia="Microsoft Sans Serif" w:hAnsi="Microsoft Sans Serif" w:cs="Microsoft Sans Serif"/>
          <w:b/>
          <w:bCs/>
        </w:rPr>
        <w:cr/>
        <w:t>215.870.5785</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Pennsylvania Electric Company</w:t>
      </w:r>
      <w:r>
        <w:rPr>
          <w:rFonts w:ascii="Microsoft Sans Serif" w:eastAsia="Microsoft Sans Serif" w:hAnsi="Microsoft Sans Serif" w:cs="Microsoft Sans Serif"/>
        </w:rPr>
        <w:cr/>
      </w: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FIRSTENERGY SERVICE COMPANY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READING PA  19605</w:t>
      </w:r>
      <w:r>
        <w:rPr>
          <w:rFonts w:ascii="Microsoft Sans Serif" w:eastAsia="Microsoft Sans Serif" w:hAnsi="Microsoft Sans Serif" w:cs="Microsoft Sans Serif"/>
        </w:rPr>
        <w:cr/>
      </w:r>
      <w:r w:rsidRPr="00196302">
        <w:rPr>
          <w:rFonts w:ascii="Microsoft Sans Serif" w:eastAsia="Microsoft Sans Serif" w:hAnsi="Microsoft Sans Serif" w:cs="Microsoft Sans Serif"/>
          <w:b/>
          <w:bCs/>
        </w:rPr>
        <w:t>610.921.6658</w:t>
      </w:r>
      <w:r>
        <w:rPr>
          <w:rFonts w:ascii="Microsoft Sans Serif" w:eastAsia="Microsoft Sans Serif" w:hAnsi="Microsoft Sans Serif" w:cs="Microsoft Sans Serif"/>
        </w:rPr>
        <w:cr/>
        <w:t>paregulatorycomplaints@firstenergycorp.com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67069D54" w14:textId="77777777" w:rsidR="008B1CC6" w:rsidRDefault="008B1CC6" w:rsidP="008B1CC6"/>
    <w:p w14:paraId="7F747697" w14:textId="31F66FB3" w:rsidR="008B6732" w:rsidRDefault="008B6732" w:rsidP="001F02BD">
      <w:pPr>
        <w:rPr>
          <w:rFonts w:ascii="Times New Roman" w:hAnsi="Times New Roman" w:cs="Times New Roman"/>
          <w:spacing w:val="-3"/>
        </w:rPr>
      </w:pPr>
    </w:p>
    <w:sectPr w:rsid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D4266" w14:textId="77777777" w:rsidR="00A50A3A" w:rsidRDefault="00A50A3A" w:rsidP="00244F8F">
      <w:r>
        <w:separator/>
      </w:r>
    </w:p>
  </w:endnote>
  <w:endnote w:type="continuationSeparator" w:id="0">
    <w:p w14:paraId="2F99F7BB" w14:textId="77777777" w:rsidR="00A50A3A" w:rsidRDefault="00A50A3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659529"/>
      <w:docPartObj>
        <w:docPartGallery w:val="Page Numbers (Bottom of Page)"/>
        <w:docPartUnique/>
      </w:docPartObj>
    </w:sdtPr>
    <w:sdtEndPr>
      <w:rPr>
        <w:rFonts w:ascii="Times New Roman" w:hAnsi="Times New Roman" w:cs="Times New Roman"/>
        <w:noProof/>
        <w:sz w:val="20"/>
        <w:szCs w:val="20"/>
      </w:rPr>
    </w:sdtEndPr>
    <w:sdtContent>
      <w:p w14:paraId="2A69AEAB" w14:textId="510773C2" w:rsidR="001D1D91" w:rsidRPr="008206CE" w:rsidRDefault="001D1D91">
        <w:pPr>
          <w:pStyle w:val="Footer"/>
          <w:jc w:val="center"/>
          <w:rPr>
            <w:rFonts w:ascii="Times New Roman" w:hAnsi="Times New Roman" w:cs="Times New Roman"/>
            <w:sz w:val="20"/>
            <w:szCs w:val="20"/>
          </w:rPr>
        </w:pPr>
        <w:r w:rsidRPr="008206CE">
          <w:rPr>
            <w:rFonts w:ascii="Times New Roman" w:hAnsi="Times New Roman" w:cs="Times New Roman"/>
            <w:sz w:val="20"/>
            <w:szCs w:val="20"/>
          </w:rPr>
          <w:fldChar w:fldCharType="begin"/>
        </w:r>
        <w:r w:rsidRPr="008206CE">
          <w:rPr>
            <w:rFonts w:ascii="Times New Roman" w:hAnsi="Times New Roman" w:cs="Times New Roman"/>
            <w:sz w:val="20"/>
            <w:szCs w:val="20"/>
          </w:rPr>
          <w:instrText xml:space="preserve"> PAGE   \* MERGEFORMAT </w:instrText>
        </w:r>
        <w:r w:rsidRPr="008206CE">
          <w:rPr>
            <w:rFonts w:ascii="Times New Roman" w:hAnsi="Times New Roman" w:cs="Times New Roman"/>
            <w:sz w:val="20"/>
            <w:szCs w:val="20"/>
          </w:rPr>
          <w:fldChar w:fldCharType="separate"/>
        </w:r>
        <w:r w:rsidRPr="008206CE">
          <w:rPr>
            <w:rFonts w:ascii="Times New Roman" w:hAnsi="Times New Roman" w:cs="Times New Roman"/>
            <w:noProof/>
            <w:sz w:val="20"/>
            <w:szCs w:val="20"/>
          </w:rPr>
          <w:t>2</w:t>
        </w:r>
        <w:r w:rsidRPr="008206C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E0E1" w14:textId="6D180D2E" w:rsidR="008B1CC6" w:rsidRPr="008206CE" w:rsidRDefault="008B1CC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0C0" w14:textId="77777777" w:rsidR="00A50A3A" w:rsidRDefault="00A50A3A" w:rsidP="00244F8F">
      <w:r>
        <w:separator/>
      </w:r>
    </w:p>
  </w:footnote>
  <w:footnote w:type="continuationSeparator" w:id="0">
    <w:p w14:paraId="48EE420D" w14:textId="77777777" w:rsidR="00A50A3A" w:rsidRDefault="00A50A3A"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C1579"/>
    <w:rsid w:val="000C1A32"/>
    <w:rsid w:val="000D6838"/>
    <w:rsid w:val="000E244C"/>
    <w:rsid w:val="000E7489"/>
    <w:rsid w:val="00102FFB"/>
    <w:rsid w:val="00136D85"/>
    <w:rsid w:val="00166D3F"/>
    <w:rsid w:val="00172900"/>
    <w:rsid w:val="00174DB7"/>
    <w:rsid w:val="00187155"/>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2324C"/>
    <w:rsid w:val="0023187E"/>
    <w:rsid w:val="00236822"/>
    <w:rsid w:val="00237895"/>
    <w:rsid w:val="00244F8F"/>
    <w:rsid w:val="002638F3"/>
    <w:rsid w:val="002732F6"/>
    <w:rsid w:val="0028740E"/>
    <w:rsid w:val="00290B15"/>
    <w:rsid w:val="002B2F20"/>
    <w:rsid w:val="003055DF"/>
    <w:rsid w:val="0032153D"/>
    <w:rsid w:val="0032346D"/>
    <w:rsid w:val="00331863"/>
    <w:rsid w:val="00332D89"/>
    <w:rsid w:val="00340D79"/>
    <w:rsid w:val="0034617E"/>
    <w:rsid w:val="00352467"/>
    <w:rsid w:val="00364E00"/>
    <w:rsid w:val="00387858"/>
    <w:rsid w:val="00394B4C"/>
    <w:rsid w:val="003C26DD"/>
    <w:rsid w:val="003D53E4"/>
    <w:rsid w:val="003D77A0"/>
    <w:rsid w:val="003F0684"/>
    <w:rsid w:val="003F49E4"/>
    <w:rsid w:val="004054B8"/>
    <w:rsid w:val="00417F7E"/>
    <w:rsid w:val="0045540F"/>
    <w:rsid w:val="0049028E"/>
    <w:rsid w:val="004A437F"/>
    <w:rsid w:val="004B0FC5"/>
    <w:rsid w:val="004B3AE5"/>
    <w:rsid w:val="004E1986"/>
    <w:rsid w:val="005616B7"/>
    <w:rsid w:val="00571E54"/>
    <w:rsid w:val="00586F6D"/>
    <w:rsid w:val="005A0CF6"/>
    <w:rsid w:val="005D3AA8"/>
    <w:rsid w:val="005E0459"/>
    <w:rsid w:val="005E10E9"/>
    <w:rsid w:val="005E26F7"/>
    <w:rsid w:val="006032DD"/>
    <w:rsid w:val="006205E8"/>
    <w:rsid w:val="00635601"/>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F724A"/>
    <w:rsid w:val="008206CE"/>
    <w:rsid w:val="0083569A"/>
    <w:rsid w:val="00845397"/>
    <w:rsid w:val="00852A0E"/>
    <w:rsid w:val="00864317"/>
    <w:rsid w:val="00865DB2"/>
    <w:rsid w:val="008749E6"/>
    <w:rsid w:val="00880AFA"/>
    <w:rsid w:val="00897AA3"/>
    <w:rsid w:val="008B1CC6"/>
    <w:rsid w:val="008B6732"/>
    <w:rsid w:val="008D2CD2"/>
    <w:rsid w:val="008D4536"/>
    <w:rsid w:val="008E3282"/>
    <w:rsid w:val="00921971"/>
    <w:rsid w:val="0092796F"/>
    <w:rsid w:val="0093655A"/>
    <w:rsid w:val="00950645"/>
    <w:rsid w:val="0098348C"/>
    <w:rsid w:val="009E1C5A"/>
    <w:rsid w:val="00A25E93"/>
    <w:rsid w:val="00A368C3"/>
    <w:rsid w:val="00A36E61"/>
    <w:rsid w:val="00A36F1D"/>
    <w:rsid w:val="00A40888"/>
    <w:rsid w:val="00A416D1"/>
    <w:rsid w:val="00A50A3A"/>
    <w:rsid w:val="00A57809"/>
    <w:rsid w:val="00A67878"/>
    <w:rsid w:val="00A775DF"/>
    <w:rsid w:val="00A9204E"/>
    <w:rsid w:val="00A974AF"/>
    <w:rsid w:val="00AA1499"/>
    <w:rsid w:val="00AB3B9B"/>
    <w:rsid w:val="00AD04F2"/>
    <w:rsid w:val="00AF4A2A"/>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7CEE"/>
    <w:rsid w:val="00C1533F"/>
    <w:rsid w:val="00C175C7"/>
    <w:rsid w:val="00C25146"/>
    <w:rsid w:val="00C47CDF"/>
    <w:rsid w:val="00C60937"/>
    <w:rsid w:val="00C6376D"/>
    <w:rsid w:val="00C6377F"/>
    <w:rsid w:val="00C66B8C"/>
    <w:rsid w:val="00C745AB"/>
    <w:rsid w:val="00CA3B10"/>
    <w:rsid w:val="00CB4FCF"/>
    <w:rsid w:val="00CC77BE"/>
    <w:rsid w:val="00CD3F67"/>
    <w:rsid w:val="00CF1D2B"/>
    <w:rsid w:val="00D053E2"/>
    <w:rsid w:val="00D22E3F"/>
    <w:rsid w:val="00D322E3"/>
    <w:rsid w:val="00D51B6A"/>
    <w:rsid w:val="00D5283A"/>
    <w:rsid w:val="00D67AA8"/>
    <w:rsid w:val="00D70320"/>
    <w:rsid w:val="00D80A76"/>
    <w:rsid w:val="00D833F3"/>
    <w:rsid w:val="00DA3DE1"/>
    <w:rsid w:val="00DB3AE3"/>
    <w:rsid w:val="00DB3BF4"/>
    <w:rsid w:val="00DC347B"/>
    <w:rsid w:val="00DD5640"/>
    <w:rsid w:val="00E11497"/>
    <w:rsid w:val="00E30DF9"/>
    <w:rsid w:val="00E3157A"/>
    <w:rsid w:val="00E32316"/>
    <w:rsid w:val="00E43791"/>
    <w:rsid w:val="00E54766"/>
    <w:rsid w:val="00E65FA9"/>
    <w:rsid w:val="00E8563B"/>
    <w:rsid w:val="00EC74A1"/>
    <w:rsid w:val="00ED672F"/>
    <w:rsid w:val="00ED6C45"/>
    <w:rsid w:val="00EE05F4"/>
    <w:rsid w:val="00EE2AA5"/>
    <w:rsid w:val="00EF40F4"/>
    <w:rsid w:val="00EF55BB"/>
    <w:rsid w:val="00F00719"/>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1633</Words>
  <Characters>9311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2022-07-19T17:36:00Z</dcterms:created>
  <dcterms:modified xsi:type="dcterms:W3CDTF">2022-07-19T17:36:00Z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