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50F05827" w14:textId="21604313" w:rsidR="002B1A21" w:rsidRDefault="005104B6"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Stanley Jennings</w:t>
      </w:r>
      <w:r w:rsidR="00434972">
        <w:rPr>
          <w:rFonts w:ascii="Times New Roman" w:hAnsi="Times New Roman" w:cs="Times New Roman"/>
          <w:spacing w:val="-3"/>
        </w:rPr>
        <w:tab/>
      </w:r>
      <w:r w:rsidR="00434972">
        <w:rPr>
          <w:rFonts w:ascii="Times New Roman" w:hAnsi="Times New Roman" w:cs="Times New Roman"/>
          <w:spacing w:val="-3"/>
        </w:rPr>
        <w:tab/>
      </w:r>
      <w:r w:rsidR="00434972">
        <w:rPr>
          <w:rFonts w:ascii="Times New Roman" w:hAnsi="Times New Roman" w:cs="Times New Roman"/>
          <w:spacing w:val="-3"/>
        </w:rPr>
        <w:tab/>
      </w:r>
      <w:r w:rsidR="00434972">
        <w:rPr>
          <w:rFonts w:ascii="Times New Roman" w:hAnsi="Times New Roman" w:cs="Times New Roman"/>
          <w:spacing w:val="-3"/>
        </w:rPr>
        <w:tab/>
      </w:r>
      <w:r w:rsidR="00434972">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3E53F1">
        <w:rPr>
          <w:rFonts w:ascii="Times New Roman" w:hAnsi="Times New Roman" w:cs="Times New Roman"/>
          <w:spacing w:val="-3"/>
        </w:rPr>
        <w:tab/>
      </w:r>
      <w:r w:rsidR="002B1A21">
        <w:rPr>
          <w:rFonts w:ascii="Times New Roman" w:hAnsi="Times New Roman" w:cs="Times New Roman"/>
          <w:spacing w:val="-3"/>
        </w:rPr>
        <w:tab/>
        <w:t>:</w:t>
      </w:r>
      <w:r w:rsidR="00657CAF">
        <w:rPr>
          <w:rFonts w:ascii="Times New Roman" w:hAnsi="Times New Roman" w:cs="Times New Roman"/>
          <w:spacing w:val="-3"/>
        </w:rPr>
        <w:tab/>
      </w:r>
      <w:r w:rsidR="00657CAF">
        <w:rPr>
          <w:rFonts w:ascii="Times New Roman" w:hAnsi="Times New Roman" w:cs="Times New Roman"/>
          <w:spacing w:val="-3"/>
        </w:rPr>
        <w:tab/>
      </w:r>
      <w:r w:rsidR="0027554E">
        <w:rPr>
          <w:rFonts w:ascii="Times New Roman" w:hAnsi="Times New Roman" w:cs="Times New Roman"/>
          <w:spacing w:val="-3"/>
        </w:rPr>
        <w:t>C-2022-303</w:t>
      </w:r>
      <w:r>
        <w:rPr>
          <w:rFonts w:ascii="Times New Roman" w:hAnsi="Times New Roman" w:cs="Times New Roman"/>
          <w:spacing w:val="-3"/>
        </w:rPr>
        <w:t>2057</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2D7A46A" w:rsidR="00CF1D2B" w:rsidRPr="007A4C3A" w:rsidRDefault="003C1EAD"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6F3B74">
        <w:rPr>
          <w:rFonts w:ascii="Times New Roman" w:hAnsi="Times New Roman" w:cs="Times New Roman"/>
          <w:spacing w:val="-3"/>
        </w:rPr>
        <w:t>hiladelphia Gas Works</w:t>
      </w:r>
      <w:r w:rsidR="000E618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4B0666C3"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9A60AC">
        <w:rPr>
          <w:rFonts w:ascii="Times New Roman" w:hAnsi="Times New Roman" w:cs="Times New Roman"/>
        </w:rPr>
        <w:t xml:space="preserve"> </w:t>
      </w:r>
      <w:r w:rsidR="005104B6">
        <w:rPr>
          <w:rFonts w:ascii="Times New Roman" w:hAnsi="Times New Roman" w:cs="Times New Roman"/>
        </w:rPr>
        <w:t>27</w:t>
      </w:r>
      <w:r w:rsidR="009A60AC" w:rsidRPr="009A60AC">
        <w:rPr>
          <w:rFonts w:ascii="Times New Roman" w:hAnsi="Times New Roman" w:cs="Times New Roman"/>
          <w:vertAlign w:val="superscript"/>
        </w:rPr>
        <w:t>th</w:t>
      </w:r>
      <w:r w:rsidR="003E53F1">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ED17F9">
        <w:rPr>
          <w:rFonts w:ascii="Times New Roman" w:hAnsi="Times New Roman" w:cs="Times New Roman"/>
          <w:u w:val="single"/>
        </w:rPr>
        <w:t>Ju</w:t>
      </w:r>
      <w:r w:rsidR="006F3B74">
        <w:rPr>
          <w:rFonts w:ascii="Times New Roman" w:hAnsi="Times New Roman" w:cs="Times New Roman"/>
          <w:u w:val="single"/>
        </w:rPr>
        <w:t>ly</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9A60A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559264B"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t>Thursday</w:t>
      </w:r>
      <w:r w:rsidR="0027554E">
        <w:rPr>
          <w:rFonts w:ascii="Times New Roman" w:hAnsi="Times New Roman" w:cs="Times New Roman"/>
        </w:rPr>
        <w:t xml:space="preserve">, </w:t>
      </w:r>
      <w:r w:rsidR="00E86CC9">
        <w:rPr>
          <w:rFonts w:ascii="Times New Roman" w:hAnsi="Times New Roman" w:cs="Times New Roman"/>
        </w:rPr>
        <w:t>August 11</w:t>
      </w:r>
      <w:r w:rsidR="00ED17F9">
        <w:rPr>
          <w:rFonts w:ascii="Times New Roman" w:hAnsi="Times New Roman" w:cs="Times New Roman"/>
        </w:rPr>
        <w:t>, 20</w:t>
      </w:r>
      <w:r w:rsidR="009A60AC">
        <w:rPr>
          <w:rFonts w:ascii="Times New Roman" w:hAnsi="Times New Roman" w:cs="Times New Roman"/>
        </w:rPr>
        <w:t>22</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943DE8">
      <w:pPr>
        <w:pStyle w:val="ListParagraph"/>
        <w:numPr>
          <w:ilvl w:val="0"/>
          <w:numId w:val="38"/>
        </w:numPr>
        <w:spacing w:line="360" w:lineRule="auto"/>
        <w:ind w:left="0" w:firstLine="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0EE0659B" w:rsidR="008D6670" w:rsidRPr="002D1426" w:rsidRDefault="008D6670" w:rsidP="008D6670">
      <w:pPr>
        <w:pStyle w:val="NoSpacing"/>
        <w:rPr>
          <w:szCs w:val="24"/>
        </w:rPr>
      </w:pPr>
      <w:r w:rsidRPr="002D1426">
        <w:rPr>
          <w:szCs w:val="24"/>
        </w:rPr>
        <w:t>Date:</w:t>
      </w:r>
      <w:r w:rsidRPr="002D1426">
        <w:rPr>
          <w:szCs w:val="24"/>
        </w:rPr>
        <w:tab/>
      </w:r>
      <w:r w:rsidR="00965A2B">
        <w:rPr>
          <w:szCs w:val="24"/>
          <w:u w:val="single"/>
        </w:rPr>
        <w:t xml:space="preserve">July </w:t>
      </w:r>
      <w:r w:rsidR="00602AFF">
        <w:rPr>
          <w:szCs w:val="24"/>
          <w:u w:val="single"/>
        </w:rPr>
        <w:t>27</w:t>
      </w:r>
      <w:r w:rsidRPr="00D06346">
        <w:rPr>
          <w:szCs w:val="24"/>
          <w:u w:val="single"/>
        </w:rPr>
        <w:t>,</w:t>
      </w:r>
      <w:r w:rsidRPr="002D1426">
        <w:rPr>
          <w:szCs w:val="24"/>
          <w:u w:val="single"/>
        </w:rPr>
        <w:t xml:space="preserve"> 202</w:t>
      </w:r>
      <w:r w:rsidR="00B77E73">
        <w:rPr>
          <w:szCs w:val="24"/>
          <w:u w:val="single"/>
        </w:rPr>
        <w:t>2</w:t>
      </w:r>
      <w:r w:rsidRPr="002D1426">
        <w:rPr>
          <w:szCs w:val="24"/>
        </w:rPr>
        <w:tab/>
      </w:r>
      <w:r w:rsidR="00667247">
        <w:rPr>
          <w:szCs w:val="24"/>
        </w:rPr>
        <w:tab/>
      </w:r>
      <w:r w:rsidRPr="002D1426">
        <w:rPr>
          <w:szCs w:val="24"/>
        </w:rPr>
        <w:tab/>
      </w:r>
      <w:r w:rsidRPr="002D1426">
        <w:rPr>
          <w:szCs w:val="24"/>
        </w:rPr>
        <w:tab/>
      </w:r>
      <w:r w:rsidR="00786589">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2A6B936E" w14:textId="77777777" w:rsidR="00154A47" w:rsidRPr="00154A47" w:rsidRDefault="00154A47" w:rsidP="00154A47">
      <w:pPr>
        <w:rPr>
          <w:rFonts w:ascii="Times New Roman" w:eastAsia="Microsoft Sans Serif" w:hAnsi="Times New Roman" w:cs="Times New Roman"/>
        </w:rPr>
      </w:pPr>
      <w:r w:rsidRPr="00154A47">
        <w:rPr>
          <w:rFonts w:ascii="Times New Roman" w:eastAsia="Microsoft Sans Serif" w:hAnsi="Times New Roman" w:cs="Times New Roman"/>
          <w:b/>
          <w:u w:val="single"/>
        </w:rPr>
        <w:lastRenderedPageBreak/>
        <w:t>C-2022-3032057 - STANLEY JENNINGS v. PHILADELPHIA GAS WORKS</w:t>
      </w:r>
      <w:r w:rsidRPr="00154A47">
        <w:rPr>
          <w:rFonts w:ascii="Times New Roman" w:eastAsia="Microsoft Sans Serif" w:hAnsi="Times New Roman" w:cs="Times New Roman"/>
          <w:b/>
          <w:u w:val="single"/>
        </w:rPr>
        <w:br/>
      </w:r>
      <w:r w:rsidRPr="00154A47">
        <w:rPr>
          <w:rFonts w:ascii="Times New Roman" w:eastAsia="Microsoft Sans Serif" w:hAnsi="Times New Roman" w:cs="Times New Roman"/>
          <w:b/>
          <w:u w:val="single"/>
        </w:rPr>
        <w:cr/>
      </w:r>
      <w:r w:rsidRPr="00154A47">
        <w:rPr>
          <w:rFonts w:ascii="Times New Roman" w:eastAsia="Microsoft Sans Serif" w:hAnsi="Times New Roman" w:cs="Times New Roman"/>
        </w:rPr>
        <w:t>STANLEY JENNINGS</w:t>
      </w:r>
      <w:r w:rsidRPr="00154A47">
        <w:rPr>
          <w:rFonts w:ascii="Times New Roman" w:eastAsia="Microsoft Sans Serif" w:hAnsi="Times New Roman" w:cs="Times New Roman"/>
        </w:rPr>
        <w:cr/>
        <w:t>133 SOUTH 61ST STREET</w:t>
      </w:r>
      <w:r w:rsidRPr="00154A47">
        <w:rPr>
          <w:rFonts w:ascii="Times New Roman" w:eastAsia="Microsoft Sans Serif" w:hAnsi="Times New Roman" w:cs="Times New Roman"/>
        </w:rPr>
        <w:cr/>
        <w:t>PHILADELPHIA PA  19139</w:t>
      </w:r>
      <w:r w:rsidRPr="00154A47">
        <w:rPr>
          <w:rFonts w:ascii="Times New Roman" w:eastAsia="Microsoft Sans Serif" w:hAnsi="Times New Roman" w:cs="Times New Roman"/>
        </w:rPr>
        <w:cr/>
      </w:r>
      <w:r w:rsidRPr="00154A47">
        <w:rPr>
          <w:rFonts w:ascii="Times New Roman" w:eastAsia="Microsoft Sans Serif" w:hAnsi="Times New Roman" w:cs="Times New Roman"/>
          <w:b/>
          <w:bCs/>
        </w:rPr>
        <w:t>267.707.4181</w:t>
      </w:r>
      <w:r w:rsidRPr="00154A47">
        <w:rPr>
          <w:rFonts w:ascii="Times New Roman" w:eastAsia="Microsoft Sans Serif" w:hAnsi="Times New Roman" w:cs="Times New Roman"/>
          <w:b/>
          <w:bCs/>
        </w:rPr>
        <w:cr/>
      </w:r>
      <w:r w:rsidRPr="00154A47">
        <w:rPr>
          <w:rFonts w:ascii="Times New Roman" w:eastAsia="Microsoft Sans Serif" w:hAnsi="Times New Roman" w:cs="Times New Roman"/>
          <w:color w:val="0563C1" w:themeColor="hyperlink"/>
          <w:u w:val="single"/>
        </w:rPr>
        <w:t>sjennings@dcsschool.com</w:t>
      </w:r>
      <w:r w:rsidRPr="00154A47">
        <w:rPr>
          <w:rFonts w:ascii="Times New Roman" w:eastAsia="Microsoft Sans Serif" w:hAnsi="Times New Roman" w:cs="Times New Roman"/>
        </w:rPr>
        <w:br/>
      </w:r>
    </w:p>
    <w:p w14:paraId="7C039AA1" w14:textId="77777777" w:rsidR="00154A47" w:rsidRPr="00154A47" w:rsidRDefault="00154A47" w:rsidP="00154A47">
      <w:pPr>
        <w:spacing w:after="160" w:line="259" w:lineRule="auto"/>
        <w:rPr>
          <w:rFonts w:ascii="Times New Roman" w:eastAsia="Microsoft Sans Serif" w:hAnsi="Times New Roman" w:cs="Times New Roman"/>
        </w:rPr>
      </w:pPr>
      <w:r w:rsidRPr="00154A47">
        <w:rPr>
          <w:rFonts w:ascii="Times New Roman" w:eastAsia="Microsoft Sans Serif" w:hAnsi="Times New Roman" w:cs="Times New Roman"/>
        </w:rPr>
        <w:cr/>
        <w:t>GRACIELA CHRISTLIEB ESQUIRE</w:t>
      </w:r>
      <w:r w:rsidRPr="00154A47">
        <w:rPr>
          <w:rFonts w:ascii="Times New Roman" w:eastAsia="Microsoft Sans Serif" w:hAnsi="Times New Roman" w:cs="Times New Roman"/>
        </w:rPr>
        <w:cr/>
        <w:t>PHILADELPHIA GAS WORKS</w:t>
      </w:r>
      <w:r w:rsidRPr="00154A47">
        <w:rPr>
          <w:rFonts w:ascii="Times New Roman" w:eastAsia="Microsoft Sans Serif" w:hAnsi="Times New Roman" w:cs="Times New Roman"/>
        </w:rPr>
        <w:cr/>
        <w:t>800 WEST MONTGOMERY AVENUE</w:t>
      </w:r>
      <w:r w:rsidRPr="00154A47">
        <w:rPr>
          <w:rFonts w:ascii="Times New Roman" w:eastAsia="Microsoft Sans Serif" w:hAnsi="Times New Roman" w:cs="Times New Roman"/>
        </w:rPr>
        <w:cr/>
        <w:t>PHILADELPHIA PA  19122</w:t>
      </w:r>
      <w:r w:rsidRPr="00154A47">
        <w:rPr>
          <w:rFonts w:ascii="Times New Roman" w:eastAsia="Microsoft Sans Serif" w:hAnsi="Times New Roman" w:cs="Times New Roman"/>
        </w:rPr>
        <w:cr/>
      </w:r>
      <w:r w:rsidRPr="00154A47">
        <w:rPr>
          <w:rFonts w:ascii="Times New Roman" w:eastAsia="Microsoft Sans Serif" w:hAnsi="Times New Roman" w:cs="Times New Roman"/>
          <w:b/>
          <w:bCs/>
        </w:rPr>
        <w:t>215.684.6164</w:t>
      </w:r>
      <w:r w:rsidRPr="00154A47">
        <w:rPr>
          <w:rFonts w:ascii="Times New Roman" w:eastAsia="Microsoft Sans Serif" w:hAnsi="Times New Roman" w:cs="Times New Roman"/>
        </w:rPr>
        <w:cr/>
      </w:r>
      <w:hyperlink r:id="rId12" w:history="1">
        <w:r w:rsidRPr="00154A47">
          <w:rPr>
            <w:rFonts w:ascii="Times New Roman" w:eastAsia="Microsoft Sans Serif" w:hAnsi="Times New Roman" w:cs="Times New Roman"/>
            <w:color w:val="0563C1" w:themeColor="hyperlink"/>
            <w:u w:val="single"/>
          </w:rPr>
          <w:t>Graciela.Christlieb@pgworks.com</w:t>
        </w:r>
      </w:hyperlink>
      <w:r w:rsidRPr="00154A47">
        <w:rPr>
          <w:rFonts w:ascii="Times New Roman" w:eastAsia="Microsoft Sans Serif" w:hAnsi="Times New Roman" w:cs="Times New Roman"/>
        </w:rPr>
        <w:br/>
        <w:t>Accepts eService</w:t>
      </w:r>
    </w:p>
    <w:p w14:paraId="3150111E" w14:textId="77777777" w:rsidR="00154A47" w:rsidRPr="00154A47" w:rsidRDefault="00154A47" w:rsidP="00154A47">
      <w:pPr>
        <w:rPr>
          <w:rFonts w:ascii="Times New Roman" w:hAnsi="Times New Roman" w:cs="Times New Roman"/>
        </w:rPr>
      </w:pPr>
    </w:p>
    <w:p w14:paraId="67AD84D6" w14:textId="77777777" w:rsidR="00154A47" w:rsidRPr="00154A47" w:rsidRDefault="00154A47" w:rsidP="00154A47">
      <w:pPr>
        <w:rPr>
          <w:rFonts w:ascii="Times New Roman" w:hAnsi="Times New Roman" w:cs="Times New Roman"/>
        </w:rPr>
      </w:pPr>
    </w:p>
    <w:p w14:paraId="7104A93E" w14:textId="23D5A916" w:rsidR="005F338D" w:rsidRPr="00154A47" w:rsidRDefault="005F338D" w:rsidP="00154A47">
      <w:pPr>
        <w:rPr>
          <w:rFonts w:ascii="Times New Roman" w:eastAsia="Microsoft Sans Serif" w:hAnsi="Times New Roman" w:cs="Times New Roman"/>
        </w:rPr>
      </w:pPr>
    </w:p>
    <w:sectPr w:rsidR="005F338D" w:rsidRPr="00154A47"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692E5" w14:textId="77777777" w:rsidR="007E33B8" w:rsidRDefault="007E33B8" w:rsidP="00244F8F">
      <w:r>
        <w:separator/>
      </w:r>
    </w:p>
  </w:endnote>
  <w:endnote w:type="continuationSeparator" w:id="0">
    <w:p w14:paraId="41EB51F0" w14:textId="77777777" w:rsidR="007E33B8" w:rsidRDefault="007E33B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8D984" w14:textId="77777777" w:rsidR="007E33B8" w:rsidRDefault="007E33B8" w:rsidP="00244F8F">
      <w:r>
        <w:separator/>
      </w:r>
    </w:p>
  </w:footnote>
  <w:footnote w:type="continuationSeparator" w:id="0">
    <w:p w14:paraId="5ED79188" w14:textId="77777777" w:rsidR="007E33B8" w:rsidRDefault="007E33B8"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4"/>
  </w:num>
  <w:num w:numId="2" w16cid:durableId="1988708322">
    <w:abstractNumId w:val="14"/>
  </w:num>
  <w:num w:numId="3" w16cid:durableId="1804616906">
    <w:abstractNumId w:val="11"/>
  </w:num>
  <w:num w:numId="4" w16cid:durableId="1825317478">
    <w:abstractNumId w:val="36"/>
  </w:num>
  <w:num w:numId="5" w16cid:durableId="486752000">
    <w:abstractNumId w:val="17"/>
  </w:num>
  <w:num w:numId="6" w16cid:durableId="1042359867">
    <w:abstractNumId w:val="28"/>
  </w:num>
  <w:num w:numId="7" w16cid:durableId="1979727535">
    <w:abstractNumId w:val="33"/>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5"/>
  </w:num>
  <w:num w:numId="21" w16cid:durableId="1144935201">
    <w:abstractNumId w:val="31"/>
  </w:num>
  <w:num w:numId="22" w16cid:durableId="1081487601">
    <w:abstractNumId w:val="13"/>
  </w:num>
  <w:num w:numId="23" w16cid:durableId="1287857506">
    <w:abstractNumId w:val="39"/>
  </w:num>
  <w:num w:numId="24" w16cid:durableId="2049144322">
    <w:abstractNumId w:val="21"/>
  </w:num>
  <w:num w:numId="25" w16cid:durableId="484011095">
    <w:abstractNumId w:val="30"/>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2"/>
  </w:num>
  <w:num w:numId="30" w16cid:durableId="1039207949">
    <w:abstractNumId w:val="20"/>
  </w:num>
  <w:num w:numId="31" w16cid:durableId="1041630357">
    <w:abstractNumId w:val="26"/>
  </w:num>
  <w:num w:numId="32" w16cid:durableId="706225863">
    <w:abstractNumId w:val="38"/>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29"/>
  </w:num>
  <w:num w:numId="39" w16cid:durableId="1151168370">
    <w:abstractNumId w:val="37"/>
  </w:num>
  <w:num w:numId="40" w16cid:durableId="13983602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4761"/>
    <w:rsid w:val="000571B7"/>
    <w:rsid w:val="00064176"/>
    <w:rsid w:val="0006506F"/>
    <w:rsid w:val="00070350"/>
    <w:rsid w:val="00070F9E"/>
    <w:rsid w:val="00073EAB"/>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F2E0E"/>
    <w:rsid w:val="00100DED"/>
    <w:rsid w:val="00102FFB"/>
    <w:rsid w:val="00136D85"/>
    <w:rsid w:val="00154A47"/>
    <w:rsid w:val="00157114"/>
    <w:rsid w:val="00161DAE"/>
    <w:rsid w:val="00166D3F"/>
    <w:rsid w:val="00172900"/>
    <w:rsid w:val="00174DB7"/>
    <w:rsid w:val="00175433"/>
    <w:rsid w:val="001804BF"/>
    <w:rsid w:val="00181B8A"/>
    <w:rsid w:val="00187155"/>
    <w:rsid w:val="00191012"/>
    <w:rsid w:val="00193F82"/>
    <w:rsid w:val="001A1E4F"/>
    <w:rsid w:val="001A2D3A"/>
    <w:rsid w:val="001A4041"/>
    <w:rsid w:val="001A4E19"/>
    <w:rsid w:val="001B155C"/>
    <w:rsid w:val="001B3EA0"/>
    <w:rsid w:val="001B6699"/>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A1542"/>
    <w:rsid w:val="002B1A21"/>
    <w:rsid w:val="002B2F20"/>
    <w:rsid w:val="002B4BE3"/>
    <w:rsid w:val="00301E0B"/>
    <w:rsid w:val="00311D6A"/>
    <w:rsid w:val="0031795D"/>
    <w:rsid w:val="0032153D"/>
    <w:rsid w:val="0032346D"/>
    <w:rsid w:val="00331863"/>
    <w:rsid w:val="00332D89"/>
    <w:rsid w:val="00344119"/>
    <w:rsid w:val="0034617E"/>
    <w:rsid w:val="00352467"/>
    <w:rsid w:val="003526D9"/>
    <w:rsid w:val="00364E00"/>
    <w:rsid w:val="0037203E"/>
    <w:rsid w:val="00394965"/>
    <w:rsid w:val="00394B4C"/>
    <w:rsid w:val="003B4DEA"/>
    <w:rsid w:val="003C1EAD"/>
    <w:rsid w:val="003C26DD"/>
    <w:rsid w:val="003D53E4"/>
    <w:rsid w:val="003E4DE8"/>
    <w:rsid w:val="003E53F1"/>
    <w:rsid w:val="003E6DC6"/>
    <w:rsid w:val="003F0684"/>
    <w:rsid w:val="00403E19"/>
    <w:rsid w:val="004054B8"/>
    <w:rsid w:val="00416B90"/>
    <w:rsid w:val="00417F7E"/>
    <w:rsid w:val="00434972"/>
    <w:rsid w:val="00440A89"/>
    <w:rsid w:val="00445BD4"/>
    <w:rsid w:val="00465269"/>
    <w:rsid w:val="00467677"/>
    <w:rsid w:val="00497845"/>
    <w:rsid w:val="004A34D8"/>
    <w:rsid w:val="004A437F"/>
    <w:rsid w:val="004B0FC5"/>
    <w:rsid w:val="004B3ABB"/>
    <w:rsid w:val="004B3AE5"/>
    <w:rsid w:val="004D12BD"/>
    <w:rsid w:val="004E1986"/>
    <w:rsid w:val="005104B6"/>
    <w:rsid w:val="00510542"/>
    <w:rsid w:val="00586F6D"/>
    <w:rsid w:val="00590790"/>
    <w:rsid w:val="00592888"/>
    <w:rsid w:val="005A0CF6"/>
    <w:rsid w:val="005B0613"/>
    <w:rsid w:val="005B0C9D"/>
    <w:rsid w:val="005B2D54"/>
    <w:rsid w:val="005D0865"/>
    <w:rsid w:val="005D5044"/>
    <w:rsid w:val="005E0459"/>
    <w:rsid w:val="005E10E9"/>
    <w:rsid w:val="005E26F7"/>
    <w:rsid w:val="005E2EFC"/>
    <w:rsid w:val="005F338D"/>
    <w:rsid w:val="006006D7"/>
    <w:rsid w:val="00602AFF"/>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4FE1"/>
    <w:rsid w:val="006B2A8A"/>
    <w:rsid w:val="006C0976"/>
    <w:rsid w:val="006C483E"/>
    <w:rsid w:val="006D3D74"/>
    <w:rsid w:val="006D4620"/>
    <w:rsid w:val="006E0C33"/>
    <w:rsid w:val="006E30B2"/>
    <w:rsid w:val="006E6368"/>
    <w:rsid w:val="006F3B74"/>
    <w:rsid w:val="006F400C"/>
    <w:rsid w:val="006F7193"/>
    <w:rsid w:val="007018F7"/>
    <w:rsid w:val="00704042"/>
    <w:rsid w:val="0070517D"/>
    <w:rsid w:val="00713A30"/>
    <w:rsid w:val="0072191C"/>
    <w:rsid w:val="00723367"/>
    <w:rsid w:val="00724ACB"/>
    <w:rsid w:val="00730777"/>
    <w:rsid w:val="0075227A"/>
    <w:rsid w:val="007633D8"/>
    <w:rsid w:val="0077187D"/>
    <w:rsid w:val="0077585C"/>
    <w:rsid w:val="00775ACD"/>
    <w:rsid w:val="00777389"/>
    <w:rsid w:val="00786589"/>
    <w:rsid w:val="007A3724"/>
    <w:rsid w:val="007A4C3A"/>
    <w:rsid w:val="007B4E63"/>
    <w:rsid w:val="007B740C"/>
    <w:rsid w:val="007E33B8"/>
    <w:rsid w:val="008003B9"/>
    <w:rsid w:val="00803EE9"/>
    <w:rsid w:val="00820703"/>
    <w:rsid w:val="00821B31"/>
    <w:rsid w:val="008258E2"/>
    <w:rsid w:val="0083569A"/>
    <w:rsid w:val="008405E9"/>
    <w:rsid w:val="00855059"/>
    <w:rsid w:val="00864317"/>
    <w:rsid w:val="008749E6"/>
    <w:rsid w:val="00897410"/>
    <w:rsid w:val="008A5135"/>
    <w:rsid w:val="008B6732"/>
    <w:rsid w:val="008C2193"/>
    <w:rsid w:val="008D3A01"/>
    <w:rsid w:val="008D5C43"/>
    <w:rsid w:val="008D6670"/>
    <w:rsid w:val="008E3282"/>
    <w:rsid w:val="00910005"/>
    <w:rsid w:val="009120D5"/>
    <w:rsid w:val="009136C1"/>
    <w:rsid w:val="00921971"/>
    <w:rsid w:val="0093655A"/>
    <w:rsid w:val="00946DAD"/>
    <w:rsid w:val="00950645"/>
    <w:rsid w:val="00965A2B"/>
    <w:rsid w:val="0097055D"/>
    <w:rsid w:val="0098348C"/>
    <w:rsid w:val="009A0510"/>
    <w:rsid w:val="009A410A"/>
    <w:rsid w:val="009A60AC"/>
    <w:rsid w:val="009E12DF"/>
    <w:rsid w:val="00A01711"/>
    <w:rsid w:val="00A04C95"/>
    <w:rsid w:val="00A25E93"/>
    <w:rsid w:val="00A368C3"/>
    <w:rsid w:val="00A36F1D"/>
    <w:rsid w:val="00A40888"/>
    <w:rsid w:val="00A416D1"/>
    <w:rsid w:val="00A67878"/>
    <w:rsid w:val="00A70223"/>
    <w:rsid w:val="00A812FD"/>
    <w:rsid w:val="00A9204E"/>
    <w:rsid w:val="00A942EB"/>
    <w:rsid w:val="00A974AF"/>
    <w:rsid w:val="00AA5713"/>
    <w:rsid w:val="00AA61AF"/>
    <w:rsid w:val="00AB3B9B"/>
    <w:rsid w:val="00AB3C01"/>
    <w:rsid w:val="00AB3FFC"/>
    <w:rsid w:val="00AC2046"/>
    <w:rsid w:val="00AD0252"/>
    <w:rsid w:val="00AD04F2"/>
    <w:rsid w:val="00AF4A2A"/>
    <w:rsid w:val="00B15498"/>
    <w:rsid w:val="00B165DA"/>
    <w:rsid w:val="00B21DAC"/>
    <w:rsid w:val="00B24F23"/>
    <w:rsid w:val="00B27D49"/>
    <w:rsid w:val="00B372AC"/>
    <w:rsid w:val="00B72F1F"/>
    <w:rsid w:val="00B77E73"/>
    <w:rsid w:val="00B810E9"/>
    <w:rsid w:val="00B829AC"/>
    <w:rsid w:val="00B83BDF"/>
    <w:rsid w:val="00B8412E"/>
    <w:rsid w:val="00BC00EA"/>
    <w:rsid w:val="00BC3ED5"/>
    <w:rsid w:val="00BD0E6D"/>
    <w:rsid w:val="00BD2706"/>
    <w:rsid w:val="00BF0C1F"/>
    <w:rsid w:val="00BF323B"/>
    <w:rsid w:val="00BF3FE9"/>
    <w:rsid w:val="00BF7CEE"/>
    <w:rsid w:val="00C05102"/>
    <w:rsid w:val="00C16DC1"/>
    <w:rsid w:val="00C175C7"/>
    <w:rsid w:val="00C25146"/>
    <w:rsid w:val="00C4098B"/>
    <w:rsid w:val="00C434D7"/>
    <w:rsid w:val="00C60937"/>
    <w:rsid w:val="00C6377F"/>
    <w:rsid w:val="00C641B4"/>
    <w:rsid w:val="00C66B8C"/>
    <w:rsid w:val="00C745AB"/>
    <w:rsid w:val="00CA3B10"/>
    <w:rsid w:val="00CC77BE"/>
    <w:rsid w:val="00CD3F67"/>
    <w:rsid w:val="00CE5F31"/>
    <w:rsid w:val="00CF06C4"/>
    <w:rsid w:val="00CF1D2B"/>
    <w:rsid w:val="00CF748F"/>
    <w:rsid w:val="00D06346"/>
    <w:rsid w:val="00D22A9E"/>
    <w:rsid w:val="00D22E3F"/>
    <w:rsid w:val="00D322E3"/>
    <w:rsid w:val="00D3583D"/>
    <w:rsid w:val="00D52699"/>
    <w:rsid w:val="00D5283A"/>
    <w:rsid w:val="00D52962"/>
    <w:rsid w:val="00D67AA8"/>
    <w:rsid w:val="00D70320"/>
    <w:rsid w:val="00D833F3"/>
    <w:rsid w:val="00DA542B"/>
    <w:rsid w:val="00DB3AE3"/>
    <w:rsid w:val="00DB3BF4"/>
    <w:rsid w:val="00DB5B3F"/>
    <w:rsid w:val="00DC330F"/>
    <w:rsid w:val="00DC347B"/>
    <w:rsid w:val="00DC59DE"/>
    <w:rsid w:val="00DC651C"/>
    <w:rsid w:val="00DD5640"/>
    <w:rsid w:val="00DF6444"/>
    <w:rsid w:val="00E20B50"/>
    <w:rsid w:val="00E30DF9"/>
    <w:rsid w:val="00E3157A"/>
    <w:rsid w:val="00E351F5"/>
    <w:rsid w:val="00E42CDD"/>
    <w:rsid w:val="00E43791"/>
    <w:rsid w:val="00E5422C"/>
    <w:rsid w:val="00E54984"/>
    <w:rsid w:val="00E636A1"/>
    <w:rsid w:val="00E65574"/>
    <w:rsid w:val="00E8563B"/>
    <w:rsid w:val="00E86CC9"/>
    <w:rsid w:val="00E916E1"/>
    <w:rsid w:val="00EA6383"/>
    <w:rsid w:val="00EC71A2"/>
    <w:rsid w:val="00EC74A1"/>
    <w:rsid w:val="00ED17F9"/>
    <w:rsid w:val="00ED672F"/>
    <w:rsid w:val="00ED6C45"/>
    <w:rsid w:val="00EE0E51"/>
    <w:rsid w:val="00EE1E15"/>
    <w:rsid w:val="00EE2AA5"/>
    <w:rsid w:val="00EF40F4"/>
    <w:rsid w:val="00F00719"/>
    <w:rsid w:val="00F0161B"/>
    <w:rsid w:val="00F13F58"/>
    <w:rsid w:val="00F14BEB"/>
    <w:rsid w:val="00F26E9B"/>
    <w:rsid w:val="00F420F3"/>
    <w:rsid w:val="00F45B67"/>
    <w:rsid w:val="00F45BA3"/>
    <w:rsid w:val="00F527E9"/>
    <w:rsid w:val="00F653CB"/>
    <w:rsid w:val="00F71BDB"/>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ciela.Christlieb@pgwork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1414</Words>
  <Characters>8064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5</cp:revision>
  <cp:lastPrinted>2019-04-16T17:52:00Z</cp:lastPrinted>
  <dcterms:created xsi:type="dcterms:W3CDTF">2022-07-27T17:45:00Z</dcterms:created>
  <dcterms:modified xsi:type="dcterms:W3CDTF">2022-07-27T17:46:00Z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