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1658E8F8"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6BEE40D7" w14:textId="089DEDCE" w:rsidR="000C6362" w:rsidRPr="000C6362" w:rsidRDefault="003C1951" w:rsidP="000C6362">
      <w:pPr>
        <w:tabs>
          <w:tab w:val="left" w:pos="360"/>
        </w:tabs>
        <w:autoSpaceDE/>
        <w:autoSpaceDN/>
        <w:jc w:val="both"/>
        <w:rPr>
          <w:rFonts w:ascii="Times New Roman" w:eastAsia="SimSun" w:hAnsi="Times New Roman" w:cs="Times New Roman"/>
          <w:szCs w:val="20"/>
        </w:rPr>
      </w:pPr>
      <w:r w:rsidRPr="003C1951">
        <w:rPr>
          <w:rFonts w:ascii="Times New Roman" w:eastAsia="SimSun" w:hAnsi="Times New Roman" w:cs="Times New Roman"/>
          <w:szCs w:val="20"/>
        </w:rPr>
        <w:t>Kristen Flaherty</w:t>
      </w:r>
      <w:r w:rsidR="00412C8C">
        <w:rPr>
          <w:rFonts w:ascii="Times New Roman" w:eastAsia="SimSun" w:hAnsi="Times New Roman" w:cs="Times New Roman"/>
          <w:szCs w:val="20"/>
        </w:rPr>
        <w:tab/>
      </w:r>
      <w:r w:rsidR="00412C8C">
        <w:rPr>
          <w:rFonts w:ascii="Times New Roman" w:eastAsia="SimSun" w:hAnsi="Times New Roman" w:cs="Times New Roman"/>
          <w:szCs w:val="20"/>
        </w:rPr>
        <w:tab/>
      </w:r>
      <w:r w:rsidR="00412C8C">
        <w:rPr>
          <w:rFonts w:ascii="Times New Roman" w:eastAsia="SimSun" w:hAnsi="Times New Roman" w:cs="Times New Roman"/>
          <w:szCs w:val="20"/>
        </w:rPr>
        <w:tab/>
      </w:r>
      <w:r w:rsidR="000C6362" w:rsidRPr="000C6362">
        <w:rPr>
          <w:rFonts w:ascii="Times New Roman" w:eastAsia="SimSun" w:hAnsi="Times New Roman" w:cs="Times New Roman"/>
          <w:szCs w:val="20"/>
        </w:rPr>
        <w:tab/>
      </w:r>
      <w:r w:rsidR="000C6362" w:rsidRPr="000C6362">
        <w:rPr>
          <w:rFonts w:ascii="Times New Roman" w:eastAsia="SimSun" w:hAnsi="Times New Roman" w:cs="Times New Roman"/>
          <w:szCs w:val="20"/>
        </w:rPr>
        <w:tab/>
        <w:t>:</w:t>
      </w:r>
      <w:r>
        <w:rPr>
          <w:rFonts w:ascii="Times New Roman" w:eastAsia="SimSun" w:hAnsi="Times New Roman" w:cs="Times New Roman"/>
          <w:szCs w:val="20"/>
        </w:rPr>
        <w:tab/>
      </w:r>
      <w:r>
        <w:rPr>
          <w:rFonts w:ascii="Times New Roman" w:eastAsia="SimSun" w:hAnsi="Times New Roman" w:cs="Times New Roman"/>
          <w:szCs w:val="20"/>
        </w:rPr>
        <w:tab/>
      </w:r>
      <w:r w:rsidRPr="003C1951">
        <w:rPr>
          <w:rFonts w:ascii="Times New Roman" w:eastAsia="SimSun" w:hAnsi="Times New Roman" w:cs="Times New Roman"/>
          <w:szCs w:val="20"/>
        </w:rPr>
        <w:t>C-2022-3033567</w:t>
      </w:r>
    </w:p>
    <w:p w14:paraId="2E3A74A3" w14:textId="203AB19E"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r w:rsidR="003C1951">
        <w:rPr>
          <w:rFonts w:ascii="Times New Roman" w:eastAsia="SimSun" w:hAnsi="Times New Roman" w:cs="Times New Roman"/>
          <w:szCs w:val="20"/>
        </w:rPr>
        <w:tab/>
      </w:r>
      <w:r w:rsidR="003C1951">
        <w:rPr>
          <w:rFonts w:ascii="Times New Roman" w:eastAsia="SimSun" w:hAnsi="Times New Roman" w:cs="Times New Roman"/>
          <w:szCs w:val="20"/>
        </w:rPr>
        <w:tab/>
      </w:r>
      <w:r w:rsidR="003C1951" w:rsidRPr="003C1951">
        <w:rPr>
          <w:rFonts w:ascii="Times New Roman" w:eastAsia="SimSun" w:hAnsi="Times New Roman" w:cs="Times New Roman"/>
          <w:szCs w:val="20"/>
        </w:rPr>
        <w:t>C-2022-3033697</w:t>
      </w:r>
    </w:p>
    <w:p w14:paraId="139966DC" w14:textId="0F2959F1" w:rsidR="000C6362" w:rsidRPr="000C6362" w:rsidRDefault="000C6362" w:rsidP="000C6362">
      <w:pPr>
        <w:tabs>
          <w:tab w:val="left" w:pos="360"/>
          <w:tab w:val="left" w:pos="72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t>v.</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p>
    <w:p w14:paraId="7F0BD0FF"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035DC6FE" w14:textId="65E11CD3" w:rsidR="000C6362" w:rsidRPr="000C6362" w:rsidRDefault="003C1951" w:rsidP="000C6362">
      <w:pPr>
        <w:tabs>
          <w:tab w:val="left" w:pos="360"/>
        </w:tabs>
        <w:autoSpaceDE/>
        <w:autoSpaceDN/>
        <w:jc w:val="both"/>
        <w:rPr>
          <w:rFonts w:ascii="Times New Roman" w:eastAsia="SimSun" w:hAnsi="Times New Roman" w:cs="Times New Roman"/>
          <w:szCs w:val="20"/>
        </w:rPr>
      </w:pPr>
      <w:r w:rsidRPr="003C1951">
        <w:rPr>
          <w:rFonts w:ascii="Times New Roman" w:eastAsia="SimSun" w:hAnsi="Times New Roman" w:cs="Times New Roman"/>
          <w:szCs w:val="20"/>
        </w:rPr>
        <w:t>Pennsylvania American Water Company</w:t>
      </w:r>
      <w:r w:rsidR="000C6362" w:rsidRPr="000C6362">
        <w:rPr>
          <w:rFonts w:ascii="Times New Roman" w:eastAsia="SimSun" w:hAnsi="Times New Roman" w:cs="Times New Roman"/>
          <w:szCs w:val="20"/>
        </w:rPr>
        <w:tab/>
      </w:r>
      <w:r w:rsidR="00412C8C">
        <w:rPr>
          <w:rFonts w:ascii="Times New Roman" w:eastAsia="SimSun" w:hAnsi="Times New Roman" w:cs="Times New Roman"/>
          <w:szCs w:val="20"/>
        </w:rPr>
        <w:tab/>
      </w:r>
      <w:r w:rsidR="000C6362" w:rsidRPr="000C6362">
        <w:rPr>
          <w:rFonts w:ascii="Times New Roman" w:eastAsia="SimSun" w:hAnsi="Times New Roman" w:cs="Times New Roman"/>
          <w:szCs w:val="20"/>
        </w:rPr>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AB8D50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C1951">
        <w:rPr>
          <w:rFonts w:ascii="Times New Roman" w:hAnsi="Times New Roman" w:cs="Times New Roman"/>
        </w:rPr>
        <w:t>28</w:t>
      </w:r>
      <w:r w:rsidR="00D34F45" w:rsidRPr="00D34F45">
        <w:rPr>
          <w:rFonts w:ascii="Times New Roman" w:hAnsi="Times New Roman" w:cs="Times New Roman"/>
          <w:vertAlign w:val="superscript"/>
        </w:rPr>
        <w:t>th</w:t>
      </w:r>
      <w:r w:rsidR="00D34F45">
        <w:rPr>
          <w:rFonts w:ascii="Times New Roman" w:hAnsi="Times New Roman" w:cs="Times New Roman"/>
        </w:rPr>
        <w:t xml:space="preserve"> </w:t>
      </w:r>
      <w:r w:rsidRPr="007A4C3A">
        <w:rPr>
          <w:rFonts w:ascii="Times New Roman" w:hAnsi="Times New Roman" w:cs="Times New Roman"/>
        </w:rPr>
        <w:t xml:space="preserve">day of </w:t>
      </w:r>
      <w:r w:rsidR="00954DBA">
        <w:rPr>
          <w:rFonts w:ascii="Times New Roman" w:hAnsi="Times New Roman" w:cs="Times New Roman"/>
        </w:rPr>
        <w:t>July</w:t>
      </w:r>
      <w:r w:rsidRPr="007A4C3A">
        <w:rPr>
          <w:rFonts w:ascii="Times New Roman" w:hAnsi="Times New Roman" w:cs="Times New Roman"/>
        </w:rPr>
        <w:t>, 20</w:t>
      </w:r>
      <w:r w:rsidR="00D322E3">
        <w:rPr>
          <w:rFonts w:ascii="Times New Roman" w:hAnsi="Times New Roman" w:cs="Times New Roman"/>
        </w:rPr>
        <w:t>2</w:t>
      </w:r>
      <w:r w:rsidR="002C7DE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00C621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C1951">
        <w:rPr>
          <w:rFonts w:ascii="Times New Roman" w:hAnsi="Times New Roman" w:cs="Times New Roman"/>
          <w:b/>
          <w:bCs/>
        </w:rPr>
        <w:t>Wednesday</w:t>
      </w:r>
      <w:r w:rsidR="00B83438" w:rsidRPr="00B83438">
        <w:rPr>
          <w:rFonts w:ascii="Times New Roman" w:hAnsi="Times New Roman" w:cs="Times New Roman"/>
          <w:b/>
          <w:bCs/>
        </w:rPr>
        <w:t xml:space="preserve">, </w:t>
      </w:r>
      <w:r w:rsidR="003C1951">
        <w:rPr>
          <w:rFonts w:ascii="Times New Roman" w:hAnsi="Times New Roman" w:cs="Times New Roman"/>
          <w:b/>
          <w:bCs/>
        </w:rPr>
        <w:t>August</w:t>
      </w:r>
      <w:r w:rsidR="00B83438" w:rsidRPr="00B83438">
        <w:rPr>
          <w:rFonts w:ascii="Times New Roman" w:hAnsi="Times New Roman" w:cs="Times New Roman"/>
          <w:b/>
          <w:bCs/>
        </w:rPr>
        <w:t xml:space="preserve"> </w:t>
      </w:r>
      <w:r w:rsidR="003C1951">
        <w:rPr>
          <w:rFonts w:ascii="Times New Roman" w:hAnsi="Times New Roman" w:cs="Times New Roman"/>
          <w:b/>
          <w:bCs/>
        </w:rPr>
        <w:t>31</w:t>
      </w:r>
      <w:r w:rsidR="00B83438" w:rsidRPr="00B83438">
        <w:rPr>
          <w:rFonts w:ascii="Times New Roman" w:hAnsi="Times New Roman" w:cs="Times New Roman"/>
          <w:b/>
          <w:bCs/>
        </w:rPr>
        <w:t>, 202</w:t>
      </w:r>
      <w:r w:rsidR="002C7DE1">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77777777" w:rsidR="002C7DE1" w:rsidRPr="00ED672F" w:rsidRDefault="002C7DE1"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90677FC"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1A6ED6"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07202078" w14:textId="77777777" w:rsidR="003C1951" w:rsidRPr="003C1951" w:rsidRDefault="003C1951" w:rsidP="003C1951">
      <w:pPr>
        <w:autoSpaceDE/>
        <w:autoSpaceDN/>
        <w:rPr>
          <w:rFonts w:ascii="Microsoft Sans Serif" w:eastAsia="Microsoft Sans Serif" w:hAnsi="Microsoft Sans Serif" w:cs="Microsoft Sans Serif"/>
          <w:sz w:val="22"/>
          <w:szCs w:val="22"/>
        </w:rPr>
      </w:pPr>
      <w:r w:rsidRPr="003C1951">
        <w:rPr>
          <w:rFonts w:ascii="Microsoft Sans Serif" w:eastAsia="Microsoft Sans Serif" w:hAnsi="Microsoft Sans Serif" w:cs="Microsoft Sans Serif"/>
          <w:b/>
          <w:szCs w:val="22"/>
          <w:u w:val="single"/>
        </w:rPr>
        <w:t>C-2022-3033567; C-2022-3033697 - KRISTEN FLAHERTY v. PENNSYLVANIA – AMERICAN WATER COMPANY</w:t>
      </w:r>
      <w:r w:rsidRPr="003C1951">
        <w:rPr>
          <w:rFonts w:ascii="Microsoft Sans Serif" w:eastAsia="Microsoft Sans Serif" w:hAnsi="Microsoft Sans Serif" w:cs="Microsoft Sans Serif"/>
          <w:b/>
          <w:szCs w:val="22"/>
          <w:u w:val="single"/>
        </w:rPr>
        <w:cr/>
      </w:r>
      <w:r w:rsidRPr="003C1951">
        <w:rPr>
          <w:rFonts w:ascii="Microsoft Sans Serif" w:eastAsia="Microsoft Sans Serif" w:hAnsi="Microsoft Sans Serif" w:cs="Microsoft Sans Serif"/>
          <w:b/>
          <w:szCs w:val="22"/>
          <w:u w:val="single"/>
        </w:rPr>
        <w:cr/>
      </w:r>
      <w:r w:rsidRPr="003C1951">
        <w:rPr>
          <w:rFonts w:ascii="Microsoft Sans Serif" w:eastAsia="Microsoft Sans Serif" w:hAnsi="Microsoft Sans Serif" w:cs="Microsoft Sans Serif"/>
          <w:szCs w:val="22"/>
        </w:rPr>
        <w:cr/>
      </w:r>
      <w:r w:rsidRPr="003C1951">
        <w:rPr>
          <w:rFonts w:ascii="Microsoft Sans Serif" w:eastAsia="Microsoft Sans Serif" w:hAnsi="Microsoft Sans Serif" w:cs="Microsoft Sans Serif"/>
          <w:sz w:val="22"/>
          <w:szCs w:val="22"/>
        </w:rPr>
        <w:t>KRISTEN FLAHERTY</w:t>
      </w:r>
      <w:r w:rsidRPr="003C1951">
        <w:rPr>
          <w:rFonts w:ascii="Microsoft Sans Serif" w:eastAsia="Microsoft Sans Serif" w:hAnsi="Microsoft Sans Serif" w:cs="Microsoft Sans Serif"/>
          <w:sz w:val="22"/>
          <w:szCs w:val="22"/>
        </w:rPr>
        <w:cr/>
        <w:t>3998 MILLERS RUN ROAD</w:t>
      </w:r>
      <w:r w:rsidRPr="003C1951">
        <w:rPr>
          <w:rFonts w:ascii="Microsoft Sans Serif" w:eastAsia="Microsoft Sans Serif" w:hAnsi="Microsoft Sans Serif" w:cs="Microsoft Sans Serif"/>
          <w:sz w:val="22"/>
          <w:szCs w:val="22"/>
        </w:rPr>
        <w:cr/>
        <w:t>MCDONALD PA  15057</w:t>
      </w:r>
      <w:r w:rsidRPr="003C1951">
        <w:rPr>
          <w:rFonts w:ascii="Microsoft Sans Serif" w:eastAsia="Microsoft Sans Serif" w:hAnsi="Microsoft Sans Serif" w:cs="Microsoft Sans Serif"/>
          <w:sz w:val="22"/>
          <w:szCs w:val="22"/>
        </w:rPr>
        <w:cr/>
      </w:r>
      <w:r w:rsidRPr="003C1951">
        <w:rPr>
          <w:rFonts w:ascii="Microsoft Sans Serif" w:eastAsia="Microsoft Sans Serif" w:hAnsi="Microsoft Sans Serif" w:cs="Microsoft Sans Serif"/>
          <w:b/>
          <w:bCs/>
          <w:sz w:val="22"/>
          <w:szCs w:val="22"/>
        </w:rPr>
        <w:t>724.579.3975</w:t>
      </w:r>
      <w:r w:rsidRPr="003C1951">
        <w:rPr>
          <w:rFonts w:ascii="Microsoft Sans Serif" w:eastAsia="Microsoft Sans Serif" w:hAnsi="Microsoft Sans Serif" w:cs="Microsoft Sans Serif"/>
          <w:sz w:val="22"/>
          <w:szCs w:val="22"/>
        </w:rPr>
        <w:cr/>
      </w:r>
      <w:hyperlink r:id="rId18" w:history="1">
        <w:r w:rsidRPr="003C1951">
          <w:rPr>
            <w:rFonts w:ascii="Microsoft Sans Serif" w:eastAsia="Microsoft Sans Serif" w:hAnsi="Microsoft Sans Serif" w:cs="Microsoft Sans Serif"/>
            <w:color w:val="0563C1"/>
            <w:sz w:val="22"/>
            <w:szCs w:val="22"/>
            <w:u w:val="single"/>
          </w:rPr>
          <w:t>hockeymomk10@gmail.com</w:t>
        </w:r>
      </w:hyperlink>
      <w:r w:rsidRPr="003C1951">
        <w:rPr>
          <w:rFonts w:ascii="Microsoft Sans Serif" w:eastAsia="Microsoft Sans Serif" w:hAnsi="Microsoft Sans Serif" w:cs="Microsoft Sans Serif"/>
          <w:sz w:val="22"/>
          <w:szCs w:val="22"/>
        </w:rPr>
        <w:br/>
        <w:t>Accepts eService</w:t>
      </w:r>
      <w:r w:rsidRPr="003C1951">
        <w:rPr>
          <w:rFonts w:ascii="Microsoft Sans Serif" w:eastAsia="Microsoft Sans Serif" w:hAnsi="Microsoft Sans Serif" w:cs="Microsoft Sans Serif"/>
          <w:sz w:val="22"/>
          <w:szCs w:val="22"/>
        </w:rPr>
        <w:cr/>
      </w:r>
    </w:p>
    <w:p w14:paraId="768A4660" w14:textId="77777777" w:rsidR="003C1951" w:rsidRPr="003C1951" w:rsidRDefault="003C1951" w:rsidP="003C1951">
      <w:pPr>
        <w:autoSpaceDE/>
        <w:autoSpaceDN/>
        <w:rPr>
          <w:rFonts w:ascii="Microsoft Sans Serif" w:eastAsia="Microsoft Sans Serif" w:hAnsi="Microsoft Sans Serif" w:cs="Microsoft Sans Serif"/>
          <w:b/>
          <w:sz w:val="22"/>
          <w:szCs w:val="22"/>
          <w:u w:val="single"/>
        </w:rPr>
      </w:pPr>
    </w:p>
    <w:p w14:paraId="31BAC637" w14:textId="77777777" w:rsidR="003C1951" w:rsidRPr="003C1951" w:rsidRDefault="003C1951" w:rsidP="003C1951">
      <w:pPr>
        <w:autoSpaceDE/>
        <w:autoSpaceDN/>
        <w:spacing w:after="160" w:line="259" w:lineRule="auto"/>
        <w:rPr>
          <w:rFonts w:ascii="Microsoft Sans Serif" w:eastAsia="Microsoft Sans Serif" w:hAnsi="Microsoft Sans Serif" w:cs="Microsoft Sans Serif"/>
          <w:sz w:val="22"/>
          <w:szCs w:val="22"/>
        </w:rPr>
      </w:pPr>
      <w:r w:rsidRPr="003C1951">
        <w:rPr>
          <w:rFonts w:ascii="Microsoft Sans Serif" w:eastAsia="Microsoft Sans Serif" w:hAnsi="Microsoft Sans Serif" w:cs="Microsoft Sans Serif"/>
          <w:sz w:val="22"/>
          <w:szCs w:val="22"/>
        </w:rPr>
        <w:t>MICHAEL A GRUIN ESQUIRE</w:t>
      </w:r>
      <w:r w:rsidRPr="003C1951">
        <w:rPr>
          <w:rFonts w:ascii="Microsoft Sans Serif" w:eastAsia="Microsoft Sans Serif" w:hAnsi="Microsoft Sans Serif" w:cs="Microsoft Sans Serif"/>
          <w:sz w:val="22"/>
          <w:szCs w:val="22"/>
        </w:rPr>
        <w:cr/>
        <w:t>STEVENS &amp; LEE</w:t>
      </w:r>
      <w:r w:rsidRPr="003C1951">
        <w:rPr>
          <w:rFonts w:ascii="Microsoft Sans Serif" w:eastAsia="Microsoft Sans Serif" w:hAnsi="Microsoft Sans Serif" w:cs="Microsoft Sans Serif"/>
          <w:sz w:val="22"/>
          <w:szCs w:val="22"/>
        </w:rPr>
        <w:cr/>
        <w:t>16TH FLOOR</w:t>
      </w:r>
      <w:r w:rsidRPr="003C1951">
        <w:rPr>
          <w:rFonts w:ascii="Microsoft Sans Serif" w:eastAsia="Microsoft Sans Serif" w:hAnsi="Microsoft Sans Serif" w:cs="Microsoft Sans Serif"/>
          <w:sz w:val="22"/>
          <w:szCs w:val="22"/>
        </w:rPr>
        <w:cr/>
        <w:t>17 NORTH SECOND STREET</w:t>
      </w:r>
      <w:r w:rsidRPr="003C1951">
        <w:rPr>
          <w:rFonts w:ascii="Microsoft Sans Serif" w:eastAsia="Microsoft Sans Serif" w:hAnsi="Microsoft Sans Serif" w:cs="Microsoft Sans Serif"/>
          <w:sz w:val="22"/>
          <w:szCs w:val="22"/>
        </w:rPr>
        <w:cr/>
        <w:t>HARRISBURG PA  17101</w:t>
      </w:r>
      <w:r w:rsidRPr="003C1951">
        <w:rPr>
          <w:rFonts w:ascii="Microsoft Sans Serif" w:eastAsia="Microsoft Sans Serif" w:hAnsi="Microsoft Sans Serif" w:cs="Microsoft Sans Serif"/>
          <w:sz w:val="22"/>
          <w:szCs w:val="22"/>
        </w:rPr>
        <w:cr/>
      </w:r>
      <w:r w:rsidRPr="003C1951">
        <w:rPr>
          <w:rFonts w:ascii="Microsoft Sans Serif" w:eastAsia="Microsoft Sans Serif" w:hAnsi="Microsoft Sans Serif" w:cs="Microsoft Sans Serif"/>
          <w:b/>
          <w:bCs/>
          <w:sz w:val="22"/>
          <w:szCs w:val="22"/>
        </w:rPr>
        <w:t>717.255.7365</w:t>
      </w:r>
      <w:r w:rsidRPr="003C1951">
        <w:rPr>
          <w:rFonts w:ascii="Microsoft Sans Serif" w:eastAsia="Microsoft Sans Serif" w:hAnsi="Microsoft Sans Serif" w:cs="Microsoft Sans Serif"/>
          <w:b/>
          <w:bCs/>
          <w:sz w:val="22"/>
          <w:szCs w:val="22"/>
        </w:rPr>
        <w:cr/>
        <w:t>717.234.1090</w:t>
      </w:r>
      <w:r w:rsidRPr="003C1951">
        <w:rPr>
          <w:rFonts w:ascii="Microsoft Sans Serif" w:eastAsia="Microsoft Sans Serif" w:hAnsi="Microsoft Sans Serif" w:cs="Microsoft Sans Serif"/>
          <w:b/>
          <w:bCs/>
          <w:sz w:val="22"/>
          <w:szCs w:val="22"/>
        </w:rPr>
        <w:cr/>
      </w:r>
      <w:hyperlink r:id="rId19" w:history="1">
        <w:r w:rsidRPr="003C1951">
          <w:rPr>
            <w:rFonts w:ascii="Microsoft Sans Serif" w:eastAsia="Microsoft Sans Serif" w:hAnsi="Microsoft Sans Serif" w:cs="Microsoft Sans Serif"/>
            <w:color w:val="0563C1"/>
            <w:sz w:val="22"/>
            <w:szCs w:val="22"/>
            <w:u w:val="single"/>
          </w:rPr>
          <w:t>mag@stevenslee.com</w:t>
        </w:r>
      </w:hyperlink>
      <w:r w:rsidRPr="003C1951">
        <w:rPr>
          <w:rFonts w:ascii="Microsoft Sans Serif" w:eastAsia="Microsoft Sans Serif" w:hAnsi="Microsoft Sans Serif" w:cs="Microsoft Sans Serif"/>
          <w:sz w:val="22"/>
          <w:szCs w:val="22"/>
        </w:rPr>
        <w:br/>
        <w:t>Accepts eService</w:t>
      </w:r>
      <w:r w:rsidRPr="003C1951">
        <w:rPr>
          <w:rFonts w:ascii="Microsoft Sans Serif" w:eastAsia="Microsoft Sans Serif" w:hAnsi="Microsoft Sans Serif" w:cs="Microsoft Sans Serif"/>
          <w:sz w:val="22"/>
          <w:szCs w:val="22"/>
        </w:rPr>
        <w:br/>
      </w:r>
      <w:r w:rsidRPr="003C1951">
        <w:rPr>
          <w:rFonts w:ascii="Microsoft Sans Serif" w:eastAsia="Microsoft Sans Serif" w:hAnsi="Microsoft Sans Serif" w:cs="Microsoft Sans Serif"/>
          <w:i/>
          <w:iCs/>
          <w:sz w:val="22"/>
          <w:szCs w:val="22"/>
        </w:rPr>
        <w:t>(Counsel for Pennsylvania-American Water Company)</w:t>
      </w:r>
      <w:r w:rsidRPr="003C1951">
        <w:rPr>
          <w:rFonts w:ascii="Microsoft Sans Serif" w:eastAsia="Microsoft Sans Serif" w:hAnsi="Microsoft Sans Serif" w:cs="Microsoft Sans Serif"/>
          <w:sz w:val="22"/>
          <w:szCs w:val="22"/>
        </w:rPr>
        <w:cr/>
      </w:r>
    </w:p>
    <w:p w14:paraId="6552F0D6" w14:textId="77777777" w:rsidR="003C1951" w:rsidRPr="003C1951" w:rsidRDefault="003C1951" w:rsidP="003C1951">
      <w:pPr>
        <w:autoSpaceDE/>
        <w:autoSpaceDN/>
        <w:rPr>
          <w:rFonts w:ascii="Microsoft Sans Serif" w:eastAsia="Microsoft Sans Serif" w:hAnsi="Microsoft Sans Serif" w:cs="Microsoft Sans Serif"/>
          <w:szCs w:val="22"/>
        </w:rPr>
      </w:pPr>
      <w:r w:rsidRPr="003C1951">
        <w:rPr>
          <w:rFonts w:ascii="Microsoft Sans Serif" w:eastAsia="Microsoft Sans Serif" w:hAnsi="Microsoft Sans Serif" w:cs="Microsoft Sans Serif"/>
          <w:szCs w:val="22"/>
        </w:rPr>
        <w:cr/>
      </w:r>
    </w:p>
    <w:p w14:paraId="090F091C" w14:textId="74AB1DE5" w:rsidR="008B6732" w:rsidRPr="00077D94" w:rsidRDefault="008B6732" w:rsidP="00412C8C">
      <w:pPr>
        <w:autoSpaceDE/>
        <w:autoSpaceDN/>
        <w:rPr>
          <w:rFonts w:ascii="Times New Roman" w:hAnsi="Times New Roman" w:cs="Times New Roman"/>
          <w:spacing w:val="-3"/>
        </w:rPr>
      </w:pPr>
    </w:p>
    <w:sectPr w:rsidR="008B6732" w:rsidRPr="00077D94" w:rsidSect="00954DBA">
      <w:footerReference w:type="default" r:id="rId20"/>
      <w:pgSz w:w="12240" w:h="15840"/>
      <w:pgMar w:top="1440" w:right="2145" w:bottom="5850"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50C5" w14:textId="6A06A044" w:rsidR="00880654" w:rsidRDefault="008806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2"/>
  </w:num>
  <w:num w:numId="2" w16cid:durableId="1658336360">
    <w:abstractNumId w:val="14"/>
  </w:num>
  <w:num w:numId="3" w16cid:durableId="260383358">
    <w:abstractNumId w:val="11"/>
  </w:num>
  <w:num w:numId="4" w16cid:durableId="481507925">
    <w:abstractNumId w:val="34"/>
  </w:num>
  <w:num w:numId="5" w16cid:durableId="1956714226">
    <w:abstractNumId w:val="16"/>
  </w:num>
  <w:num w:numId="6" w16cid:durableId="583881820">
    <w:abstractNumId w:val="27"/>
  </w:num>
  <w:num w:numId="7" w16cid:durableId="218441129">
    <w:abstractNumId w:val="31"/>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1"/>
  </w:num>
  <w:num w:numId="19" w16cid:durableId="1529296933">
    <w:abstractNumId w:val="24"/>
  </w:num>
  <w:num w:numId="20" w16cid:durableId="876704181">
    <w:abstractNumId w:val="33"/>
  </w:num>
  <w:num w:numId="21" w16cid:durableId="88504885">
    <w:abstractNumId w:val="29"/>
  </w:num>
  <w:num w:numId="22" w16cid:durableId="1681156415">
    <w:abstractNumId w:val="13"/>
  </w:num>
  <w:num w:numId="23" w16cid:durableId="1312521758">
    <w:abstractNumId w:val="36"/>
  </w:num>
  <w:num w:numId="24" w16cid:durableId="1951618023">
    <w:abstractNumId w:val="20"/>
  </w:num>
  <w:num w:numId="25" w16cid:durableId="1993288343">
    <w:abstractNumId w:val="28"/>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7"/>
  </w:num>
  <w:num w:numId="29" w16cid:durableId="140269801">
    <w:abstractNumId w:val="30"/>
  </w:num>
  <w:num w:numId="30" w16cid:durableId="1432160193">
    <w:abstractNumId w:val="19"/>
  </w:num>
  <w:num w:numId="31" w16cid:durableId="394160122">
    <w:abstractNumId w:val="25"/>
  </w:num>
  <w:num w:numId="32" w16cid:durableId="1284271157">
    <w:abstractNumId w:val="35"/>
  </w:num>
  <w:num w:numId="33" w16cid:durableId="381712597">
    <w:abstractNumId w:val="22"/>
  </w:num>
  <w:num w:numId="34" w16cid:durableId="1905070435">
    <w:abstractNumId w:val="26"/>
  </w:num>
  <w:num w:numId="35" w16cid:durableId="684942894">
    <w:abstractNumId w:val="18"/>
  </w:num>
  <w:num w:numId="36" w16cid:durableId="676733084">
    <w:abstractNumId w:val="15"/>
  </w:num>
  <w:num w:numId="37" w16cid:durableId="1379235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A6ED6"/>
    <w:rsid w:val="001B155C"/>
    <w:rsid w:val="001C67DB"/>
    <w:rsid w:val="001E20C0"/>
    <w:rsid w:val="001E5370"/>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52467"/>
    <w:rsid w:val="00364E00"/>
    <w:rsid w:val="00394B4C"/>
    <w:rsid w:val="003C1951"/>
    <w:rsid w:val="003C26DD"/>
    <w:rsid w:val="003D53E4"/>
    <w:rsid w:val="003F0684"/>
    <w:rsid w:val="004054B8"/>
    <w:rsid w:val="00412C8C"/>
    <w:rsid w:val="00417F7E"/>
    <w:rsid w:val="004A437F"/>
    <w:rsid w:val="004B0FC5"/>
    <w:rsid w:val="004B3AE5"/>
    <w:rsid w:val="004D3B41"/>
    <w:rsid w:val="004E1986"/>
    <w:rsid w:val="00535F9C"/>
    <w:rsid w:val="00574CF3"/>
    <w:rsid w:val="00586F6D"/>
    <w:rsid w:val="005A0CF6"/>
    <w:rsid w:val="005A5E83"/>
    <w:rsid w:val="005C25EF"/>
    <w:rsid w:val="005E0459"/>
    <w:rsid w:val="005E10E9"/>
    <w:rsid w:val="005E26F7"/>
    <w:rsid w:val="00636518"/>
    <w:rsid w:val="00645252"/>
    <w:rsid w:val="00654737"/>
    <w:rsid w:val="00663476"/>
    <w:rsid w:val="006706DB"/>
    <w:rsid w:val="006C483E"/>
    <w:rsid w:val="006D3D74"/>
    <w:rsid w:val="006E30B2"/>
    <w:rsid w:val="006E6368"/>
    <w:rsid w:val="006F2352"/>
    <w:rsid w:val="006F400C"/>
    <w:rsid w:val="00704042"/>
    <w:rsid w:val="0070517D"/>
    <w:rsid w:val="00723367"/>
    <w:rsid w:val="00724ACB"/>
    <w:rsid w:val="0075227A"/>
    <w:rsid w:val="0077585C"/>
    <w:rsid w:val="007A4C3A"/>
    <w:rsid w:val="0083569A"/>
    <w:rsid w:val="00864317"/>
    <w:rsid w:val="008749E6"/>
    <w:rsid w:val="00880654"/>
    <w:rsid w:val="008835E7"/>
    <w:rsid w:val="008B3BD7"/>
    <w:rsid w:val="008B6732"/>
    <w:rsid w:val="008E3282"/>
    <w:rsid w:val="00921971"/>
    <w:rsid w:val="0093655A"/>
    <w:rsid w:val="00950645"/>
    <w:rsid w:val="00954DBA"/>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34F45"/>
    <w:rsid w:val="00D5283A"/>
    <w:rsid w:val="00D67AA8"/>
    <w:rsid w:val="00D70320"/>
    <w:rsid w:val="00D833F3"/>
    <w:rsid w:val="00DB3AE3"/>
    <w:rsid w:val="00DB3BF4"/>
    <w:rsid w:val="00DC347B"/>
    <w:rsid w:val="00DD5640"/>
    <w:rsid w:val="00E30DF9"/>
    <w:rsid w:val="00E3157A"/>
    <w:rsid w:val="00E43791"/>
    <w:rsid w:val="00E8563B"/>
    <w:rsid w:val="00EC74A1"/>
    <w:rsid w:val="00ED19E3"/>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hockeymomk10@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hyperlink" Target="mailto:mag@stevensle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4206e94c-3bc7-4348-be21-b68ccb758dc1"/>
    <ds:schemaRef ds:uri="daf41223-03e5-467a-a34a-a9fc3a24148b"/>
    <ds:schemaRef ds:uri="http://www.w3.org/XML/1998/namespace"/>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1616</Words>
  <Characters>9214</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2022-07-28T15:13:00Z</dcterms:created>
  <dcterms:modified xsi:type="dcterms:W3CDTF">2022-07-28T15:15:00Z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