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2762FA">
      <w:pPr>
        <w:tabs>
          <w:tab w:val="left" w:pos="-720"/>
        </w:tabs>
        <w:suppressAutoHyphens/>
        <w:rPr>
          <w:rFonts w:ascii="Times New Roman" w:hAnsi="Times New Roman" w:cs="Times New Roman"/>
          <w:spacing w:val="-3"/>
        </w:rPr>
      </w:pPr>
    </w:p>
    <w:p w14:paraId="666CD6C2" w14:textId="77777777" w:rsidR="00CF1D2B" w:rsidRPr="007A4C3A" w:rsidRDefault="00CF1D2B" w:rsidP="002762FA">
      <w:pPr>
        <w:tabs>
          <w:tab w:val="left" w:pos="-720"/>
        </w:tabs>
        <w:suppressAutoHyphens/>
        <w:rPr>
          <w:rFonts w:ascii="Times New Roman" w:hAnsi="Times New Roman" w:cs="Times New Roman"/>
          <w:spacing w:val="-3"/>
        </w:rPr>
      </w:pPr>
    </w:p>
    <w:p w14:paraId="7877B9AC" w14:textId="77777777" w:rsidR="00CF1D2B" w:rsidRPr="007A4C3A" w:rsidRDefault="00CF1D2B" w:rsidP="002762FA">
      <w:pPr>
        <w:tabs>
          <w:tab w:val="left" w:pos="-720"/>
        </w:tabs>
        <w:suppressAutoHyphens/>
        <w:rPr>
          <w:rFonts w:ascii="Times New Roman" w:hAnsi="Times New Roman" w:cs="Times New Roman"/>
          <w:spacing w:val="-3"/>
        </w:rPr>
      </w:pPr>
    </w:p>
    <w:p w14:paraId="241AFC96" w14:textId="028253D5" w:rsidR="00CF1D2B" w:rsidRPr="007A4C3A" w:rsidRDefault="006637E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Maris Marks</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1C186B5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7E74F09E" w14:textId="5B97A36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002762FA">
        <w:rPr>
          <w:rFonts w:ascii="Times New Roman" w:hAnsi="Times New Roman" w:cs="Times New Roman"/>
          <w:spacing w:val="-3"/>
        </w:rPr>
        <w:tab/>
      </w:r>
      <w:r w:rsidR="002762FA">
        <w:rPr>
          <w:rFonts w:ascii="Times New Roman" w:hAnsi="Times New Roman" w:cs="Times New Roman"/>
          <w:spacing w:val="-3"/>
        </w:rPr>
        <w:tab/>
      </w:r>
      <w:r w:rsidR="006637E0">
        <w:rPr>
          <w:rFonts w:ascii="Times New Roman" w:hAnsi="Times New Roman" w:cs="Times New Roman"/>
          <w:spacing w:val="-3"/>
        </w:rPr>
        <w:t>C-2022-3032751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794620D" w:rsidR="00CF1D2B" w:rsidRPr="007A4C3A" w:rsidRDefault="006637E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West Penn Power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D9AD7FB" w14:textId="24E9C892" w:rsidR="00CF1D2B" w:rsidRDefault="00CF1D2B" w:rsidP="002762FA">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37C0431C" w14:textId="77777777" w:rsidR="002762FA" w:rsidRPr="002762FA" w:rsidRDefault="002762FA" w:rsidP="002762FA">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CA17FC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6637E0">
        <w:rPr>
          <w:rFonts w:ascii="Times New Roman" w:hAnsi="Times New Roman" w:cs="Times New Roman"/>
        </w:rPr>
        <w:t>2</w:t>
      </w:r>
      <w:r w:rsidR="00E435FA">
        <w:rPr>
          <w:rFonts w:ascii="Times New Roman" w:hAnsi="Times New Roman" w:cs="Times New Roman"/>
        </w:rPr>
        <w:t>9</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proofErr w:type="gramStart"/>
      <w:r w:rsidR="006637E0">
        <w:rPr>
          <w:rFonts w:ascii="Times New Roman" w:hAnsi="Times New Roman" w:cs="Times New Roman"/>
        </w:rPr>
        <w:t>July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E435FA">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5710FF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83438" w:rsidRPr="00B83438">
        <w:rPr>
          <w:rFonts w:ascii="Times New Roman" w:hAnsi="Times New Roman" w:cs="Times New Roman"/>
          <w:b/>
          <w:bCs/>
        </w:rPr>
        <w:t>T</w:t>
      </w:r>
      <w:r w:rsidR="009F666E">
        <w:rPr>
          <w:rFonts w:ascii="Times New Roman" w:hAnsi="Times New Roman" w:cs="Times New Roman"/>
          <w:b/>
          <w:bCs/>
        </w:rPr>
        <w:t>ue</w:t>
      </w:r>
      <w:r w:rsidR="00B83438" w:rsidRPr="00B83438">
        <w:rPr>
          <w:rFonts w:ascii="Times New Roman" w:hAnsi="Times New Roman" w:cs="Times New Roman"/>
          <w:b/>
          <w:bCs/>
        </w:rPr>
        <w:t xml:space="preserve">sday, </w:t>
      </w:r>
      <w:r w:rsidR="006637E0">
        <w:rPr>
          <w:rFonts w:ascii="Times New Roman" w:hAnsi="Times New Roman" w:cs="Times New Roman"/>
          <w:b/>
          <w:bCs/>
        </w:rPr>
        <w:t>September</w:t>
      </w:r>
      <w:r w:rsidR="00B83438" w:rsidRPr="00B83438">
        <w:rPr>
          <w:rFonts w:ascii="Times New Roman" w:hAnsi="Times New Roman" w:cs="Times New Roman"/>
          <w:b/>
          <w:bCs/>
        </w:rPr>
        <w:t xml:space="preserve"> </w:t>
      </w:r>
      <w:r w:rsidR="006637E0">
        <w:rPr>
          <w:rFonts w:ascii="Times New Roman" w:hAnsi="Times New Roman" w:cs="Times New Roman"/>
          <w:b/>
          <w:bCs/>
        </w:rPr>
        <w:t>6</w:t>
      </w:r>
      <w:r w:rsidR="00B83438" w:rsidRPr="00B83438">
        <w:rPr>
          <w:rFonts w:ascii="Times New Roman" w:hAnsi="Times New Roman" w:cs="Times New Roman"/>
          <w:b/>
          <w:bCs/>
        </w:rPr>
        <w:t>, 202</w:t>
      </w:r>
      <w:r w:rsidR="009F666E">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261DE8E" w14:textId="77777777" w:rsidR="00C27639" w:rsidRPr="000733C8" w:rsidRDefault="00736823" w:rsidP="00C2763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27639" w:rsidRPr="000733C8">
        <w:rPr>
          <w:rFonts w:ascii="Times New Roman" w:hAnsi="Times New Roman" w:cs="Times New Roman"/>
        </w:rPr>
        <w:t xml:space="preserve">Toll-free Bridge Number:  </w:t>
      </w:r>
      <w:r w:rsidR="00C27639" w:rsidRPr="001B06D8">
        <w:rPr>
          <w:rFonts w:ascii="Times New Roman" w:hAnsi="Times New Roman" w:cs="Times New Roman"/>
        </w:rPr>
        <w:t>1-866-566-0826</w:t>
      </w:r>
    </w:p>
    <w:p w14:paraId="2FA3D477" w14:textId="77777777" w:rsidR="00C27639" w:rsidRPr="000733C8" w:rsidRDefault="00C27639" w:rsidP="00C27639">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130DC900" w14:textId="3B1A9BD8" w:rsidR="007A4C3A" w:rsidRPr="00ED672F" w:rsidRDefault="007A4C3A" w:rsidP="00C27639">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799C98E7" w14:textId="77777777" w:rsidR="00C27639" w:rsidRPr="00484145" w:rsidRDefault="00C27639" w:rsidP="00C27639">
      <w:pPr>
        <w:ind w:left="2880"/>
        <w:rPr>
          <w:rFonts w:ascii="Times New Roman" w:hAnsi="Times New Roman" w:cs="Times New Roman"/>
        </w:rPr>
      </w:pPr>
      <w:r w:rsidRPr="00484145">
        <w:rPr>
          <w:rFonts w:ascii="Times New Roman" w:hAnsi="Times New Roman" w:cs="Times New Roman"/>
        </w:rPr>
        <w:t>Administrative Law Judge Conrad A. Johnson</w:t>
      </w:r>
    </w:p>
    <w:p w14:paraId="5984842E" w14:textId="04A0A756" w:rsidR="0022324C" w:rsidRDefault="00C27639" w:rsidP="00C27639">
      <w:pPr>
        <w:pStyle w:val="ListParagraph"/>
        <w:spacing w:line="360" w:lineRule="auto"/>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23E90AD"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6637E0"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0F600C79"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C27639"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w:t>
      </w:r>
      <w:proofErr w:type="gramStart"/>
      <w:r w:rsidR="00BC3ED5" w:rsidRPr="00077D94">
        <w:rPr>
          <w:rFonts w:ascii="Times New Roman" w:hAnsi="Times New Roman" w:cs="Times New Roman"/>
          <w:spacing w:val="-3"/>
        </w:rPr>
        <w:t>tips</w:t>
      </w:r>
      <w:proofErr w:type="gramEnd"/>
      <w:r w:rsidR="00BC3ED5" w:rsidRPr="00077D9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090F091C" w14:textId="7D7D6F2F" w:rsidR="008B6732" w:rsidRDefault="000C1A32" w:rsidP="00C27639">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00C27639">
        <w:rPr>
          <w:rFonts w:ascii="Times New Roman" w:hAnsi="Times New Roman" w:cs="Times New Roman"/>
          <w:noProof/>
          <w:spacing w:val="-3"/>
        </w:rPr>
        <w:drawing>
          <wp:inline distT="0" distB="0" distL="0" distR="0" wp14:anchorId="57D9D8E8" wp14:editId="5B63246E">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501F47B9" w14:textId="5B0F628A" w:rsidR="006637E0" w:rsidRDefault="006637E0" w:rsidP="00C27639">
      <w:pPr>
        <w:pStyle w:val="ParaTab1"/>
        <w:tabs>
          <w:tab w:val="clear" w:pos="-720"/>
          <w:tab w:val="left" w:pos="720"/>
          <w:tab w:val="left" w:pos="5040"/>
        </w:tabs>
        <w:ind w:firstLine="0"/>
        <w:rPr>
          <w:rFonts w:ascii="Times New Roman" w:hAnsi="Times New Roman" w:cs="Times New Roman"/>
          <w:spacing w:val="-3"/>
        </w:rPr>
      </w:pPr>
    </w:p>
    <w:p w14:paraId="78BA3E13" w14:textId="77777777" w:rsidR="006637E0" w:rsidRDefault="006637E0" w:rsidP="00C27639">
      <w:pPr>
        <w:pStyle w:val="ParaTab1"/>
        <w:tabs>
          <w:tab w:val="clear" w:pos="-720"/>
          <w:tab w:val="left" w:pos="720"/>
          <w:tab w:val="left" w:pos="5040"/>
        </w:tabs>
        <w:ind w:firstLine="0"/>
        <w:rPr>
          <w:rFonts w:ascii="Times New Roman" w:hAnsi="Times New Roman" w:cs="Times New Roman"/>
          <w:spacing w:val="-3"/>
        </w:rPr>
        <w:sectPr w:rsidR="006637E0" w:rsidSect="00A974AF">
          <w:footerReference w:type="default" r:id="rId19"/>
          <w:pgSz w:w="12240" w:h="15840"/>
          <w:pgMar w:top="1440" w:right="1440" w:bottom="1440" w:left="1440" w:header="720" w:footer="720" w:gutter="0"/>
          <w:cols w:space="720"/>
          <w:titlePg/>
          <w:docGrid w:linePitch="360"/>
        </w:sectPr>
      </w:pPr>
    </w:p>
    <w:p w14:paraId="5DEE44F8" w14:textId="77777777" w:rsidR="006637E0" w:rsidRPr="006637E0" w:rsidRDefault="006637E0" w:rsidP="006637E0">
      <w:pPr>
        <w:autoSpaceDE/>
        <w:autoSpaceDN/>
        <w:ind w:right="720"/>
        <w:rPr>
          <w:rFonts w:ascii="Microsoft Sans Serif" w:eastAsia="Microsoft Sans Serif" w:hAnsi="Microsoft Sans Serif" w:cs="Microsoft Sans Serif"/>
          <w:b/>
          <w:szCs w:val="20"/>
          <w:u w:val="single"/>
        </w:rPr>
      </w:pPr>
      <w:r w:rsidRPr="006637E0">
        <w:rPr>
          <w:rFonts w:ascii="Microsoft Sans Serif" w:eastAsia="Microsoft Sans Serif" w:hAnsi="Microsoft Sans Serif" w:cs="Microsoft Sans Serif"/>
          <w:b/>
          <w:szCs w:val="20"/>
          <w:u w:val="single"/>
        </w:rPr>
        <w:lastRenderedPageBreak/>
        <w:t>C-2022-3032751 - MARIS MARKS v. WEST PENN POWER COMPANY</w:t>
      </w:r>
    </w:p>
    <w:p w14:paraId="18D8D23C" w14:textId="77777777" w:rsidR="006637E0" w:rsidRPr="006637E0" w:rsidRDefault="006637E0" w:rsidP="006637E0">
      <w:pPr>
        <w:autoSpaceDE/>
        <w:autoSpaceDN/>
        <w:ind w:right="720"/>
        <w:rPr>
          <w:rFonts w:ascii="Microsoft Sans Serif" w:eastAsia="Microsoft Sans Serif" w:hAnsi="Microsoft Sans Serif" w:cs="Microsoft Sans Serif"/>
          <w:sz w:val="22"/>
          <w:szCs w:val="22"/>
        </w:rPr>
      </w:pPr>
      <w:r w:rsidRPr="006637E0">
        <w:rPr>
          <w:rFonts w:ascii="Microsoft Sans Serif" w:eastAsia="Microsoft Sans Serif" w:hAnsi="Microsoft Sans Serif" w:cs="Microsoft Sans Serif"/>
          <w:b/>
          <w:szCs w:val="20"/>
          <w:u w:val="single"/>
        </w:rPr>
        <w:cr/>
      </w:r>
      <w:r w:rsidRPr="006637E0">
        <w:rPr>
          <w:rFonts w:ascii="Microsoft Sans Serif" w:eastAsia="Microsoft Sans Serif" w:hAnsi="Microsoft Sans Serif" w:cs="Microsoft Sans Serif"/>
          <w:sz w:val="22"/>
          <w:szCs w:val="22"/>
        </w:rPr>
        <w:t>MARIS MARKS</w:t>
      </w:r>
      <w:r w:rsidRPr="006637E0">
        <w:rPr>
          <w:rFonts w:ascii="Microsoft Sans Serif" w:eastAsia="Microsoft Sans Serif" w:hAnsi="Microsoft Sans Serif" w:cs="Microsoft Sans Serif"/>
          <w:sz w:val="22"/>
          <w:szCs w:val="22"/>
        </w:rPr>
        <w:cr/>
        <w:t>126 2ND ST</w:t>
      </w:r>
      <w:r w:rsidRPr="006637E0">
        <w:rPr>
          <w:rFonts w:ascii="Microsoft Sans Serif" w:eastAsia="Microsoft Sans Serif" w:hAnsi="Microsoft Sans Serif" w:cs="Microsoft Sans Serif"/>
          <w:sz w:val="22"/>
          <w:szCs w:val="22"/>
        </w:rPr>
        <w:cr/>
        <w:t>FAYETTE CITY PA  15438</w:t>
      </w:r>
      <w:r w:rsidRPr="006637E0">
        <w:rPr>
          <w:rFonts w:ascii="Microsoft Sans Serif" w:eastAsia="Microsoft Sans Serif" w:hAnsi="Microsoft Sans Serif" w:cs="Microsoft Sans Serif"/>
          <w:sz w:val="22"/>
          <w:szCs w:val="22"/>
        </w:rPr>
        <w:cr/>
      </w:r>
      <w:r w:rsidRPr="006637E0">
        <w:rPr>
          <w:rFonts w:ascii="Microsoft Sans Serif" w:eastAsia="Microsoft Sans Serif" w:hAnsi="Microsoft Sans Serif" w:cs="Microsoft Sans Serif"/>
          <w:b/>
          <w:bCs/>
          <w:sz w:val="22"/>
          <w:szCs w:val="22"/>
        </w:rPr>
        <w:t>724.279.8330</w:t>
      </w:r>
      <w:r w:rsidRPr="006637E0">
        <w:rPr>
          <w:rFonts w:ascii="Microsoft Sans Serif" w:eastAsia="Microsoft Sans Serif" w:hAnsi="Microsoft Sans Serif" w:cs="Microsoft Sans Serif"/>
          <w:sz w:val="22"/>
          <w:szCs w:val="22"/>
        </w:rPr>
        <w:cr/>
      </w:r>
      <w:hyperlink r:id="rId20" w:history="1">
        <w:r w:rsidRPr="006637E0">
          <w:rPr>
            <w:rFonts w:ascii="Microsoft Sans Serif" w:eastAsia="Microsoft Sans Serif" w:hAnsi="Microsoft Sans Serif" w:cs="Microsoft Sans Serif"/>
            <w:color w:val="0000FF"/>
            <w:sz w:val="22"/>
            <w:szCs w:val="22"/>
            <w:u w:val="single"/>
          </w:rPr>
          <w:t>Skarloski2813@protonmail.com</w:t>
        </w:r>
      </w:hyperlink>
      <w:r w:rsidRPr="006637E0">
        <w:rPr>
          <w:rFonts w:ascii="Microsoft Sans Serif" w:eastAsia="Microsoft Sans Serif" w:hAnsi="Microsoft Sans Serif" w:cs="Microsoft Sans Serif"/>
          <w:sz w:val="22"/>
          <w:szCs w:val="22"/>
        </w:rPr>
        <w:br/>
        <w:t>Accepts eService</w:t>
      </w:r>
    </w:p>
    <w:p w14:paraId="5106101A" w14:textId="77777777" w:rsidR="006637E0" w:rsidRPr="006637E0" w:rsidRDefault="006637E0" w:rsidP="006637E0">
      <w:pPr>
        <w:autoSpaceDE/>
        <w:autoSpaceDN/>
        <w:ind w:right="720"/>
        <w:rPr>
          <w:rFonts w:ascii="Microsoft Sans Serif" w:eastAsia="Microsoft Sans Serif" w:hAnsi="Microsoft Sans Serif" w:cs="Microsoft Sans Serif"/>
          <w:sz w:val="22"/>
          <w:szCs w:val="22"/>
        </w:rPr>
      </w:pPr>
    </w:p>
    <w:p w14:paraId="70A49A25" w14:textId="77777777" w:rsidR="006637E0" w:rsidRPr="006637E0" w:rsidRDefault="006637E0" w:rsidP="006637E0">
      <w:pPr>
        <w:autoSpaceDE/>
        <w:autoSpaceDN/>
        <w:ind w:right="720"/>
        <w:rPr>
          <w:rFonts w:ascii="Microsoft Sans Serif" w:eastAsia="Microsoft Sans Serif" w:hAnsi="Microsoft Sans Serif" w:cs="Microsoft Sans Serif"/>
          <w:sz w:val="22"/>
          <w:szCs w:val="22"/>
        </w:rPr>
      </w:pPr>
      <w:r w:rsidRPr="006637E0">
        <w:rPr>
          <w:rFonts w:ascii="Microsoft Sans Serif" w:eastAsia="Microsoft Sans Serif" w:hAnsi="Microsoft Sans Serif" w:cs="Microsoft Sans Serif"/>
          <w:sz w:val="22"/>
          <w:szCs w:val="22"/>
        </w:rPr>
        <w:cr/>
        <w:t>ANGELINA UMSTEAD ESQUIRE</w:t>
      </w:r>
      <w:r w:rsidRPr="006637E0">
        <w:rPr>
          <w:rFonts w:ascii="Microsoft Sans Serif" w:eastAsia="Microsoft Sans Serif" w:hAnsi="Microsoft Sans Serif" w:cs="Microsoft Sans Serif"/>
          <w:sz w:val="22"/>
          <w:szCs w:val="22"/>
        </w:rPr>
        <w:br/>
        <w:t>TORI L. GIESLER ESQUIRE</w:t>
      </w:r>
      <w:r w:rsidRPr="006637E0">
        <w:rPr>
          <w:rFonts w:ascii="Microsoft Sans Serif" w:eastAsia="Microsoft Sans Serif" w:hAnsi="Microsoft Sans Serif" w:cs="Microsoft Sans Serif"/>
          <w:sz w:val="22"/>
          <w:szCs w:val="22"/>
        </w:rPr>
        <w:br/>
        <w:t>2800 POTTSVILLE PIKE</w:t>
      </w:r>
      <w:r w:rsidRPr="006637E0">
        <w:rPr>
          <w:rFonts w:ascii="Microsoft Sans Serif" w:eastAsia="Microsoft Sans Serif" w:hAnsi="Microsoft Sans Serif" w:cs="Microsoft Sans Serif"/>
          <w:sz w:val="22"/>
          <w:szCs w:val="22"/>
        </w:rPr>
        <w:cr/>
        <w:t>READING PA  19605</w:t>
      </w:r>
      <w:r w:rsidRPr="006637E0">
        <w:rPr>
          <w:rFonts w:ascii="Microsoft Sans Serif" w:eastAsia="Microsoft Sans Serif" w:hAnsi="Microsoft Sans Serif" w:cs="Microsoft Sans Serif"/>
          <w:sz w:val="22"/>
          <w:szCs w:val="22"/>
        </w:rPr>
        <w:cr/>
      </w:r>
      <w:r w:rsidRPr="006637E0">
        <w:rPr>
          <w:rFonts w:ascii="Microsoft Sans Serif" w:eastAsia="Microsoft Sans Serif" w:hAnsi="Microsoft Sans Serif" w:cs="Microsoft Sans Serif"/>
          <w:b/>
          <w:bCs/>
          <w:sz w:val="22"/>
          <w:szCs w:val="22"/>
        </w:rPr>
        <w:t>610.921.6202</w:t>
      </w:r>
      <w:r w:rsidRPr="006637E0">
        <w:rPr>
          <w:rFonts w:ascii="Microsoft Sans Serif" w:eastAsia="Microsoft Sans Serif" w:hAnsi="Microsoft Sans Serif" w:cs="Microsoft Sans Serif"/>
          <w:b/>
          <w:bCs/>
          <w:sz w:val="22"/>
          <w:szCs w:val="22"/>
        </w:rPr>
        <w:br/>
        <w:t>610.921.6658</w:t>
      </w:r>
      <w:r w:rsidRPr="006637E0">
        <w:rPr>
          <w:rFonts w:ascii="Microsoft Sans Serif" w:eastAsia="Microsoft Sans Serif" w:hAnsi="Microsoft Sans Serif" w:cs="Microsoft Sans Serif"/>
          <w:b/>
          <w:bCs/>
          <w:sz w:val="22"/>
          <w:szCs w:val="22"/>
        </w:rPr>
        <w:cr/>
      </w:r>
      <w:hyperlink r:id="rId21" w:history="1">
        <w:r w:rsidRPr="006637E0">
          <w:rPr>
            <w:rFonts w:ascii="Microsoft Sans Serif" w:eastAsia="Microsoft Sans Serif" w:hAnsi="Microsoft Sans Serif" w:cs="Microsoft Sans Serif"/>
            <w:color w:val="0000FF"/>
            <w:sz w:val="22"/>
            <w:szCs w:val="22"/>
            <w:u w:val="single"/>
          </w:rPr>
          <w:t>aumstead@firstenergycorp.com</w:t>
        </w:r>
      </w:hyperlink>
      <w:r w:rsidRPr="006637E0">
        <w:rPr>
          <w:rFonts w:ascii="Microsoft Sans Serif" w:eastAsia="Microsoft Sans Serif" w:hAnsi="Microsoft Sans Serif" w:cs="Microsoft Sans Serif"/>
          <w:sz w:val="22"/>
          <w:szCs w:val="22"/>
        </w:rPr>
        <w:br/>
      </w:r>
      <w:hyperlink r:id="rId22" w:history="1">
        <w:r w:rsidRPr="006637E0">
          <w:rPr>
            <w:rFonts w:ascii="Microsoft Sans Serif" w:eastAsia="Microsoft Sans Serif" w:hAnsi="Microsoft Sans Serif" w:cs="Microsoft Sans Serif"/>
            <w:color w:val="0000FF"/>
            <w:sz w:val="22"/>
            <w:szCs w:val="22"/>
            <w:u w:val="single"/>
          </w:rPr>
          <w:t>PARegulatoryComplaints@firstenergycorp.com</w:t>
        </w:r>
      </w:hyperlink>
      <w:r w:rsidRPr="006637E0">
        <w:rPr>
          <w:rFonts w:ascii="Microsoft Sans Serif" w:eastAsia="Microsoft Sans Serif" w:hAnsi="Microsoft Sans Serif" w:cs="Microsoft Sans Serif"/>
          <w:sz w:val="22"/>
          <w:szCs w:val="22"/>
        </w:rPr>
        <w:br/>
        <w:t>Accepts eService</w:t>
      </w:r>
      <w:r w:rsidRPr="006637E0">
        <w:rPr>
          <w:rFonts w:ascii="Microsoft Sans Serif" w:eastAsia="Microsoft Sans Serif" w:hAnsi="Microsoft Sans Serif" w:cs="Microsoft Sans Serif"/>
          <w:sz w:val="22"/>
          <w:szCs w:val="22"/>
        </w:rPr>
        <w:br/>
      </w:r>
      <w:r w:rsidRPr="006637E0">
        <w:rPr>
          <w:rFonts w:ascii="Microsoft Sans Serif" w:eastAsia="Microsoft Sans Serif" w:hAnsi="Microsoft Sans Serif" w:cs="Microsoft Sans Serif"/>
          <w:i/>
          <w:iCs/>
          <w:sz w:val="22"/>
          <w:szCs w:val="22"/>
        </w:rPr>
        <w:t>(Counsel for West Penn Power Company)</w:t>
      </w:r>
      <w:r w:rsidRPr="006637E0">
        <w:rPr>
          <w:rFonts w:ascii="Microsoft Sans Serif" w:eastAsia="Microsoft Sans Serif" w:hAnsi="Microsoft Sans Serif" w:cs="Microsoft Sans Serif"/>
          <w:i/>
          <w:iCs/>
          <w:sz w:val="22"/>
          <w:szCs w:val="22"/>
        </w:rPr>
        <w:cr/>
      </w:r>
    </w:p>
    <w:p w14:paraId="75BA8270" w14:textId="77777777" w:rsidR="006637E0" w:rsidRPr="006637E0" w:rsidRDefault="006637E0" w:rsidP="006637E0">
      <w:pPr>
        <w:autoSpaceDE/>
        <w:autoSpaceDN/>
        <w:rPr>
          <w:rFonts w:ascii="Microsoft Sans Serif" w:hAnsi="Microsoft Sans Serif" w:cs="Microsoft Sans Serif"/>
        </w:rPr>
      </w:pPr>
    </w:p>
    <w:p w14:paraId="78443C45" w14:textId="77777777" w:rsidR="006637E0" w:rsidRPr="00077D94" w:rsidRDefault="006637E0" w:rsidP="00C27639">
      <w:pPr>
        <w:pStyle w:val="ParaTab1"/>
        <w:tabs>
          <w:tab w:val="clear" w:pos="-720"/>
          <w:tab w:val="left" w:pos="720"/>
          <w:tab w:val="left" w:pos="5040"/>
        </w:tabs>
        <w:ind w:firstLine="0"/>
        <w:rPr>
          <w:rFonts w:ascii="Times New Roman" w:hAnsi="Times New Roman" w:cs="Times New Roman"/>
          <w:spacing w:val="-3"/>
        </w:rPr>
      </w:pPr>
    </w:p>
    <w:sectPr w:rsidR="006637E0" w:rsidRPr="00077D94">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59A5A" w14:textId="77777777" w:rsidR="009410A1" w:rsidRDefault="009410A1" w:rsidP="00244F8F">
      <w:r>
        <w:separator/>
      </w:r>
    </w:p>
  </w:endnote>
  <w:endnote w:type="continuationSeparator" w:id="0">
    <w:p w14:paraId="2E73486D" w14:textId="77777777" w:rsidR="009410A1" w:rsidRDefault="009410A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E514" w14:textId="61F9C7BC" w:rsidR="006637E0" w:rsidRDefault="006637E0" w:rsidP="00663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AB3D" w14:textId="77777777" w:rsidR="009410A1" w:rsidRDefault="009410A1" w:rsidP="00244F8F">
      <w:r>
        <w:separator/>
      </w:r>
    </w:p>
  </w:footnote>
  <w:footnote w:type="continuationSeparator" w:id="0">
    <w:p w14:paraId="4AC6A650" w14:textId="77777777" w:rsidR="009410A1" w:rsidRDefault="009410A1" w:rsidP="00244F8F">
      <w:r>
        <w:continuationSeparator/>
      </w:r>
    </w:p>
  </w:footnote>
  <w:footnote w:id="1">
    <w:p w14:paraId="4AA4ACED" w14:textId="6BE753E0" w:rsidR="008B6732" w:rsidRPr="00FF2464" w:rsidRDefault="008B6732" w:rsidP="00AB57FF">
      <w:pPr>
        <w:pStyle w:val="FootnoteText"/>
        <w:ind w:left="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AB57FF">
      <w:pPr>
        <w:pStyle w:val="FootnoteText"/>
        <w:ind w:left="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AB57FF">
      <w:pPr>
        <w:pStyle w:val="FootnoteText"/>
        <w:ind w:left="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AB57FF">
      <w:pPr>
        <w:pStyle w:val="FootnoteText"/>
        <w:ind w:left="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5781354">
    <w:abstractNumId w:val="32"/>
  </w:num>
  <w:num w:numId="2" w16cid:durableId="12612092">
    <w:abstractNumId w:val="14"/>
  </w:num>
  <w:num w:numId="3" w16cid:durableId="574899947">
    <w:abstractNumId w:val="11"/>
  </w:num>
  <w:num w:numId="4" w16cid:durableId="520247395">
    <w:abstractNumId w:val="34"/>
  </w:num>
  <w:num w:numId="5" w16cid:durableId="1889297335">
    <w:abstractNumId w:val="16"/>
  </w:num>
  <w:num w:numId="6" w16cid:durableId="192232293">
    <w:abstractNumId w:val="27"/>
  </w:num>
  <w:num w:numId="7" w16cid:durableId="69891459">
    <w:abstractNumId w:val="31"/>
  </w:num>
  <w:num w:numId="8" w16cid:durableId="491264384">
    <w:abstractNumId w:val="9"/>
  </w:num>
  <w:num w:numId="9" w16cid:durableId="930118202">
    <w:abstractNumId w:val="7"/>
  </w:num>
  <w:num w:numId="10" w16cid:durableId="1325671462">
    <w:abstractNumId w:val="6"/>
  </w:num>
  <w:num w:numId="11" w16cid:durableId="983199476">
    <w:abstractNumId w:val="5"/>
  </w:num>
  <w:num w:numId="12" w16cid:durableId="2128427525">
    <w:abstractNumId w:val="4"/>
  </w:num>
  <w:num w:numId="13" w16cid:durableId="438372257">
    <w:abstractNumId w:val="8"/>
  </w:num>
  <w:num w:numId="14" w16cid:durableId="392509410">
    <w:abstractNumId w:val="3"/>
  </w:num>
  <w:num w:numId="15" w16cid:durableId="803550129">
    <w:abstractNumId w:val="2"/>
  </w:num>
  <w:num w:numId="16" w16cid:durableId="145511274">
    <w:abstractNumId w:val="1"/>
  </w:num>
  <w:num w:numId="17" w16cid:durableId="342829343">
    <w:abstractNumId w:val="0"/>
  </w:num>
  <w:num w:numId="18" w16cid:durableId="1914197962">
    <w:abstractNumId w:val="21"/>
  </w:num>
  <w:num w:numId="19" w16cid:durableId="1221745762">
    <w:abstractNumId w:val="24"/>
  </w:num>
  <w:num w:numId="20" w16cid:durableId="1589920841">
    <w:abstractNumId w:val="33"/>
  </w:num>
  <w:num w:numId="21" w16cid:durableId="136411053">
    <w:abstractNumId w:val="29"/>
  </w:num>
  <w:num w:numId="22" w16cid:durableId="913321669">
    <w:abstractNumId w:val="13"/>
  </w:num>
  <w:num w:numId="23" w16cid:durableId="1831828317">
    <w:abstractNumId w:val="36"/>
  </w:num>
  <w:num w:numId="24" w16cid:durableId="311721031">
    <w:abstractNumId w:val="20"/>
  </w:num>
  <w:num w:numId="25" w16cid:durableId="1001153546">
    <w:abstractNumId w:val="28"/>
  </w:num>
  <w:num w:numId="26" w16cid:durableId="274949901">
    <w:abstractNumId w:val="12"/>
  </w:num>
  <w:num w:numId="27" w16cid:durableId="104336586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680619121">
    <w:abstractNumId w:val="17"/>
  </w:num>
  <w:num w:numId="29" w16cid:durableId="967248726">
    <w:abstractNumId w:val="30"/>
  </w:num>
  <w:num w:numId="30" w16cid:durableId="173224896">
    <w:abstractNumId w:val="19"/>
  </w:num>
  <w:num w:numId="31" w16cid:durableId="460614240">
    <w:abstractNumId w:val="25"/>
  </w:num>
  <w:num w:numId="32" w16cid:durableId="461465895">
    <w:abstractNumId w:val="35"/>
  </w:num>
  <w:num w:numId="33" w16cid:durableId="703097646">
    <w:abstractNumId w:val="22"/>
  </w:num>
  <w:num w:numId="34" w16cid:durableId="910508745">
    <w:abstractNumId w:val="26"/>
  </w:num>
  <w:num w:numId="35" w16cid:durableId="1695421815">
    <w:abstractNumId w:val="18"/>
  </w:num>
  <w:num w:numId="36" w16cid:durableId="1333296555">
    <w:abstractNumId w:val="15"/>
  </w:num>
  <w:num w:numId="37" w16cid:durableId="11127005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450B"/>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762FA"/>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637E0"/>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410A1"/>
    <w:rsid w:val="00950645"/>
    <w:rsid w:val="0098348C"/>
    <w:rsid w:val="009B42D7"/>
    <w:rsid w:val="009F666E"/>
    <w:rsid w:val="00A25E93"/>
    <w:rsid w:val="00A368C3"/>
    <w:rsid w:val="00A36F1D"/>
    <w:rsid w:val="00A40888"/>
    <w:rsid w:val="00A416D1"/>
    <w:rsid w:val="00A67878"/>
    <w:rsid w:val="00A775DF"/>
    <w:rsid w:val="00A9204E"/>
    <w:rsid w:val="00A974AF"/>
    <w:rsid w:val="00AA45FC"/>
    <w:rsid w:val="00AA6C2E"/>
    <w:rsid w:val="00AB3B9B"/>
    <w:rsid w:val="00AB57FF"/>
    <w:rsid w:val="00AD04F2"/>
    <w:rsid w:val="00AF4A2A"/>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5FA"/>
    <w:rsid w:val="00E43791"/>
    <w:rsid w:val="00E8563B"/>
    <w:rsid w:val="00EC74A1"/>
    <w:rsid w:val="00ED672F"/>
    <w:rsid w:val="00ED6C45"/>
    <w:rsid w:val="00EE2AA5"/>
    <w:rsid w:val="00EF00CB"/>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aumstead@firstenergycorp.com" TargetMode="Externa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hyperlink" Target="mailto:Skarloski2813@proton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hyperlink" Target="mailto:PARegulatoryComplaints@firstenergycor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2</cp:revision>
  <cp:lastPrinted>2019-04-16T17:52:00Z</cp:lastPrinted>
  <dcterms:created xsi:type="dcterms:W3CDTF">2022-07-29T20:23:00Z</dcterms:created>
  <dcterms:modified xsi:type="dcterms:W3CDTF">2022-07-29T20:23:00Z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