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97A12C5" w14:textId="77777777" w:rsidR="004A43D3" w:rsidRPr="004A43D3" w:rsidRDefault="004A43D3" w:rsidP="004A43D3">
      <w:pPr>
        <w:rPr>
          <w:rFonts w:ascii="Times New Roman" w:hAnsi="Times New Roman" w:cs="Times New Roman"/>
        </w:rPr>
      </w:pPr>
    </w:p>
    <w:p w14:paraId="4B2EDA0B" w14:textId="77777777" w:rsidR="004A43D3" w:rsidRPr="004A43D3" w:rsidRDefault="004A43D3" w:rsidP="004A43D3">
      <w:pPr>
        <w:rPr>
          <w:rFonts w:ascii="Times New Roman" w:hAnsi="Times New Roman" w:cs="Times New Roman"/>
        </w:rPr>
      </w:pPr>
      <w:proofErr w:type="spellStart"/>
      <w:r w:rsidRPr="004A43D3">
        <w:rPr>
          <w:rFonts w:ascii="Times New Roman" w:hAnsi="Times New Roman" w:cs="Times New Roman"/>
        </w:rPr>
        <w:t>Tirlochan</w:t>
      </w:r>
      <w:proofErr w:type="spellEnd"/>
      <w:r w:rsidRPr="004A43D3">
        <w:rPr>
          <w:rFonts w:ascii="Times New Roman" w:hAnsi="Times New Roman" w:cs="Times New Roman"/>
        </w:rPr>
        <w:t xml:space="preserve"> S. Walia</w:t>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p>
    <w:p w14:paraId="5F6FC6F7" w14:textId="77777777" w:rsidR="004A43D3" w:rsidRPr="004A43D3" w:rsidRDefault="004A43D3" w:rsidP="004A43D3">
      <w:pPr>
        <w:ind w:left="4320" w:firstLine="720"/>
        <w:rPr>
          <w:rFonts w:ascii="Times New Roman" w:hAnsi="Times New Roman" w:cs="Times New Roman"/>
        </w:rPr>
      </w:pPr>
      <w:r w:rsidRPr="004A43D3">
        <w:rPr>
          <w:rFonts w:ascii="Times New Roman" w:hAnsi="Times New Roman" w:cs="Times New Roman"/>
        </w:rPr>
        <w:t>:</w:t>
      </w:r>
    </w:p>
    <w:p w14:paraId="5E30CBF1" w14:textId="77777777" w:rsidR="004A43D3" w:rsidRPr="004A43D3" w:rsidRDefault="004A43D3" w:rsidP="004A43D3">
      <w:pPr>
        <w:rPr>
          <w:rFonts w:ascii="Times New Roman" w:hAnsi="Times New Roman" w:cs="Times New Roman"/>
        </w:rPr>
      </w:pPr>
      <w:r w:rsidRPr="004A43D3">
        <w:rPr>
          <w:rFonts w:ascii="Times New Roman" w:hAnsi="Times New Roman" w:cs="Times New Roman"/>
        </w:rPr>
        <w:tab/>
        <w:t>v.</w:t>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r w:rsidRPr="004A43D3">
        <w:rPr>
          <w:rFonts w:ascii="Times New Roman" w:hAnsi="Times New Roman" w:cs="Times New Roman"/>
        </w:rPr>
        <w:tab/>
      </w:r>
      <w:r w:rsidRPr="004A43D3">
        <w:rPr>
          <w:rFonts w:ascii="Times New Roman" w:hAnsi="Times New Roman" w:cs="Times New Roman"/>
        </w:rPr>
        <w:tab/>
        <w:t>F-2022-3032572</w:t>
      </w:r>
    </w:p>
    <w:p w14:paraId="110CD111" w14:textId="77777777" w:rsidR="004A43D3" w:rsidRPr="004A43D3" w:rsidRDefault="004A43D3" w:rsidP="004A43D3">
      <w:pPr>
        <w:rPr>
          <w:rFonts w:ascii="Times New Roman" w:hAnsi="Times New Roman" w:cs="Times New Roman"/>
        </w:rPr>
      </w:pP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p>
    <w:p w14:paraId="33BD3DF6" w14:textId="77777777" w:rsidR="004A43D3" w:rsidRPr="004A43D3" w:rsidRDefault="004A43D3" w:rsidP="004A43D3">
      <w:pPr>
        <w:rPr>
          <w:rFonts w:ascii="Times New Roman" w:hAnsi="Times New Roman" w:cs="Times New Roman"/>
        </w:rPr>
      </w:pPr>
      <w:r w:rsidRPr="004A43D3">
        <w:rPr>
          <w:rFonts w:ascii="Times New Roman" w:hAnsi="Times New Roman" w:cs="Times New Roman"/>
        </w:rPr>
        <w:t>The Pittsburgh Water and Sewer Authority</w:t>
      </w:r>
      <w:r w:rsidRPr="004A43D3">
        <w:rPr>
          <w:rFonts w:ascii="Times New Roman" w:hAnsi="Times New Roman" w:cs="Times New Roman"/>
        </w:rPr>
        <w:tab/>
      </w:r>
      <w:r w:rsidRPr="004A43D3">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E1DE0E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A43D3">
        <w:rPr>
          <w:rFonts w:ascii="Times New Roman" w:hAnsi="Times New Roman" w:cs="Times New Roman"/>
        </w:rPr>
        <w:t>4</w:t>
      </w:r>
      <w:r w:rsidR="004A43D3" w:rsidRPr="004A43D3">
        <w:rPr>
          <w:rFonts w:ascii="Times New Roman" w:hAnsi="Times New Roman" w:cs="Times New Roman"/>
          <w:vertAlign w:val="superscript"/>
        </w:rPr>
        <w:t>th</w:t>
      </w:r>
      <w:r w:rsidR="004A43D3">
        <w:rPr>
          <w:rFonts w:ascii="Times New Roman" w:hAnsi="Times New Roman" w:cs="Times New Roman"/>
        </w:rPr>
        <w:t xml:space="preserve"> </w:t>
      </w:r>
      <w:r w:rsidRPr="007A4C3A">
        <w:rPr>
          <w:rFonts w:ascii="Times New Roman" w:hAnsi="Times New Roman" w:cs="Times New Roman"/>
        </w:rPr>
        <w:t xml:space="preserve">day of </w:t>
      </w:r>
      <w:r w:rsidR="004A43D3">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5CC8A3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A43D3">
        <w:rPr>
          <w:rFonts w:ascii="Times New Roman" w:hAnsi="Times New Roman" w:cs="Times New Roman"/>
          <w:b/>
          <w:bCs/>
        </w:rPr>
        <w:t>Wednesday</w:t>
      </w:r>
      <w:r w:rsidR="00B83438" w:rsidRPr="00B83438">
        <w:rPr>
          <w:rFonts w:ascii="Times New Roman" w:hAnsi="Times New Roman" w:cs="Times New Roman"/>
          <w:b/>
          <w:bCs/>
        </w:rPr>
        <w:t xml:space="preserve">, </w:t>
      </w:r>
      <w:r w:rsidR="004A43D3">
        <w:rPr>
          <w:rFonts w:ascii="Times New Roman" w:hAnsi="Times New Roman" w:cs="Times New Roman"/>
          <w:b/>
          <w:bCs/>
        </w:rPr>
        <w:t>September</w:t>
      </w:r>
      <w:r w:rsidR="00845374">
        <w:rPr>
          <w:rFonts w:ascii="Times New Roman" w:hAnsi="Times New Roman" w:cs="Times New Roman"/>
          <w:b/>
          <w:bCs/>
        </w:rPr>
        <w:t xml:space="preserve"> </w:t>
      </w:r>
      <w:r w:rsidR="004A43D3">
        <w:rPr>
          <w:rFonts w:ascii="Times New Roman" w:hAnsi="Times New Roman" w:cs="Times New Roman"/>
          <w:b/>
          <w:bCs/>
        </w:rPr>
        <w:t>14</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27A54BDA"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36E9">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4F36E9">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4F36E9"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3ECF192A" w14:textId="77777777" w:rsidR="004A43D3" w:rsidRPr="004A43D3" w:rsidRDefault="004A43D3" w:rsidP="004A43D3">
      <w:pPr>
        <w:autoSpaceDE/>
        <w:autoSpaceDN/>
        <w:spacing w:after="160" w:line="259" w:lineRule="auto"/>
        <w:ind w:right="720"/>
        <w:rPr>
          <w:rFonts w:ascii="Microsoft Sans Serif" w:eastAsia="Microsoft Sans Serif" w:hAnsi="Microsoft Sans Serif" w:cs="Microsoft Sans Serif"/>
          <w:sz w:val="22"/>
          <w:szCs w:val="22"/>
        </w:rPr>
      </w:pPr>
      <w:r w:rsidRPr="004A43D3">
        <w:rPr>
          <w:rFonts w:ascii="Microsoft Sans Serif" w:eastAsia="Microsoft Sans Serif" w:hAnsi="Microsoft Sans Serif" w:cs="Microsoft Sans Serif"/>
          <w:b/>
          <w:szCs w:val="22"/>
          <w:u w:val="single"/>
        </w:rPr>
        <w:lastRenderedPageBreak/>
        <w:t>F-2022-3032572 - TIRLOCHAN S WALIA v. THE PITTSBURGH WATER AND SEWER AUTHORITY</w:t>
      </w:r>
      <w:r w:rsidRPr="004A43D3">
        <w:rPr>
          <w:rFonts w:ascii="Microsoft Sans Serif" w:eastAsia="Microsoft Sans Serif" w:hAnsi="Microsoft Sans Serif" w:cs="Microsoft Sans Serif"/>
          <w:b/>
          <w:szCs w:val="22"/>
          <w:u w:val="single"/>
        </w:rPr>
        <w:cr/>
      </w:r>
      <w:r w:rsidRPr="004A43D3">
        <w:rPr>
          <w:rFonts w:ascii="Microsoft Sans Serif" w:eastAsia="Microsoft Sans Serif" w:hAnsi="Microsoft Sans Serif" w:cs="Microsoft Sans Serif"/>
          <w:b/>
          <w:szCs w:val="22"/>
          <w:u w:val="single"/>
        </w:rPr>
        <w:cr/>
      </w:r>
      <w:r w:rsidRPr="004A43D3">
        <w:rPr>
          <w:rFonts w:ascii="Microsoft Sans Serif" w:eastAsia="Microsoft Sans Serif" w:hAnsi="Microsoft Sans Serif" w:cs="Microsoft Sans Serif"/>
          <w:sz w:val="22"/>
          <w:szCs w:val="22"/>
        </w:rPr>
        <w:t>TIRLOCHAN S. WALIA</w:t>
      </w:r>
      <w:r w:rsidRPr="004A43D3">
        <w:rPr>
          <w:rFonts w:ascii="Microsoft Sans Serif" w:eastAsia="Microsoft Sans Serif" w:hAnsi="Microsoft Sans Serif" w:cs="Microsoft Sans Serif"/>
          <w:sz w:val="22"/>
          <w:szCs w:val="22"/>
        </w:rPr>
        <w:cr/>
        <w:t>100 DENNISTON STREET APT 232</w:t>
      </w:r>
      <w:r w:rsidRPr="004A43D3">
        <w:rPr>
          <w:rFonts w:ascii="Microsoft Sans Serif" w:eastAsia="Microsoft Sans Serif" w:hAnsi="Microsoft Sans Serif" w:cs="Microsoft Sans Serif"/>
          <w:sz w:val="22"/>
          <w:szCs w:val="22"/>
        </w:rPr>
        <w:cr/>
        <w:t>PITTSBURGH PA  15206</w:t>
      </w:r>
      <w:r w:rsidRPr="004A43D3">
        <w:rPr>
          <w:rFonts w:ascii="Microsoft Sans Serif" w:eastAsia="Microsoft Sans Serif" w:hAnsi="Microsoft Sans Serif" w:cs="Microsoft Sans Serif"/>
          <w:sz w:val="22"/>
          <w:szCs w:val="22"/>
        </w:rPr>
        <w:cr/>
      </w:r>
      <w:r w:rsidRPr="004A43D3">
        <w:rPr>
          <w:rFonts w:ascii="Microsoft Sans Serif" w:eastAsia="Microsoft Sans Serif" w:hAnsi="Microsoft Sans Serif" w:cs="Microsoft Sans Serif"/>
          <w:b/>
          <w:bCs/>
          <w:sz w:val="22"/>
          <w:szCs w:val="22"/>
        </w:rPr>
        <w:t>412.362.2373</w:t>
      </w:r>
      <w:r w:rsidRPr="004A43D3">
        <w:rPr>
          <w:rFonts w:ascii="Microsoft Sans Serif" w:eastAsia="Microsoft Sans Serif" w:hAnsi="Microsoft Sans Serif" w:cs="Microsoft Sans Serif"/>
          <w:b/>
          <w:bCs/>
          <w:sz w:val="22"/>
          <w:szCs w:val="22"/>
        </w:rPr>
        <w:cr/>
      </w:r>
      <w:r w:rsidRPr="004A43D3">
        <w:rPr>
          <w:rFonts w:ascii="Microsoft Sans Serif" w:eastAsia="Microsoft Sans Serif" w:hAnsi="Microsoft Sans Serif" w:cs="Microsoft Sans Serif"/>
          <w:sz w:val="22"/>
          <w:szCs w:val="22"/>
        </w:rPr>
        <w:cr/>
        <w:t>KAREN O. MOURY ESQUIRE</w:t>
      </w:r>
      <w:r w:rsidRPr="004A43D3">
        <w:rPr>
          <w:rFonts w:ascii="Microsoft Sans Serif" w:eastAsia="Microsoft Sans Serif" w:hAnsi="Microsoft Sans Serif" w:cs="Microsoft Sans Serif"/>
          <w:sz w:val="22"/>
          <w:szCs w:val="22"/>
        </w:rPr>
        <w:br/>
        <w:t>SARAH C. STONER ESQUIRE</w:t>
      </w:r>
      <w:r w:rsidRPr="004A43D3">
        <w:rPr>
          <w:rFonts w:ascii="Microsoft Sans Serif" w:eastAsia="Microsoft Sans Serif" w:hAnsi="Microsoft Sans Serif" w:cs="Microsoft Sans Serif"/>
          <w:sz w:val="22"/>
          <w:szCs w:val="22"/>
        </w:rPr>
        <w:cr/>
        <w:t>ECKERT SEAMANS CHERIN &amp; MELLOTT, LLC</w:t>
      </w:r>
      <w:r w:rsidRPr="004A43D3">
        <w:rPr>
          <w:rFonts w:ascii="Microsoft Sans Serif" w:eastAsia="Microsoft Sans Serif" w:hAnsi="Microsoft Sans Serif" w:cs="Microsoft Sans Serif"/>
          <w:sz w:val="22"/>
          <w:szCs w:val="22"/>
        </w:rPr>
        <w:br/>
        <w:t>213 MARKET ST 8</w:t>
      </w:r>
      <w:r w:rsidRPr="004A43D3">
        <w:rPr>
          <w:rFonts w:ascii="Microsoft Sans Serif" w:eastAsia="Microsoft Sans Serif" w:hAnsi="Microsoft Sans Serif" w:cs="Microsoft Sans Serif"/>
          <w:sz w:val="22"/>
          <w:szCs w:val="22"/>
          <w:vertAlign w:val="superscript"/>
        </w:rPr>
        <w:t>TH</w:t>
      </w:r>
      <w:r w:rsidRPr="004A43D3">
        <w:rPr>
          <w:rFonts w:ascii="Microsoft Sans Serif" w:eastAsia="Microsoft Sans Serif" w:hAnsi="Microsoft Sans Serif" w:cs="Microsoft Sans Serif"/>
          <w:sz w:val="22"/>
          <w:szCs w:val="22"/>
        </w:rPr>
        <w:t xml:space="preserve"> FLOOR</w:t>
      </w:r>
      <w:r w:rsidRPr="004A43D3">
        <w:rPr>
          <w:rFonts w:ascii="Microsoft Sans Serif" w:eastAsia="Microsoft Sans Serif" w:hAnsi="Microsoft Sans Serif" w:cs="Microsoft Sans Serif"/>
          <w:sz w:val="22"/>
          <w:szCs w:val="22"/>
        </w:rPr>
        <w:br/>
        <w:t>HARRISBURG PA  17101</w:t>
      </w:r>
      <w:r w:rsidRPr="004A43D3">
        <w:rPr>
          <w:rFonts w:ascii="Microsoft Sans Serif" w:eastAsia="Microsoft Sans Serif" w:hAnsi="Microsoft Sans Serif" w:cs="Microsoft Sans Serif"/>
          <w:sz w:val="22"/>
          <w:szCs w:val="22"/>
        </w:rPr>
        <w:cr/>
      </w:r>
      <w:r w:rsidRPr="004A43D3">
        <w:rPr>
          <w:rFonts w:ascii="Microsoft Sans Serif" w:eastAsia="Microsoft Sans Serif" w:hAnsi="Microsoft Sans Serif" w:cs="Microsoft Sans Serif"/>
          <w:b/>
          <w:bCs/>
          <w:sz w:val="22"/>
          <w:szCs w:val="22"/>
        </w:rPr>
        <w:t>717.237.6036</w:t>
      </w:r>
      <w:r w:rsidRPr="004A43D3">
        <w:rPr>
          <w:rFonts w:ascii="Microsoft Sans Serif" w:eastAsia="Microsoft Sans Serif" w:hAnsi="Microsoft Sans Serif" w:cs="Microsoft Sans Serif"/>
          <w:sz w:val="22"/>
          <w:szCs w:val="22"/>
        </w:rPr>
        <w:cr/>
      </w:r>
      <w:r w:rsidRPr="004A43D3">
        <w:rPr>
          <w:rFonts w:ascii="Microsoft Sans Serif" w:eastAsia="Microsoft Sans Serif" w:hAnsi="Microsoft Sans Serif" w:cs="Microsoft Sans Serif"/>
          <w:b/>
          <w:bCs/>
          <w:sz w:val="22"/>
          <w:szCs w:val="22"/>
        </w:rPr>
        <w:t>717.237.6026</w:t>
      </w:r>
      <w:r w:rsidRPr="004A43D3">
        <w:rPr>
          <w:rFonts w:ascii="Microsoft Sans Serif" w:eastAsia="Microsoft Sans Serif" w:hAnsi="Microsoft Sans Serif" w:cs="Microsoft Sans Serif"/>
          <w:sz w:val="22"/>
          <w:szCs w:val="22"/>
        </w:rPr>
        <w:br/>
      </w:r>
      <w:hyperlink r:id="rId20" w:history="1">
        <w:r w:rsidRPr="004A43D3">
          <w:rPr>
            <w:rFonts w:ascii="Microsoft Sans Serif" w:eastAsia="Microsoft Sans Serif" w:hAnsi="Microsoft Sans Serif" w:cs="Microsoft Sans Serif"/>
            <w:color w:val="0563C1"/>
            <w:sz w:val="22"/>
            <w:szCs w:val="22"/>
            <w:u w:val="single"/>
          </w:rPr>
          <w:t>kmoury@eckertseamans.com</w:t>
        </w:r>
      </w:hyperlink>
      <w:r w:rsidRPr="004A43D3">
        <w:rPr>
          <w:rFonts w:ascii="Microsoft Sans Serif" w:eastAsia="Microsoft Sans Serif" w:hAnsi="Microsoft Sans Serif" w:cs="Microsoft Sans Serif"/>
          <w:sz w:val="22"/>
          <w:szCs w:val="22"/>
        </w:rPr>
        <w:br/>
      </w:r>
      <w:hyperlink r:id="rId21" w:history="1">
        <w:r w:rsidRPr="004A43D3">
          <w:rPr>
            <w:rFonts w:ascii="Microsoft Sans Serif" w:eastAsia="Microsoft Sans Serif" w:hAnsi="Microsoft Sans Serif" w:cs="Microsoft Sans Serif"/>
            <w:color w:val="0563C1"/>
            <w:sz w:val="22"/>
            <w:szCs w:val="22"/>
            <w:u w:val="single"/>
          </w:rPr>
          <w:t>sstoner@eckertseamans.com</w:t>
        </w:r>
      </w:hyperlink>
      <w:r w:rsidRPr="004A43D3">
        <w:rPr>
          <w:rFonts w:ascii="Microsoft Sans Serif" w:eastAsia="Microsoft Sans Serif" w:hAnsi="Microsoft Sans Serif" w:cs="Microsoft Sans Serif"/>
          <w:sz w:val="22"/>
          <w:szCs w:val="22"/>
        </w:rPr>
        <w:br/>
        <w:t>Accepts eService</w:t>
      </w:r>
      <w:r w:rsidRPr="004A43D3">
        <w:rPr>
          <w:rFonts w:ascii="Microsoft Sans Serif" w:eastAsia="Microsoft Sans Serif" w:hAnsi="Microsoft Sans Serif" w:cs="Microsoft Sans Serif"/>
          <w:sz w:val="22"/>
          <w:szCs w:val="22"/>
        </w:rPr>
        <w:br/>
      </w:r>
      <w:r w:rsidRPr="004A43D3">
        <w:rPr>
          <w:rFonts w:ascii="Microsoft Sans Serif" w:eastAsia="Microsoft Sans Serif" w:hAnsi="Microsoft Sans Serif" w:cs="Microsoft Sans Serif"/>
          <w:i/>
          <w:iCs/>
          <w:sz w:val="22"/>
          <w:szCs w:val="22"/>
        </w:rPr>
        <w:t>(Counsel for PWSA)</w:t>
      </w:r>
      <w:r w:rsidRPr="004A43D3">
        <w:rPr>
          <w:rFonts w:ascii="Microsoft Sans Serif" w:eastAsia="Microsoft Sans Serif" w:hAnsi="Microsoft Sans Serif" w:cs="Microsoft Sans Serif"/>
          <w:i/>
          <w:iCs/>
          <w:sz w:val="22"/>
          <w:szCs w:val="22"/>
        </w:rPr>
        <w:cr/>
      </w:r>
    </w:p>
    <w:p w14:paraId="090F091C" w14:textId="24BB4191" w:rsidR="008B6732" w:rsidRPr="00B3210F" w:rsidRDefault="008B6732" w:rsidP="004A43D3">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A43D3"/>
    <w:rsid w:val="004B0FC5"/>
    <w:rsid w:val="004B3AE5"/>
    <w:rsid w:val="004D3B41"/>
    <w:rsid w:val="004E1986"/>
    <w:rsid w:val="004F36E9"/>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347B"/>
    <w:rsid w:val="00DD5640"/>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A7422"/>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stoner@eckertseamans.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yperlink" Target="mailto:kmoury@eckertseama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2022-08-04T13:08:00Z</dcterms:created>
  <dcterms:modified xsi:type="dcterms:W3CDTF">2022-08-04T13:08:00Z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