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77777777" w:rsidR="00775ACD" w:rsidRDefault="00775ACD" w:rsidP="00CF1D2B">
      <w:pPr>
        <w:tabs>
          <w:tab w:val="left" w:pos="-720"/>
        </w:tabs>
        <w:suppressAutoHyphens/>
        <w:jc w:val="both"/>
        <w:rPr>
          <w:rFonts w:ascii="Times New Roman" w:hAnsi="Times New Roman" w:cs="Times New Roman"/>
          <w:spacing w:val="-3"/>
        </w:rPr>
      </w:pPr>
    </w:p>
    <w:p w14:paraId="50F05827" w14:textId="20989B3E" w:rsidR="002B1A21" w:rsidRDefault="008B630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Thomas </w:t>
      </w:r>
      <w:proofErr w:type="spellStart"/>
      <w:r>
        <w:rPr>
          <w:rFonts w:ascii="Times New Roman" w:hAnsi="Times New Roman" w:cs="Times New Roman"/>
          <w:spacing w:val="-3"/>
        </w:rPr>
        <w:t>Gadziala</w:t>
      </w:r>
      <w:proofErr w:type="spellEnd"/>
      <w:r w:rsidR="005F4BDA">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Pr>
          <w:rFonts w:ascii="Times New Roman" w:hAnsi="Times New Roman" w:cs="Times New Roman"/>
          <w:spacing w:val="-3"/>
        </w:rPr>
        <w:tab/>
      </w:r>
      <w:r w:rsidR="00434972">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657CAF">
        <w:rPr>
          <w:rFonts w:ascii="Times New Roman" w:hAnsi="Times New Roman" w:cs="Times New Roman"/>
          <w:spacing w:val="-3"/>
        </w:rPr>
        <w:tab/>
      </w:r>
      <w:r w:rsidR="0027554E">
        <w:rPr>
          <w:rFonts w:ascii="Times New Roman" w:hAnsi="Times New Roman" w:cs="Times New Roman"/>
          <w:spacing w:val="-3"/>
        </w:rPr>
        <w:t>C-2022-</w:t>
      </w:r>
      <w:r>
        <w:rPr>
          <w:rFonts w:ascii="Times New Roman" w:hAnsi="Times New Roman" w:cs="Times New Roman"/>
          <w:spacing w:val="-3"/>
        </w:rPr>
        <w:t>3033689</w:t>
      </w:r>
    </w:p>
    <w:p w14:paraId="7E74F09E" w14:textId="3DE6EC4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1F76E697" w14:textId="2F78E388" w:rsidR="005F4BDA"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B4C1B4C" w14:textId="215DE3DB" w:rsidR="008B6305" w:rsidRDefault="00BC377F"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8B6305">
        <w:rPr>
          <w:rFonts w:ascii="Times New Roman" w:hAnsi="Times New Roman" w:cs="Times New Roman"/>
          <w:spacing w:val="-3"/>
        </w:rPr>
        <w:t>ennsylvania American Water Company–</w:t>
      </w:r>
      <w:r w:rsidR="008B6305">
        <w:rPr>
          <w:rFonts w:ascii="Times New Roman" w:hAnsi="Times New Roman" w:cs="Times New Roman"/>
          <w:spacing w:val="-3"/>
        </w:rPr>
        <w:tab/>
      </w:r>
      <w:r w:rsidR="008B6305">
        <w:rPr>
          <w:rFonts w:ascii="Times New Roman" w:hAnsi="Times New Roman" w:cs="Times New Roman"/>
          <w:spacing w:val="-3"/>
        </w:rPr>
        <w:tab/>
        <w:t>:</w:t>
      </w:r>
    </w:p>
    <w:p w14:paraId="16760218" w14:textId="0B906D0D" w:rsidR="00CF1D2B" w:rsidRPr="007A4C3A" w:rsidRDefault="008B630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Wastewater</w:t>
      </w:r>
      <w:r>
        <w:rPr>
          <w:rFonts w:ascii="Times New Roman" w:hAnsi="Times New Roman" w:cs="Times New Roman"/>
          <w:spacing w:val="-3"/>
        </w:rPr>
        <w:tab/>
      </w:r>
      <w:r>
        <w:rPr>
          <w:rFonts w:ascii="Times New Roman" w:hAnsi="Times New Roman" w:cs="Times New Roman"/>
          <w:spacing w:val="-3"/>
        </w:rPr>
        <w:tab/>
      </w:r>
      <w:r w:rsidR="002C4B1D">
        <w:rPr>
          <w:rFonts w:ascii="Times New Roman" w:hAnsi="Times New Roman" w:cs="Times New Roman"/>
          <w:spacing w:val="-3"/>
        </w:rPr>
        <w:tab/>
      </w:r>
      <w:r w:rsidR="005F4BDA">
        <w:rPr>
          <w:rFonts w:ascii="Times New Roman" w:hAnsi="Times New Roman" w:cs="Times New Roman"/>
          <w:spacing w:val="-3"/>
        </w:rPr>
        <w:tab/>
      </w:r>
      <w:r w:rsidR="005F4BDA">
        <w:rPr>
          <w:rFonts w:ascii="Times New Roman" w:hAnsi="Times New Roman" w:cs="Times New Roman"/>
          <w:spacing w:val="-3"/>
        </w:rPr>
        <w:tab/>
      </w:r>
      <w:r w:rsidR="000E618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265EE2F1"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8</w:t>
      </w:r>
      <w:r w:rsidR="00BC377F" w:rsidRPr="00BC377F">
        <w:rPr>
          <w:rFonts w:ascii="Times New Roman" w:hAnsi="Times New Roman" w:cs="Times New Roman"/>
          <w:vertAlign w:val="superscript"/>
        </w:rPr>
        <w:t>th</w:t>
      </w:r>
      <w:r w:rsidR="003E53F1">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proofErr w:type="gramStart"/>
      <w:r w:rsidR="009F0E86">
        <w:rPr>
          <w:rFonts w:ascii="Times New Roman" w:hAnsi="Times New Roman" w:cs="Times New Roman"/>
          <w:u w:val="single"/>
        </w:rPr>
        <w:t>August</w:t>
      </w:r>
      <w:r w:rsidR="006006D7">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9A60A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0F7B37F"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E15D88">
        <w:rPr>
          <w:rFonts w:ascii="Times New Roman" w:hAnsi="Times New Roman" w:cs="Times New Roman"/>
        </w:rPr>
        <w:t>T</w:t>
      </w:r>
      <w:r w:rsidR="00197DFD">
        <w:rPr>
          <w:rFonts w:ascii="Times New Roman" w:hAnsi="Times New Roman" w:cs="Times New Roman"/>
        </w:rPr>
        <w:t>uesday</w:t>
      </w:r>
      <w:r w:rsidR="00A81363">
        <w:rPr>
          <w:rFonts w:ascii="Times New Roman" w:hAnsi="Times New Roman" w:cs="Times New Roman"/>
        </w:rPr>
        <w:t xml:space="preserve">, September </w:t>
      </w:r>
      <w:r w:rsidR="00197DFD">
        <w:rPr>
          <w:rFonts w:ascii="Times New Roman" w:hAnsi="Times New Roman" w:cs="Times New Roman"/>
        </w:rPr>
        <w:t>27</w:t>
      </w:r>
      <w:r w:rsidR="00ED17F9">
        <w:rPr>
          <w:rFonts w:ascii="Times New Roman" w:hAnsi="Times New Roman" w:cs="Times New Roman"/>
        </w:rPr>
        <w:t>, 20</w:t>
      </w:r>
      <w:r w:rsidR="009A60AC">
        <w:rPr>
          <w:rFonts w:ascii="Times New Roman" w:hAnsi="Times New Roman" w:cs="Times New Roman"/>
        </w:rPr>
        <w:t>22</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58A279C3"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554D4" w:rsidRPr="002D67CE">
        <w:rPr>
          <w:rFonts w:ascii="Times New Roman" w:hAnsi="Times New Roman" w:cs="Times New Roman"/>
          <w:b/>
          <w:bCs/>
        </w:rPr>
        <w:t xml:space="preserve">ANY FURTHER CONTINUANCE OF THIS MATTER DUE TO MEDICAL REASONS MUST BE ACCOMPANIED BY WRITTEN MEDICAL DOCUMENTATION or the request will be </w:t>
      </w:r>
      <w:proofErr w:type="gramStart"/>
      <w:r w:rsidR="00E554D4" w:rsidRPr="002D67CE">
        <w:rPr>
          <w:rFonts w:ascii="Times New Roman" w:hAnsi="Times New Roman" w:cs="Times New Roman"/>
          <w:b/>
          <w:bCs/>
        </w:rPr>
        <w:t>denied</w:t>
      </w:r>
      <w:proofErr w:type="gramEnd"/>
      <w:r w:rsidR="00E554D4" w:rsidRPr="002D67CE">
        <w:rPr>
          <w:rFonts w:ascii="Times New Roman" w:hAnsi="Times New Roman" w:cs="Times New Roman"/>
          <w:b/>
          <w:bCs/>
        </w:rPr>
        <w:t xml:space="preserve"> and the matter dismissed</w:t>
      </w:r>
      <w:r w:rsidR="00E554D4">
        <w:rPr>
          <w:rFonts w:ascii="Times New Roman" w:hAnsi="Times New Roman" w:cs="Times New Roman"/>
          <w:b/>
          <w:bCs/>
        </w:rPr>
        <w:t xml:space="preserve">.  </w:t>
      </w:r>
      <w:r w:rsidR="00ED672F" w:rsidRPr="00ED672F">
        <w:rPr>
          <w:rFonts w:ascii="Times New Roman" w:hAnsi="Times New Roman" w:cs="Times New Roman"/>
          <w:szCs w:val="24"/>
        </w:rPr>
        <w:lastRenderedPageBreak/>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w:t>
      </w:r>
      <w:proofErr w:type="gramStart"/>
      <w:r>
        <w:t>date;</w:t>
      </w:r>
      <w:proofErr w:type="gramEnd"/>
      <w:r>
        <w:t xml:space="preserv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w:t>
      </w:r>
      <w:proofErr w:type="spellStart"/>
      <w:r w:rsidR="002061E8" w:rsidRPr="0070547F">
        <w:rPr>
          <w:rFonts w:ascii="Times New Roman" w:hAnsi="Times New Roman" w:cs="Times New Roman"/>
        </w:rPr>
        <w:t>eFiling</w:t>
      </w:r>
      <w:proofErr w:type="spellEnd"/>
      <w:r w:rsidR="002061E8" w:rsidRPr="0070547F">
        <w:rPr>
          <w:rFonts w:ascii="Times New Roman" w:hAnsi="Times New Roman" w:cs="Times New Roman"/>
        </w:rPr>
        <w:t xml:space="preserve"> account 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943DE8">
      <w:pPr>
        <w:pStyle w:val="ListParagraph"/>
        <w:numPr>
          <w:ilvl w:val="0"/>
          <w:numId w:val="38"/>
        </w:numPr>
        <w:spacing w:line="360" w:lineRule="auto"/>
        <w:ind w:left="0" w:firstLine="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w:t>
      </w:r>
      <w:proofErr w:type="gramStart"/>
      <w:r w:rsidR="00100DED" w:rsidRPr="002A1542">
        <w:rPr>
          <w:rFonts w:ascii="Times New Roman" w:hAnsi="Times New Roman" w:cs="Times New Roman"/>
        </w:rPr>
        <w:t>sdelvillar@pa.gov</w:t>
      </w:r>
      <w:r w:rsidR="00864317" w:rsidRPr="002A1542">
        <w:rPr>
          <w:rFonts w:ascii="Times New Roman" w:hAnsi="Times New Roman" w:cs="Times New Roman"/>
        </w:rPr>
        <w:t xml:space="preserve"> .</w:t>
      </w:r>
      <w:proofErr w:type="gramEnd"/>
      <w:r w:rsidR="00864317" w:rsidRPr="002A1542">
        <w:rPr>
          <w:rFonts w:ascii="Times New Roman" w:hAnsi="Times New Roman" w:cs="Times New Roman"/>
        </w:rPr>
        <w:t xml:space="preserve">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lastRenderedPageBreak/>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w:t>
      </w:r>
      <w:r w:rsidR="00950645" w:rsidRPr="00096CB5">
        <w:rPr>
          <w:rFonts w:ascii="Times New Roman" w:hAnsi="Times New Roman" w:cs="Times New Roman"/>
        </w:rPr>
        <w:lastRenderedPageBreak/>
        <w:t>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lastRenderedPageBreak/>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36645B32" w:rsidR="008D6670" w:rsidRPr="002D1426" w:rsidRDefault="008D6670" w:rsidP="008D6670">
      <w:pPr>
        <w:pStyle w:val="NoSpacing"/>
        <w:rPr>
          <w:szCs w:val="24"/>
        </w:rPr>
      </w:pPr>
      <w:r w:rsidRPr="002D1426">
        <w:rPr>
          <w:szCs w:val="24"/>
        </w:rPr>
        <w:t>Date:</w:t>
      </w:r>
      <w:r w:rsidRPr="002D1426">
        <w:rPr>
          <w:szCs w:val="24"/>
        </w:rPr>
        <w:tab/>
      </w:r>
      <w:r w:rsidR="00C718D4">
        <w:rPr>
          <w:szCs w:val="24"/>
          <w:u w:val="single"/>
        </w:rPr>
        <w:t xml:space="preserve">August </w:t>
      </w:r>
      <w:r w:rsidR="00BC377F">
        <w:rPr>
          <w:szCs w:val="24"/>
          <w:u w:val="single"/>
        </w:rPr>
        <w:t>8</w:t>
      </w:r>
      <w:r w:rsidRPr="00D06346">
        <w:rPr>
          <w:szCs w:val="24"/>
          <w:u w:val="single"/>
        </w:rPr>
        <w:t>,</w:t>
      </w:r>
      <w:r w:rsidRPr="002D1426">
        <w:rPr>
          <w:szCs w:val="24"/>
          <w:u w:val="single"/>
        </w:rPr>
        <w:t xml:space="preserve"> 202</w:t>
      </w:r>
      <w:r w:rsidR="00B77E73">
        <w:rPr>
          <w:szCs w:val="24"/>
          <w:u w:val="single"/>
        </w:rPr>
        <w:t>2</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5E956796" w14:textId="77777777" w:rsidR="00865B18" w:rsidRPr="00865B18" w:rsidRDefault="00865B18" w:rsidP="00865B18">
      <w:pPr>
        <w:rPr>
          <w:rFonts w:ascii="Times New Roman" w:eastAsia="Microsoft Sans Serif" w:hAnsi="Times New Roman" w:cs="Times New Roman"/>
        </w:rPr>
      </w:pPr>
      <w:r w:rsidRPr="00865B18">
        <w:rPr>
          <w:rFonts w:ascii="Times New Roman" w:eastAsia="Microsoft Sans Serif" w:hAnsi="Times New Roman" w:cs="Times New Roman"/>
          <w:b/>
          <w:u w:val="single"/>
        </w:rPr>
        <w:lastRenderedPageBreak/>
        <w:t>C-2022-3033689 - THOMAS GADZIALA v. PENNSYLVANIA AMERICAN WATER COMPANY-WASTEWATER</w:t>
      </w:r>
      <w:r w:rsidRPr="00865B18">
        <w:rPr>
          <w:rFonts w:ascii="Times New Roman" w:eastAsia="Microsoft Sans Serif" w:hAnsi="Times New Roman" w:cs="Times New Roman"/>
          <w:b/>
          <w:u w:val="single"/>
        </w:rPr>
        <w:cr/>
      </w:r>
      <w:r w:rsidRPr="00865B18">
        <w:rPr>
          <w:rFonts w:ascii="Times New Roman" w:eastAsia="Microsoft Sans Serif" w:hAnsi="Times New Roman" w:cs="Times New Roman"/>
          <w:b/>
          <w:u w:val="single"/>
        </w:rPr>
        <w:cr/>
      </w:r>
      <w:r w:rsidRPr="00865B18">
        <w:rPr>
          <w:rFonts w:ascii="Times New Roman" w:eastAsia="Microsoft Sans Serif" w:hAnsi="Times New Roman" w:cs="Times New Roman"/>
        </w:rPr>
        <w:t>THOMAS GADZIALA</w:t>
      </w:r>
      <w:r w:rsidRPr="00865B18">
        <w:rPr>
          <w:rFonts w:ascii="Times New Roman" w:eastAsia="Microsoft Sans Serif" w:hAnsi="Times New Roman" w:cs="Times New Roman"/>
        </w:rPr>
        <w:cr/>
        <w:t>6107 PERKIOMEN AVE</w:t>
      </w:r>
      <w:r w:rsidRPr="00865B18">
        <w:rPr>
          <w:rFonts w:ascii="Times New Roman" w:eastAsia="Microsoft Sans Serif" w:hAnsi="Times New Roman" w:cs="Times New Roman"/>
        </w:rPr>
        <w:cr/>
        <w:t>BIRDSBORO PA  19508</w:t>
      </w:r>
      <w:r w:rsidRPr="00865B18">
        <w:rPr>
          <w:rFonts w:ascii="Times New Roman" w:eastAsia="Microsoft Sans Serif" w:hAnsi="Times New Roman" w:cs="Times New Roman"/>
        </w:rPr>
        <w:cr/>
      </w:r>
      <w:r w:rsidRPr="00865B18">
        <w:rPr>
          <w:rFonts w:ascii="Times New Roman" w:eastAsia="Microsoft Sans Serif" w:hAnsi="Times New Roman" w:cs="Times New Roman"/>
          <w:b/>
          <w:bCs/>
        </w:rPr>
        <w:t>908.499.4913</w:t>
      </w:r>
      <w:r w:rsidRPr="00865B18">
        <w:rPr>
          <w:rFonts w:ascii="Times New Roman" w:eastAsia="Microsoft Sans Serif" w:hAnsi="Times New Roman" w:cs="Times New Roman"/>
        </w:rPr>
        <w:cr/>
        <w:t>THOMASGADZIALA1987@AOL.COM</w:t>
      </w:r>
      <w:r w:rsidRPr="00865B18">
        <w:rPr>
          <w:rFonts w:ascii="Times New Roman" w:eastAsia="Microsoft Sans Serif" w:hAnsi="Times New Roman" w:cs="Times New Roman"/>
        </w:rPr>
        <w:cr/>
      </w:r>
    </w:p>
    <w:p w14:paraId="24B3D2BD" w14:textId="77777777" w:rsidR="00865B18" w:rsidRPr="00865B18" w:rsidRDefault="00865B18" w:rsidP="00865B18">
      <w:pPr>
        <w:rPr>
          <w:rFonts w:ascii="Times New Roman" w:hAnsi="Times New Roman" w:cs="Times New Roman"/>
        </w:rPr>
      </w:pPr>
      <w:r w:rsidRPr="00865B18">
        <w:rPr>
          <w:rFonts w:ascii="Times New Roman" w:eastAsia="Microsoft Sans Serif" w:hAnsi="Times New Roman" w:cs="Times New Roman"/>
        </w:rPr>
        <w:t>SUSAN SIMMS MARSH ESQUIRE</w:t>
      </w:r>
      <w:r w:rsidRPr="00865B18">
        <w:rPr>
          <w:rFonts w:ascii="Times New Roman" w:eastAsia="Microsoft Sans Serif" w:hAnsi="Times New Roman" w:cs="Times New Roman"/>
        </w:rPr>
        <w:cr/>
        <w:t>PENNSYLVANIA AMERICAN WATER COMPANY</w:t>
      </w:r>
      <w:r w:rsidRPr="00865B18">
        <w:rPr>
          <w:rFonts w:ascii="Times New Roman" w:eastAsia="Microsoft Sans Serif" w:hAnsi="Times New Roman" w:cs="Times New Roman"/>
        </w:rPr>
        <w:cr/>
        <w:t>852 WESLEY DRIVE</w:t>
      </w:r>
      <w:r w:rsidRPr="00865B18">
        <w:rPr>
          <w:rFonts w:ascii="Times New Roman" w:eastAsia="Microsoft Sans Serif" w:hAnsi="Times New Roman" w:cs="Times New Roman"/>
        </w:rPr>
        <w:cr/>
        <w:t>MECHANICSBURG PA  17055</w:t>
      </w:r>
      <w:r w:rsidRPr="00865B18">
        <w:rPr>
          <w:rFonts w:ascii="Times New Roman" w:eastAsia="Microsoft Sans Serif" w:hAnsi="Times New Roman" w:cs="Times New Roman"/>
        </w:rPr>
        <w:cr/>
      </w:r>
      <w:r w:rsidRPr="00865B18">
        <w:rPr>
          <w:rFonts w:ascii="Times New Roman" w:eastAsia="Microsoft Sans Serif" w:hAnsi="Times New Roman" w:cs="Times New Roman"/>
          <w:b/>
          <w:bCs/>
        </w:rPr>
        <w:t>717.550.1570</w:t>
      </w:r>
      <w:r w:rsidRPr="00865B18">
        <w:rPr>
          <w:rFonts w:ascii="Times New Roman" w:eastAsia="Microsoft Sans Serif" w:hAnsi="Times New Roman" w:cs="Times New Roman"/>
          <w:b/>
          <w:bCs/>
        </w:rPr>
        <w:cr/>
      </w:r>
      <w:r w:rsidRPr="00865B18">
        <w:rPr>
          <w:rFonts w:ascii="Times New Roman" w:eastAsia="Microsoft Sans Serif" w:hAnsi="Times New Roman" w:cs="Times New Roman"/>
        </w:rPr>
        <w:t>SUSAN.MARSH@AMWATER.COM</w:t>
      </w:r>
      <w:r w:rsidRPr="00865B18">
        <w:rPr>
          <w:rFonts w:ascii="Times New Roman" w:eastAsia="Microsoft Sans Serif" w:hAnsi="Times New Roman" w:cs="Times New Roman"/>
        </w:rPr>
        <w:cr/>
        <w:t xml:space="preserve">Accepts </w:t>
      </w:r>
      <w:proofErr w:type="spellStart"/>
      <w:r w:rsidRPr="00865B18">
        <w:rPr>
          <w:rFonts w:ascii="Times New Roman" w:eastAsia="Microsoft Sans Serif" w:hAnsi="Times New Roman" w:cs="Times New Roman"/>
        </w:rPr>
        <w:t>EService</w:t>
      </w:r>
      <w:proofErr w:type="spellEnd"/>
      <w:r w:rsidRPr="00865B18">
        <w:rPr>
          <w:rFonts w:ascii="Times New Roman" w:eastAsia="Microsoft Sans Serif" w:hAnsi="Times New Roman" w:cs="Times New Roman"/>
        </w:rPr>
        <w:cr/>
      </w:r>
      <w:r w:rsidRPr="00865B18">
        <w:rPr>
          <w:rFonts w:ascii="Times New Roman" w:eastAsia="Microsoft Sans Serif" w:hAnsi="Times New Roman" w:cs="Times New Roman"/>
        </w:rPr>
        <w:cr/>
        <w:t>MICHAEL A GRUIN ESQUIRE</w:t>
      </w:r>
      <w:r w:rsidRPr="00865B18">
        <w:rPr>
          <w:rFonts w:ascii="Times New Roman" w:eastAsia="Microsoft Sans Serif" w:hAnsi="Times New Roman" w:cs="Times New Roman"/>
        </w:rPr>
        <w:cr/>
        <w:t>STEVENS &amp; LEE</w:t>
      </w:r>
      <w:r w:rsidRPr="00865B18">
        <w:rPr>
          <w:rFonts w:ascii="Times New Roman" w:eastAsia="Microsoft Sans Serif" w:hAnsi="Times New Roman" w:cs="Times New Roman"/>
        </w:rPr>
        <w:cr/>
        <w:t>16th FLOOR</w:t>
      </w:r>
      <w:r w:rsidRPr="00865B18">
        <w:rPr>
          <w:rFonts w:ascii="Times New Roman" w:eastAsia="Microsoft Sans Serif" w:hAnsi="Times New Roman" w:cs="Times New Roman"/>
        </w:rPr>
        <w:cr/>
        <w:t>17 NORTH SECOND STREET</w:t>
      </w:r>
      <w:r w:rsidRPr="00865B18">
        <w:rPr>
          <w:rFonts w:ascii="Times New Roman" w:eastAsia="Microsoft Sans Serif" w:hAnsi="Times New Roman" w:cs="Times New Roman"/>
        </w:rPr>
        <w:cr/>
        <w:t>HARRISBURG PA  17101</w:t>
      </w:r>
      <w:r w:rsidRPr="00865B18">
        <w:rPr>
          <w:rFonts w:ascii="Times New Roman" w:eastAsia="Microsoft Sans Serif" w:hAnsi="Times New Roman" w:cs="Times New Roman"/>
        </w:rPr>
        <w:cr/>
      </w:r>
      <w:r w:rsidRPr="00865B18">
        <w:rPr>
          <w:rFonts w:ascii="Times New Roman" w:eastAsia="Microsoft Sans Serif" w:hAnsi="Times New Roman" w:cs="Times New Roman"/>
          <w:b/>
          <w:bCs/>
        </w:rPr>
        <w:t>717.255.7365</w:t>
      </w:r>
      <w:r w:rsidRPr="00865B18">
        <w:rPr>
          <w:rFonts w:ascii="Times New Roman" w:eastAsia="Microsoft Sans Serif" w:hAnsi="Times New Roman" w:cs="Times New Roman"/>
          <w:b/>
          <w:bCs/>
        </w:rPr>
        <w:cr/>
      </w:r>
      <w:r w:rsidRPr="00865B18">
        <w:rPr>
          <w:rFonts w:ascii="Times New Roman" w:eastAsia="Microsoft Sans Serif" w:hAnsi="Times New Roman" w:cs="Times New Roman"/>
        </w:rPr>
        <w:t>MICHAEL.GRUIN@STEVENSLEE.COM</w:t>
      </w:r>
      <w:r w:rsidRPr="00865B18">
        <w:rPr>
          <w:rFonts w:ascii="Times New Roman" w:eastAsia="Microsoft Sans Serif" w:hAnsi="Times New Roman" w:cs="Times New Roman"/>
        </w:rPr>
        <w:cr/>
        <w:t xml:space="preserve">Accepts </w:t>
      </w:r>
      <w:proofErr w:type="spellStart"/>
      <w:r w:rsidRPr="00865B18">
        <w:rPr>
          <w:rFonts w:ascii="Times New Roman" w:eastAsia="Microsoft Sans Serif" w:hAnsi="Times New Roman" w:cs="Times New Roman"/>
        </w:rPr>
        <w:t>EService</w:t>
      </w:r>
      <w:proofErr w:type="spellEnd"/>
    </w:p>
    <w:p w14:paraId="21A8700F" w14:textId="77777777" w:rsidR="00865B18" w:rsidRPr="00865B18" w:rsidRDefault="00865B18" w:rsidP="00865B18">
      <w:pPr>
        <w:rPr>
          <w:rFonts w:ascii="Times New Roman" w:hAnsi="Times New Roman" w:cs="Times New Roman"/>
          <w:sz w:val="20"/>
        </w:rPr>
      </w:pPr>
    </w:p>
    <w:p w14:paraId="7104A93E" w14:textId="37C0BE6A" w:rsidR="005F338D" w:rsidRPr="00865B18" w:rsidRDefault="005F338D" w:rsidP="00865B18">
      <w:pPr>
        <w:rPr>
          <w:rFonts w:ascii="Times New Roman" w:hAnsi="Times New Roman" w:cs="Times New Roman"/>
        </w:rPr>
      </w:pPr>
    </w:p>
    <w:sectPr w:rsidR="005F338D" w:rsidRPr="00865B18"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9D4F" w14:textId="77777777" w:rsidR="002E7736" w:rsidRDefault="002E7736" w:rsidP="00244F8F">
      <w:r>
        <w:separator/>
      </w:r>
    </w:p>
  </w:endnote>
  <w:endnote w:type="continuationSeparator" w:id="0">
    <w:p w14:paraId="7BAD65F2" w14:textId="77777777" w:rsidR="002E7736" w:rsidRDefault="002E7736"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A470" w14:textId="77777777" w:rsidR="002E7736" w:rsidRDefault="002E7736" w:rsidP="00244F8F">
      <w:r>
        <w:separator/>
      </w:r>
    </w:p>
  </w:footnote>
  <w:footnote w:type="continuationSeparator" w:id="0">
    <w:p w14:paraId="11D4C38C" w14:textId="77777777" w:rsidR="002E7736" w:rsidRDefault="002E7736" w:rsidP="00244F8F">
      <w:r>
        <w:continuationSeparator/>
      </w:r>
    </w:p>
  </w:footnote>
  <w:footnote w:id="1">
    <w:p w14:paraId="4AA4ACED" w14:textId="72DC6B84" w:rsidR="008B6732" w:rsidRPr="00C839BB" w:rsidRDefault="008B6732" w:rsidP="008B6732">
      <w:pPr>
        <w:pStyle w:val="FootnoteText"/>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 xml:space="preserve">66 </w:t>
      </w:r>
      <w:proofErr w:type="spellStart"/>
      <w:r w:rsidRPr="00C839BB">
        <w:rPr>
          <w:rFonts w:ascii="Times New Roman" w:hAnsi="Times New Roman" w:cs="Times New Roman"/>
          <w:spacing w:val="-3"/>
          <w:sz w:val="20"/>
        </w:rPr>
        <w:t>Pa.C.S</w:t>
      </w:r>
      <w:proofErr w:type="spellEnd"/>
      <w:r w:rsidRPr="00C839BB">
        <w:rPr>
          <w:rFonts w:ascii="Times New Roman" w:hAnsi="Times New Roman" w:cs="Times New Roman"/>
          <w:spacing w:val="-3"/>
          <w:sz w:val="20"/>
        </w:rPr>
        <w:t>. §332(a).</w:t>
      </w:r>
    </w:p>
  </w:footnote>
  <w:footnote w:id="3">
    <w:p w14:paraId="09A70772" w14:textId="0FF47B26" w:rsidR="00EE2AA5" w:rsidRPr="00C839BB" w:rsidRDefault="00EE2AA5">
      <w:pPr>
        <w:pStyle w:val="FootnoteText"/>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4"/>
  </w:num>
  <w:num w:numId="2" w16cid:durableId="1988708322">
    <w:abstractNumId w:val="14"/>
  </w:num>
  <w:num w:numId="3" w16cid:durableId="1804616906">
    <w:abstractNumId w:val="11"/>
  </w:num>
  <w:num w:numId="4" w16cid:durableId="1825317478">
    <w:abstractNumId w:val="36"/>
  </w:num>
  <w:num w:numId="5" w16cid:durableId="486752000">
    <w:abstractNumId w:val="17"/>
  </w:num>
  <w:num w:numId="6" w16cid:durableId="1042359867">
    <w:abstractNumId w:val="28"/>
  </w:num>
  <w:num w:numId="7" w16cid:durableId="1979727535">
    <w:abstractNumId w:val="33"/>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5"/>
  </w:num>
  <w:num w:numId="21" w16cid:durableId="1144935201">
    <w:abstractNumId w:val="31"/>
  </w:num>
  <w:num w:numId="22" w16cid:durableId="1081487601">
    <w:abstractNumId w:val="13"/>
  </w:num>
  <w:num w:numId="23" w16cid:durableId="1287857506">
    <w:abstractNumId w:val="39"/>
  </w:num>
  <w:num w:numId="24" w16cid:durableId="2049144322">
    <w:abstractNumId w:val="21"/>
  </w:num>
  <w:num w:numId="25" w16cid:durableId="484011095">
    <w:abstractNumId w:val="30"/>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2"/>
  </w:num>
  <w:num w:numId="30" w16cid:durableId="1039207949">
    <w:abstractNumId w:val="20"/>
  </w:num>
  <w:num w:numId="31" w16cid:durableId="1041630357">
    <w:abstractNumId w:val="26"/>
  </w:num>
  <w:num w:numId="32" w16cid:durableId="706225863">
    <w:abstractNumId w:val="38"/>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29"/>
  </w:num>
  <w:num w:numId="39" w16cid:durableId="1151168370">
    <w:abstractNumId w:val="37"/>
  </w:num>
  <w:num w:numId="40" w16cid:durableId="1398360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6778"/>
    <w:rsid w:val="00021493"/>
    <w:rsid w:val="00040B38"/>
    <w:rsid w:val="00046219"/>
    <w:rsid w:val="00046C0F"/>
    <w:rsid w:val="00054761"/>
    <w:rsid w:val="000571B7"/>
    <w:rsid w:val="00064176"/>
    <w:rsid w:val="0006506F"/>
    <w:rsid w:val="00070350"/>
    <w:rsid w:val="00070F9E"/>
    <w:rsid w:val="00073EAB"/>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F2E0E"/>
    <w:rsid w:val="00100DED"/>
    <w:rsid w:val="00102FFB"/>
    <w:rsid w:val="00136D85"/>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A1542"/>
    <w:rsid w:val="002B1A21"/>
    <w:rsid w:val="002B2F20"/>
    <w:rsid w:val="002B4BE3"/>
    <w:rsid w:val="002C4B1D"/>
    <w:rsid w:val="002E7736"/>
    <w:rsid w:val="00301E0B"/>
    <w:rsid w:val="00311D6A"/>
    <w:rsid w:val="0031795D"/>
    <w:rsid w:val="0032153D"/>
    <w:rsid w:val="0032346D"/>
    <w:rsid w:val="00331040"/>
    <w:rsid w:val="00331863"/>
    <w:rsid w:val="00332D89"/>
    <w:rsid w:val="00344119"/>
    <w:rsid w:val="0034617E"/>
    <w:rsid w:val="00352467"/>
    <w:rsid w:val="003526D9"/>
    <w:rsid w:val="00364E00"/>
    <w:rsid w:val="0037203E"/>
    <w:rsid w:val="00394965"/>
    <w:rsid w:val="00394B4C"/>
    <w:rsid w:val="003B4DEA"/>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65269"/>
    <w:rsid w:val="00467677"/>
    <w:rsid w:val="00497845"/>
    <w:rsid w:val="004A34D8"/>
    <w:rsid w:val="004A437F"/>
    <w:rsid w:val="004B0FC5"/>
    <w:rsid w:val="004B3ABB"/>
    <w:rsid w:val="004B3AE5"/>
    <w:rsid w:val="004D12BD"/>
    <w:rsid w:val="004E1986"/>
    <w:rsid w:val="005104B6"/>
    <w:rsid w:val="00510542"/>
    <w:rsid w:val="00586F6D"/>
    <w:rsid w:val="00590790"/>
    <w:rsid w:val="00592888"/>
    <w:rsid w:val="005A0CF6"/>
    <w:rsid w:val="005B0613"/>
    <w:rsid w:val="005B0C9D"/>
    <w:rsid w:val="005B2D54"/>
    <w:rsid w:val="005D0865"/>
    <w:rsid w:val="005D5044"/>
    <w:rsid w:val="005E0459"/>
    <w:rsid w:val="005E10E9"/>
    <w:rsid w:val="005E26F7"/>
    <w:rsid w:val="005E2EFC"/>
    <w:rsid w:val="005F338D"/>
    <w:rsid w:val="005F4BDA"/>
    <w:rsid w:val="006006D7"/>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4FE1"/>
    <w:rsid w:val="006B2A8A"/>
    <w:rsid w:val="006C0976"/>
    <w:rsid w:val="006C483E"/>
    <w:rsid w:val="006D3D74"/>
    <w:rsid w:val="006D4620"/>
    <w:rsid w:val="006E0C33"/>
    <w:rsid w:val="006E30B2"/>
    <w:rsid w:val="006E6368"/>
    <w:rsid w:val="006F3B74"/>
    <w:rsid w:val="006F400C"/>
    <w:rsid w:val="006F7193"/>
    <w:rsid w:val="007018F7"/>
    <w:rsid w:val="00704042"/>
    <w:rsid w:val="0070517D"/>
    <w:rsid w:val="00713A30"/>
    <w:rsid w:val="0072191C"/>
    <w:rsid w:val="00723367"/>
    <w:rsid w:val="00724ACB"/>
    <w:rsid w:val="00730777"/>
    <w:rsid w:val="0075227A"/>
    <w:rsid w:val="007633D8"/>
    <w:rsid w:val="00767DAA"/>
    <w:rsid w:val="0077187D"/>
    <w:rsid w:val="0077585C"/>
    <w:rsid w:val="00775ACD"/>
    <w:rsid w:val="00777389"/>
    <w:rsid w:val="00786589"/>
    <w:rsid w:val="007A3724"/>
    <w:rsid w:val="007A4C3A"/>
    <w:rsid w:val="007B4E63"/>
    <w:rsid w:val="007B740C"/>
    <w:rsid w:val="007E33B8"/>
    <w:rsid w:val="008003B9"/>
    <w:rsid w:val="00803EE9"/>
    <w:rsid w:val="00820703"/>
    <w:rsid w:val="00821B31"/>
    <w:rsid w:val="008245C8"/>
    <w:rsid w:val="008258E2"/>
    <w:rsid w:val="0083569A"/>
    <w:rsid w:val="008405E9"/>
    <w:rsid w:val="00855059"/>
    <w:rsid w:val="00864317"/>
    <w:rsid w:val="00865B18"/>
    <w:rsid w:val="008749E6"/>
    <w:rsid w:val="00897410"/>
    <w:rsid w:val="008A5135"/>
    <w:rsid w:val="008B6305"/>
    <w:rsid w:val="008B6732"/>
    <w:rsid w:val="008C2193"/>
    <w:rsid w:val="008D3A01"/>
    <w:rsid w:val="008D5C43"/>
    <w:rsid w:val="008D6670"/>
    <w:rsid w:val="008E3282"/>
    <w:rsid w:val="00910005"/>
    <w:rsid w:val="009120D5"/>
    <w:rsid w:val="009136C1"/>
    <w:rsid w:val="00921971"/>
    <w:rsid w:val="00927FF5"/>
    <w:rsid w:val="0093655A"/>
    <w:rsid w:val="00946DAD"/>
    <w:rsid w:val="00950645"/>
    <w:rsid w:val="00965A2B"/>
    <w:rsid w:val="0097055D"/>
    <w:rsid w:val="00976049"/>
    <w:rsid w:val="0098348C"/>
    <w:rsid w:val="009A0510"/>
    <w:rsid w:val="009A410A"/>
    <w:rsid w:val="009A60AC"/>
    <w:rsid w:val="009E12DF"/>
    <w:rsid w:val="009F0E86"/>
    <w:rsid w:val="00A01711"/>
    <w:rsid w:val="00A04C95"/>
    <w:rsid w:val="00A25E93"/>
    <w:rsid w:val="00A368C3"/>
    <w:rsid w:val="00A36F1D"/>
    <w:rsid w:val="00A40888"/>
    <w:rsid w:val="00A416D1"/>
    <w:rsid w:val="00A67878"/>
    <w:rsid w:val="00A70223"/>
    <w:rsid w:val="00A812FD"/>
    <w:rsid w:val="00A81363"/>
    <w:rsid w:val="00A83438"/>
    <w:rsid w:val="00A9204E"/>
    <w:rsid w:val="00A942EB"/>
    <w:rsid w:val="00A974AF"/>
    <w:rsid w:val="00AA5713"/>
    <w:rsid w:val="00AA61AF"/>
    <w:rsid w:val="00AB3B9B"/>
    <w:rsid w:val="00AB3C01"/>
    <w:rsid w:val="00AB3FFC"/>
    <w:rsid w:val="00AC2046"/>
    <w:rsid w:val="00AD0252"/>
    <w:rsid w:val="00AD04F2"/>
    <w:rsid w:val="00AF4A2A"/>
    <w:rsid w:val="00B15498"/>
    <w:rsid w:val="00B165DA"/>
    <w:rsid w:val="00B21DAC"/>
    <w:rsid w:val="00B24F23"/>
    <w:rsid w:val="00B27D49"/>
    <w:rsid w:val="00B372AC"/>
    <w:rsid w:val="00B72F1F"/>
    <w:rsid w:val="00B77E73"/>
    <w:rsid w:val="00B810E9"/>
    <w:rsid w:val="00B829AC"/>
    <w:rsid w:val="00B83BDF"/>
    <w:rsid w:val="00B8412E"/>
    <w:rsid w:val="00BA379D"/>
    <w:rsid w:val="00BC00EA"/>
    <w:rsid w:val="00BC377F"/>
    <w:rsid w:val="00BC3ED5"/>
    <w:rsid w:val="00BD0E6D"/>
    <w:rsid w:val="00BD2706"/>
    <w:rsid w:val="00BF0C1F"/>
    <w:rsid w:val="00BF323B"/>
    <w:rsid w:val="00BF3FE9"/>
    <w:rsid w:val="00BF7CEE"/>
    <w:rsid w:val="00C05102"/>
    <w:rsid w:val="00C069C8"/>
    <w:rsid w:val="00C06F0B"/>
    <w:rsid w:val="00C16DC1"/>
    <w:rsid w:val="00C175C7"/>
    <w:rsid w:val="00C206E5"/>
    <w:rsid w:val="00C25146"/>
    <w:rsid w:val="00C4098B"/>
    <w:rsid w:val="00C434D7"/>
    <w:rsid w:val="00C60937"/>
    <w:rsid w:val="00C6377F"/>
    <w:rsid w:val="00C641B4"/>
    <w:rsid w:val="00C66B8C"/>
    <w:rsid w:val="00C718D4"/>
    <w:rsid w:val="00C745AB"/>
    <w:rsid w:val="00C839BB"/>
    <w:rsid w:val="00CA3B10"/>
    <w:rsid w:val="00CC77BE"/>
    <w:rsid w:val="00CD3F67"/>
    <w:rsid w:val="00CE5F31"/>
    <w:rsid w:val="00CF06C4"/>
    <w:rsid w:val="00CF1D2B"/>
    <w:rsid w:val="00CF748F"/>
    <w:rsid w:val="00D025A9"/>
    <w:rsid w:val="00D06346"/>
    <w:rsid w:val="00D22A9E"/>
    <w:rsid w:val="00D22E3F"/>
    <w:rsid w:val="00D322E3"/>
    <w:rsid w:val="00D3583D"/>
    <w:rsid w:val="00D52699"/>
    <w:rsid w:val="00D5283A"/>
    <w:rsid w:val="00D52962"/>
    <w:rsid w:val="00D611AF"/>
    <w:rsid w:val="00D67AA8"/>
    <w:rsid w:val="00D70320"/>
    <w:rsid w:val="00D833F3"/>
    <w:rsid w:val="00DA542B"/>
    <w:rsid w:val="00DB1A0A"/>
    <w:rsid w:val="00DB3AE3"/>
    <w:rsid w:val="00DB3BF4"/>
    <w:rsid w:val="00DB5B3F"/>
    <w:rsid w:val="00DC330F"/>
    <w:rsid w:val="00DC347B"/>
    <w:rsid w:val="00DC59DE"/>
    <w:rsid w:val="00DC651C"/>
    <w:rsid w:val="00DD5640"/>
    <w:rsid w:val="00DF6444"/>
    <w:rsid w:val="00E15D88"/>
    <w:rsid w:val="00E20B50"/>
    <w:rsid w:val="00E30DF9"/>
    <w:rsid w:val="00E3157A"/>
    <w:rsid w:val="00E351F5"/>
    <w:rsid w:val="00E42CDD"/>
    <w:rsid w:val="00E43791"/>
    <w:rsid w:val="00E5422C"/>
    <w:rsid w:val="00E54984"/>
    <w:rsid w:val="00E554D4"/>
    <w:rsid w:val="00E636A1"/>
    <w:rsid w:val="00E65574"/>
    <w:rsid w:val="00E8563B"/>
    <w:rsid w:val="00E86CC9"/>
    <w:rsid w:val="00E916E1"/>
    <w:rsid w:val="00EA6383"/>
    <w:rsid w:val="00EC71A2"/>
    <w:rsid w:val="00EC74A1"/>
    <w:rsid w:val="00ED17F9"/>
    <w:rsid w:val="00ED672F"/>
    <w:rsid w:val="00ED6C45"/>
    <w:rsid w:val="00EE0E51"/>
    <w:rsid w:val="00EE1E15"/>
    <w:rsid w:val="00EE2AA5"/>
    <w:rsid w:val="00EF40F4"/>
    <w:rsid w:val="00F00719"/>
    <w:rsid w:val="00F0161B"/>
    <w:rsid w:val="00F13F58"/>
    <w:rsid w:val="00F14BEB"/>
    <w:rsid w:val="00F26E9B"/>
    <w:rsid w:val="00F420F3"/>
    <w:rsid w:val="00F45B67"/>
    <w:rsid w:val="00F45BA3"/>
    <w:rsid w:val="00F527E9"/>
    <w:rsid w:val="00F653CB"/>
    <w:rsid w:val="00F71BDB"/>
    <w:rsid w:val="00F774A0"/>
    <w:rsid w:val="00F779FB"/>
    <w:rsid w:val="00FB19CC"/>
    <w:rsid w:val="00FB1FCF"/>
    <w:rsid w:val="00FC3314"/>
    <w:rsid w:val="00FD60AC"/>
    <w:rsid w:val="00FD6964"/>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5</cp:revision>
  <cp:lastPrinted>2019-04-16T17:52:00Z</cp:lastPrinted>
  <dcterms:created xsi:type="dcterms:W3CDTF">2022-08-08T18:05:00Z</dcterms:created>
  <dcterms:modified xsi:type="dcterms:W3CDTF">2022-08-08T18:09:00Z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