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2614A27" w:rsidR="009E1C5A" w:rsidRPr="007A4C3A" w:rsidRDefault="003542D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Joseph </w:t>
      </w:r>
      <w:proofErr w:type="spellStart"/>
      <w:r>
        <w:rPr>
          <w:rFonts w:ascii="Times New Roman" w:hAnsi="Times New Roman" w:cs="Times New Roman"/>
          <w:spacing w:val="-3"/>
        </w:rPr>
        <w:t>Madajewski</w:t>
      </w:r>
      <w:proofErr w:type="spellEnd"/>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67687D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542DB">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5616B7">
        <w:rPr>
          <w:rFonts w:ascii="Times New Roman" w:hAnsi="Times New Roman" w:cs="Times New Roman"/>
          <w:spacing w:val="-3"/>
        </w:rPr>
        <w:t>30</w:t>
      </w:r>
      <w:r w:rsidR="003542DB">
        <w:rPr>
          <w:rFonts w:ascii="Times New Roman" w:hAnsi="Times New Roman" w:cs="Times New Roman"/>
          <w:spacing w:val="-3"/>
        </w:rPr>
        <w:t>33946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7C93239" w:rsidR="009E1C5A" w:rsidRPr="007A4C3A" w:rsidRDefault="003542DB"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2F099E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542DB">
        <w:rPr>
          <w:rFonts w:ascii="Times New Roman" w:hAnsi="Times New Roman" w:cs="Times New Roman"/>
        </w:rPr>
        <w:t>11th</w:t>
      </w:r>
      <w:r w:rsidRPr="007A4C3A">
        <w:rPr>
          <w:rFonts w:ascii="Times New Roman" w:hAnsi="Times New Roman" w:cs="Times New Roman"/>
        </w:rPr>
        <w:t xml:space="preserve"> day of</w:t>
      </w:r>
      <w:r w:rsidR="005616B7">
        <w:rPr>
          <w:rFonts w:ascii="Times New Roman" w:hAnsi="Times New Roman" w:cs="Times New Roman"/>
        </w:rPr>
        <w:t xml:space="preserve"> </w:t>
      </w:r>
      <w:r w:rsidR="003542DB">
        <w:rPr>
          <w:rFonts w:ascii="Times New Roman" w:hAnsi="Times New Roman" w:cs="Times New Roman"/>
        </w:rPr>
        <w:t>August</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285F55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542DB">
        <w:rPr>
          <w:rFonts w:ascii="Times New Roman" w:hAnsi="Times New Roman" w:cs="Times New Roman"/>
        </w:rPr>
        <w:t>Wednesday</w:t>
      </w:r>
      <w:r w:rsidR="001F02BD">
        <w:rPr>
          <w:rFonts w:ascii="Times New Roman" w:hAnsi="Times New Roman" w:cs="Times New Roman"/>
        </w:rPr>
        <w:t>,</w:t>
      </w:r>
      <w:r w:rsidR="003542DB">
        <w:rPr>
          <w:rFonts w:ascii="Times New Roman" w:hAnsi="Times New Roman" w:cs="Times New Roman"/>
        </w:rPr>
        <w:t xml:space="preserve"> October 5,</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70D2C09" w14:textId="77777777" w:rsidR="00D51B6A" w:rsidRDefault="00D51B6A" w:rsidP="00654737">
      <w:pPr>
        <w:pStyle w:val="ParaTab1"/>
        <w:ind w:firstLine="0"/>
        <w:rPr>
          <w:rFonts w:ascii="Times New Roman" w:hAnsi="Times New Roman" w:cs="Times New Roman"/>
          <w:spacing w:val="-3"/>
        </w:rPr>
        <w:sectPr w:rsidR="00D51B6A" w:rsidSect="001D1D91">
          <w:footerReference w:type="default" r:id="rId17"/>
          <w:pgSz w:w="12240" w:h="15840"/>
          <w:pgMar w:top="1440" w:right="1440" w:bottom="1440" w:left="1440" w:header="720" w:footer="720" w:gutter="0"/>
          <w:cols w:space="720"/>
          <w:titlePg/>
          <w:docGrid w:linePitch="360"/>
        </w:sectPr>
      </w:pPr>
    </w:p>
    <w:p w14:paraId="53E911A5" w14:textId="77777777" w:rsidR="00FE42F4" w:rsidRPr="00F71FAE" w:rsidRDefault="00FE42F4" w:rsidP="00FE42F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C-2022-3033946 - JOSEPH MADAJEWSKI v. UGI UTILITIES,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F71FAE">
        <w:rPr>
          <w:rFonts w:ascii="Microsoft Sans Serif" w:eastAsia="Microsoft Sans Serif" w:hAnsi="Microsoft Sans Serif" w:cs="Microsoft Sans Serif"/>
        </w:rPr>
        <w:t>JOSEPH MADAJEWSKI</w:t>
      </w:r>
      <w:r w:rsidRPr="00F71FAE">
        <w:rPr>
          <w:rFonts w:ascii="Microsoft Sans Serif" w:eastAsia="Microsoft Sans Serif" w:hAnsi="Microsoft Sans Serif" w:cs="Microsoft Sans Serif"/>
        </w:rPr>
        <w:cr/>
        <w:t>73 NORTH WALNUT STREET</w:t>
      </w:r>
      <w:r w:rsidRPr="00F71FAE">
        <w:rPr>
          <w:rFonts w:ascii="Microsoft Sans Serif" w:eastAsia="Microsoft Sans Serif" w:hAnsi="Microsoft Sans Serif" w:cs="Microsoft Sans Serif"/>
        </w:rPr>
        <w:cr/>
        <w:t>WILKES BARRE PA  18702</w:t>
      </w:r>
      <w:r w:rsidRPr="00F71FAE">
        <w:rPr>
          <w:rFonts w:ascii="Microsoft Sans Serif" w:eastAsia="Microsoft Sans Serif" w:hAnsi="Microsoft Sans Serif" w:cs="Microsoft Sans Serif"/>
        </w:rPr>
        <w:cr/>
      </w:r>
      <w:r w:rsidRPr="00F71FAE">
        <w:rPr>
          <w:rFonts w:ascii="Microsoft Sans Serif" w:eastAsia="Microsoft Sans Serif" w:hAnsi="Microsoft Sans Serif" w:cs="Microsoft Sans Serif"/>
          <w:b/>
          <w:bCs/>
        </w:rPr>
        <w:t>570.497.7981</w:t>
      </w:r>
      <w:r w:rsidRPr="00F71FAE">
        <w:rPr>
          <w:rFonts w:ascii="Microsoft Sans Serif" w:eastAsia="Microsoft Sans Serif" w:hAnsi="Microsoft Sans Serif" w:cs="Microsoft Sans Serif"/>
        </w:rPr>
        <w:cr/>
      </w:r>
      <w:hyperlink r:id="rId18" w:history="1">
        <w:r w:rsidRPr="00F71FAE">
          <w:rPr>
            <w:rStyle w:val="Hyperlink"/>
            <w:rFonts w:ascii="Microsoft Sans Serif" w:eastAsia="Microsoft Sans Serif" w:hAnsi="Microsoft Sans Serif" w:cs="Microsoft Sans Serif"/>
          </w:rPr>
          <w:t>kctobyjoe@gmail.com</w:t>
        </w:r>
      </w:hyperlink>
    </w:p>
    <w:p w14:paraId="2F56D563" w14:textId="77777777" w:rsidR="00FE42F4" w:rsidRPr="00A667F2" w:rsidRDefault="00FE42F4" w:rsidP="00FE42F4">
      <w:pPr>
        <w:rPr>
          <w:rFonts w:ascii="Microsoft Sans Serif" w:eastAsia="Microsoft Sans Serif" w:hAnsi="Microsoft Sans Serif" w:cs="Microsoft Sans Serif"/>
          <w:i/>
          <w:iCs/>
        </w:rPr>
      </w:pPr>
      <w:r w:rsidRPr="00F71FAE">
        <w:rPr>
          <w:rFonts w:ascii="Microsoft Sans Serif" w:eastAsia="Microsoft Sans Serif" w:hAnsi="Microsoft Sans Serif" w:cs="Microsoft Sans Serif"/>
        </w:rPr>
        <w:cr/>
        <w:t>LARRY R. CRAYNE ESQUIRE</w:t>
      </w:r>
      <w:r w:rsidRPr="00F71FAE">
        <w:rPr>
          <w:rFonts w:ascii="Microsoft Sans Serif" w:eastAsia="Microsoft Sans Serif" w:hAnsi="Microsoft Sans Serif" w:cs="Microsoft Sans Serif"/>
        </w:rPr>
        <w:cr/>
        <w:t>238 JOHNSTON ROAD</w:t>
      </w:r>
      <w:r w:rsidRPr="00F71FAE">
        <w:rPr>
          <w:rFonts w:ascii="Microsoft Sans Serif" w:eastAsia="Microsoft Sans Serif" w:hAnsi="Microsoft Sans Serif" w:cs="Microsoft Sans Serif"/>
        </w:rPr>
        <w:cr/>
        <w:t>PITTSBURGH PA  15241-2556</w:t>
      </w:r>
      <w:r w:rsidRPr="00F71FAE">
        <w:rPr>
          <w:rFonts w:ascii="Microsoft Sans Serif" w:eastAsia="Microsoft Sans Serif" w:hAnsi="Microsoft Sans Serif" w:cs="Microsoft Sans Serif"/>
        </w:rPr>
        <w:cr/>
      </w:r>
      <w:r w:rsidRPr="00F71FAE">
        <w:rPr>
          <w:rFonts w:ascii="Microsoft Sans Serif" w:eastAsia="Microsoft Sans Serif" w:hAnsi="Microsoft Sans Serif" w:cs="Microsoft Sans Serif"/>
          <w:b/>
          <w:bCs/>
        </w:rPr>
        <w:t>412.831.5462</w:t>
      </w:r>
      <w:r w:rsidRPr="00F71FAE">
        <w:rPr>
          <w:rFonts w:ascii="Microsoft Sans Serif" w:eastAsia="Microsoft Sans Serif" w:hAnsi="Microsoft Sans Serif" w:cs="Microsoft Sans Serif"/>
          <w:b/>
          <w:bCs/>
        </w:rPr>
        <w:cr/>
        <w:t>412.425.4029</w:t>
      </w:r>
      <w:r w:rsidRPr="00F71FAE">
        <w:rPr>
          <w:rFonts w:ascii="Microsoft Sans Serif" w:eastAsia="Microsoft Sans Serif" w:hAnsi="Microsoft Sans Serif" w:cs="Microsoft Sans Serif"/>
          <w:b/>
          <w:bCs/>
        </w:rPr>
        <w:cr/>
      </w:r>
      <w:hyperlink r:id="rId19" w:history="1">
        <w:r w:rsidRPr="00F71FAE">
          <w:rPr>
            <w:rStyle w:val="Hyperlink"/>
            <w:rFonts w:ascii="Microsoft Sans Serif" w:eastAsia="Microsoft Sans Serif" w:hAnsi="Microsoft Sans Serif" w:cs="Microsoft Sans Serif"/>
          </w:rPr>
          <w:t>lrcrayne@comcast.net</w:t>
        </w:r>
      </w:hyperlink>
      <w:r w:rsidRPr="00F71FAE">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667F2">
        <w:rPr>
          <w:rFonts w:ascii="Microsoft Sans Serif" w:eastAsia="Microsoft Sans Serif" w:hAnsi="Microsoft Sans Serif" w:cs="Microsoft Sans Serif"/>
          <w:i/>
          <w:iCs/>
        </w:rPr>
        <w:t>(Counsel for UGI</w:t>
      </w:r>
      <w:r>
        <w:rPr>
          <w:rFonts w:ascii="Microsoft Sans Serif" w:eastAsia="Microsoft Sans Serif" w:hAnsi="Microsoft Sans Serif" w:cs="Microsoft Sans Serif"/>
          <w:i/>
          <w:iCs/>
        </w:rPr>
        <w:t xml:space="preserve"> </w:t>
      </w:r>
      <w:r w:rsidRPr="00A667F2">
        <w:rPr>
          <w:rFonts w:ascii="Microsoft Sans Serif" w:eastAsia="Microsoft Sans Serif" w:hAnsi="Microsoft Sans Serif" w:cs="Microsoft Sans Serif"/>
          <w:i/>
          <w:iCs/>
        </w:rPr>
        <w:t>Utilities</w:t>
      </w:r>
      <w:r>
        <w:rPr>
          <w:rFonts w:ascii="Microsoft Sans Serif" w:eastAsia="Microsoft Sans Serif" w:hAnsi="Microsoft Sans Serif" w:cs="Microsoft Sans Serif"/>
          <w:i/>
          <w:iCs/>
        </w:rPr>
        <w:t>, Inc.</w:t>
      </w:r>
      <w:r w:rsidRPr="00A667F2">
        <w:rPr>
          <w:rFonts w:ascii="Microsoft Sans Serif" w:eastAsia="Microsoft Sans Serif" w:hAnsi="Microsoft Sans Serif" w:cs="Microsoft Sans Serif"/>
          <w:i/>
          <w:iCs/>
        </w:rPr>
        <w:t>)</w:t>
      </w:r>
    </w:p>
    <w:p w14:paraId="7F747697" w14:textId="31F66FB3" w:rsidR="008B6732" w:rsidRDefault="008B6732" w:rsidP="001F02BD">
      <w:pPr>
        <w:rPr>
          <w:rFonts w:ascii="Times New Roman" w:hAnsi="Times New Roman" w:cs="Times New Roman"/>
          <w:spacing w:val="-3"/>
        </w:rPr>
      </w:pPr>
    </w:p>
    <w:sectPr w:rsidR="008B6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27D1" w14:textId="77777777" w:rsidR="002C0CE2" w:rsidRDefault="002C0CE2" w:rsidP="00244F8F">
      <w:r>
        <w:separator/>
      </w:r>
    </w:p>
  </w:endnote>
  <w:endnote w:type="continuationSeparator" w:id="0">
    <w:p w14:paraId="40FF85A3" w14:textId="77777777" w:rsidR="002C0CE2" w:rsidRDefault="002C0C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C05" w14:textId="52C00939" w:rsidR="00CB4FCF" w:rsidRPr="008206CE" w:rsidRDefault="00CB4FC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0E34" w14:textId="77777777" w:rsidR="002C0CE2" w:rsidRDefault="002C0CE2" w:rsidP="00244F8F">
      <w:r>
        <w:separator/>
      </w:r>
    </w:p>
  </w:footnote>
  <w:footnote w:type="continuationSeparator" w:id="0">
    <w:p w14:paraId="07B9CD37" w14:textId="77777777" w:rsidR="002C0CE2" w:rsidRDefault="002C0CE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2324C"/>
    <w:rsid w:val="0023187E"/>
    <w:rsid w:val="00236822"/>
    <w:rsid w:val="00237895"/>
    <w:rsid w:val="00244F8F"/>
    <w:rsid w:val="00256468"/>
    <w:rsid w:val="002638F3"/>
    <w:rsid w:val="002732F6"/>
    <w:rsid w:val="0028740E"/>
    <w:rsid w:val="00290B15"/>
    <w:rsid w:val="002B2F20"/>
    <w:rsid w:val="002C0CE2"/>
    <w:rsid w:val="003055DF"/>
    <w:rsid w:val="0032153D"/>
    <w:rsid w:val="0032346D"/>
    <w:rsid w:val="00331863"/>
    <w:rsid w:val="00332D89"/>
    <w:rsid w:val="00340D79"/>
    <w:rsid w:val="0034617E"/>
    <w:rsid w:val="00352467"/>
    <w:rsid w:val="003542DB"/>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0290D"/>
    <w:rsid w:val="005616B7"/>
    <w:rsid w:val="00571E54"/>
    <w:rsid w:val="00586F6D"/>
    <w:rsid w:val="005A0CF6"/>
    <w:rsid w:val="005D3AA8"/>
    <w:rsid w:val="005E0459"/>
    <w:rsid w:val="005E10E9"/>
    <w:rsid w:val="005E26F7"/>
    <w:rsid w:val="006032DD"/>
    <w:rsid w:val="006205E8"/>
    <w:rsid w:val="0063424C"/>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65DB2"/>
    <w:rsid w:val="008749E6"/>
    <w:rsid w:val="00875B4D"/>
    <w:rsid w:val="00880AFA"/>
    <w:rsid w:val="00897AA3"/>
    <w:rsid w:val="008B6732"/>
    <w:rsid w:val="008D2CD2"/>
    <w:rsid w:val="008D4536"/>
    <w:rsid w:val="008E3282"/>
    <w:rsid w:val="0090628A"/>
    <w:rsid w:val="00921971"/>
    <w:rsid w:val="0092796F"/>
    <w:rsid w:val="0093655A"/>
    <w:rsid w:val="00950645"/>
    <w:rsid w:val="0098348C"/>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6B8C"/>
    <w:rsid w:val="00C745AB"/>
    <w:rsid w:val="00CA3B10"/>
    <w:rsid w:val="00CB4FCF"/>
    <w:rsid w:val="00CC77BE"/>
    <w:rsid w:val="00CD3F67"/>
    <w:rsid w:val="00CF1D2B"/>
    <w:rsid w:val="00D053E2"/>
    <w:rsid w:val="00D22E3F"/>
    <w:rsid w:val="00D322E3"/>
    <w:rsid w:val="00D51B6A"/>
    <w:rsid w:val="00D5283A"/>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05F4"/>
    <w:rsid w:val="00EE2AA5"/>
    <w:rsid w:val="00EF40F4"/>
    <w:rsid w:val="00EF55BB"/>
    <w:rsid w:val="00F00719"/>
    <w:rsid w:val="00F44FBD"/>
    <w:rsid w:val="00F527E9"/>
    <w:rsid w:val="00F779FB"/>
    <w:rsid w:val="00F935CB"/>
    <w:rsid w:val="00F975EF"/>
    <w:rsid w:val="00FB1FCF"/>
    <w:rsid w:val="00FD60AC"/>
    <w:rsid w:val="00FE42F4"/>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kctobyjoe@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hyperlink" Target="mailto:lrcrayne@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1608</Words>
  <Characters>9171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2022-08-11T13:15:00Z</dcterms:created>
  <dcterms:modified xsi:type="dcterms:W3CDTF">2022-08-11T13:15:00Z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