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0FD29998" w:rsidR="009E1C5A" w:rsidRPr="007A4C3A" w:rsidRDefault="00614083"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Kaleel Vinson</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5E6BBF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542DB">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w:t>
      </w:r>
      <w:r w:rsidR="003542DB">
        <w:rPr>
          <w:rFonts w:ascii="Times New Roman" w:hAnsi="Times New Roman" w:cs="Times New Roman"/>
          <w:spacing w:val="-3"/>
        </w:rPr>
        <w:t>3</w:t>
      </w:r>
      <w:r w:rsidR="00614083">
        <w:rPr>
          <w:rFonts w:ascii="Times New Roman" w:hAnsi="Times New Roman" w:cs="Times New Roman"/>
          <w:spacing w:val="-3"/>
        </w:rPr>
        <w:t>3799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40CF1B2" w:rsidR="009E1C5A" w:rsidRPr="007A4C3A" w:rsidRDefault="00614083"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2F099E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542DB">
        <w:rPr>
          <w:rFonts w:ascii="Times New Roman" w:hAnsi="Times New Roman" w:cs="Times New Roman"/>
        </w:rPr>
        <w:t>11th</w:t>
      </w:r>
      <w:r w:rsidRPr="007A4C3A">
        <w:rPr>
          <w:rFonts w:ascii="Times New Roman" w:hAnsi="Times New Roman" w:cs="Times New Roman"/>
        </w:rPr>
        <w:t xml:space="preserve"> day of</w:t>
      </w:r>
      <w:r w:rsidR="005616B7">
        <w:rPr>
          <w:rFonts w:ascii="Times New Roman" w:hAnsi="Times New Roman" w:cs="Times New Roman"/>
        </w:rPr>
        <w:t xml:space="preserve"> </w:t>
      </w:r>
      <w:r w:rsidR="003542DB">
        <w:rPr>
          <w:rFonts w:ascii="Times New Roman" w:hAnsi="Times New Roman" w:cs="Times New Roman"/>
        </w:rPr>
        <w:t>August</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D7DE5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14083">
        <w:rPr>
          <w:rFonts w:ascii="Times New Roman" w:hAnsi="Times New Roman" w:cs="Times New Roman"/>
        </w:rPr>
        <w:t>Thursday</w:t>
      </w:r>
      <w:r w:rsidR="003542DB">
        <w:rPr>
          <w:rFonts w:ascii="Times New Roman" w:hAnsi="Times New Roman" w:cs="Times New Roman"/>
        </w:rPr>
        <w:t>,</w:t>
      </w:r>
      <w:r w:rsidR="00614083">
        <w:rPr>
          <w:rFonts w:ascii="Times New Roman" w:hAnsi="Times New Roman" w:cs="Times New Roman"/>
        </w:rPr>
        <w:t xml:space="preserve"> September 29,</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57422932" w14:textId="77777777" w:rsidR="00124D01" w:rsidRPr="0003718F" w:rsidRDefault="00124D01" w:rsidP="00124D01">
      <w:pPr>
        <w:rPr>
          <w:rStyle w:val="Hyperlink"/>
          <w:rFonts w:ascii="Microsoft Sans Serif" w:eastAsiaTheme="majorEastAsia" w:hAnsi="Microsoft Sans Serif" w:cs="Microsoft Sans Serif"/>
        </w:rPr>
      </w:pPr>
      <w:r>
        <w:rPr>
          <w:rFonts w:ascii="Microsoft Sans Serif" w:eastAsia="Microsoft Sans Serif" w:hAnsi="Microsoft Sans Serif" w:cs="Microsoft Sans Serif"/>
          <w:b/>
          <w:u w:val="single"/>
        </w:rPr>
        <w:lastRenderedPageBreak/>
        <w:t>C-2022-3033799 - KALEEL VINSON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KALEEL VINSON</w:t>
      </w:r>
      <w:r>
        <w:rPr>
          <w:rFonts w:ascii="Microsoft Sans Serif" w:eastAsia="Microsoft Sans Serif" w:hAnsi="Microsoft Sans Serif" w:cs="Microsoft Sans Serif"/>
        </w:rPr>
        <w:cr/>
        <w:t>9 WITMAN DRIVE</w:t>
      </w:r>
      <w:r>
        <w:rPr>
          <w:rFonts w:ascii="Microsoft Sans Serif" w:eastAsia="Microsoft Sans Serif" w:hAnsi="Microsoft Sans Serif" w:cs="Microsoft Sans Serif"/>
        </w:rPr>
        <w:cr/>
        <w:t>BREINIGSVILLE PA  18031</w:t>
      </w:r>
      <w:r>
        <w:rPr>
          <w:rFonts w:ascii="Microsoft Sans Serif" w:eastAsia="Microsoft Sans Serif" w:hAnsi="Microsoft Sans Serif" w:cs="Microsoft Sans Serif"/>
        </w:rPr>
        <w:cr/>
      </w:r>
      <w:r w:rsidRPr="003730E4">
        <w:rPr>
          <w:rFonts w:ascii="Microsoft Sans Serif" w:eastAsia="Microsoft Sans Serif" w:hAnsi="Microsoft Sans Serif" w:cs="Microsoft Sans Serif"/>
          <w:b/>
          <w:bCs/>
        </w:rPr>
        <w:t>215.866.7079</w:t>
      </w:r>
      <w:r>
        <w:rPr>
          <w:rFonts w:ascii="Microsoft Sans Serif" w:eastAsia="Microsoft Sans Serif" w:hAnsi="Microsoft Sans Serif" w:cs="Microsoft Sans Serif"/>
        </w:rPr>
        <w:cr/>
      </w:r>
      <w:r w:rsidRPr="0003718F">
        <w:rPr>
          <w:rStyle w:val="Hyperlink"/>
          <w:rFonts w:ascii="Microsoft Sans Serif" w:eastAsiaTheme="majorEastAsia" w:hAnsi="Microsoft Sans Serif" w:cs="Microsoft Sans Serif"/>
        </w:rPr>
        <w:t>kaleelvinson@yahoo.com</w:t>
      </w:r>
    </w:p>
    <w:p w14:paraId="14B32689" w14:textId="77777777" w:rsidR="00124D01" w:rsidRDefault="00124D01" w:rsidP="00124D01">
      <w:pPr>
        <w:rPr>
          <w:rFonts w:ascii="Microsoft Sans Serif" w:eastAsia="Microsoft Sans Serif" w:hAnsi="Microsoft Sans Serif" w:cs="Microsoft Sans Serif"/>
        </w:rPr>
      </w:pPr>
    </w:p>
    <w:p w14:paraId="20335522" w14:textId="533789ED" w:rsidR="00124D01" w:rsidRDefault="00124D01" w:rsidP="00124D01">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br/>
        <w:t>NICHOLAS A STOBBE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03718F">
        <w:rPr>
          <w:rFonts w:ascii="Microsoft Sans Serif" w:eastAsia="Microsoft Sans Serif" w:hAnsi="Microsoft Sans Serif" w:cs="Microsoft Sans Serif"/>
          <w:b/>
          <w:bCs/>
        </w:rPr>
        <w:t>717.612.6052</w:t>
      </w:r>
      <w:r w:rsidRPr="0003718F">
        <w:rPr>
          <w:rFonts w:ascii="Microsoft Sans Serif" w:eastAsia="Microsoft Sans Serif" w:hAnsi="Microsoft Sans Serif" w:cs="Microsoft Sans Serif"/>
          <w:b/>
          <w:bCs/>
        </w:rPr>
        <w:br/>
        <w:t>717.612.6033</w:t>
      </w:r>
      <w:r w:rsidRPr="0003718F">
        <w:rPr>
          <w:rFonts w:ascii="Microsoft Sans Serif" w:eastAsia="Microsoft Sans Serif" w:hAnsi="Microsoft Sans Serif" w:cs="Microsoft Sans Serif"/>
          <w:b/>
          <w:bCs/>
        </w:rPr>
        <w:cr/>
        <w:t>717.731.1970</w:t>
      </w:r>
      <w:r w:rsidRPr="0003718F">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br/>
      </w:r>
      <w:hyperlink r:id="rId18" w:history="1">
        <w:r w:rsidRPr="0003718F">
          <w:rPr>
            <w:rFonts w:ascii="Microsoft Sans Serif" w:hAnsi="Microsoft Sans Serif" w:cs="Microsoft Sans Serif"/>
          </w:rPr>
          <w:t>nstobbe@postschell.com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PPL Electric Utilities Corporation</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7F747697" w14:textId="31F66FB3" w:rsidR="008B6732" w:rsidRDefault="008B6732" w:rsidP="001F02BD">
      <w:pPr>
        <w:rPr>
          <w:rFonts w:ascii="Times New Roman" w:hAnsi="Times New Roman" w:cs="Times New Roman"/>
          <w:spacing w:val="-3"/>
        </w:rPr>
      </w:pPr>
    </w:p>
    <w:sectPr w:rsidR="008B673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C500" w14:textId="77777777" w:rsidR="00995845" w:rsidRDefault="00995845" w:rsidP="00244F8F">
      <w:r>
        <w:separator/>
      </w:r>
    </w:p>
  </w:endnote>
  <w:endnote w:type="continuationSeparator" w:id="0">
    <w:p w14:paraId="5087C7E6" w14:textId="77777777" w:rsidR="00995845" w:rsidRDefault="0099584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9C05" w14:textId="52C00939" w:rsidR="00CB4FCF" w:rsidRPr="008206CE" w:rsidRDefault="00CB4FC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E655" w14:textId="77777777" w:rsidR="00995845" w:rsidRDefault="00995845" w:rsidP="00244F8F">
      <w:r>
        <w:separator/>
      </w:r>
    </w:p>
  </w:footnote>
  <w:footnote w:type="continuationSeparator" w:id="0">
    <w:p w14:paraId="2E6D4192" w14:textId="77777777" w:rsidR="00995845" w:rsidRDefault="00995845"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4029"/>
    <w:rsid w:val="000E7489"/>
    <w:rsid w:val="00102FFB"/>
    <w:rsid w:val="00124D01"/>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38F3"/>
    <w:rsid w:val="002732F6"/>
    <w:rsid w:val="0028740E"/>
    <w:rsid w:val="00290B15"/>
    <w:rsid w:val="002B2F20"/>
    <w:rsid w:val="003055DF"/>
    <w:rsid w:val="0032153D"/>
    <w:rsid w:val="0032346D"/>
    <w:rsid w:val="00331863"/>
    <w:rsid w:val="00332D89"/>
    <w:rsid w:val="00340D79"/>
    <w:rsid w:val="0034617E"/>
    <w:rsid w:val="00352467"/>
    <w:rsid w:val="003542DB"/>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0290D"/>
    <w:rsid w:val="005616B7"/>
    <w:rsid w:val="00571E54"/>
    <w:rsid w:val="00586F6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75B4D"/>
    <w:rsid w:val="00880AFA"/>
    <w:rsid w:val="00897AA3"/>
    <w:rsid w:val="008B341E"/>
    <w:rsid w:val="008B6732"/>
    <w:rsid w:val="008D2CD2"/>
    <w:rsid w:val="008D4536"/>
    <w:rsid w:val="008E3282"/>
    <w:rsid w:val="0090628A"/>
    <w:rsid w:val="00921971"/>
    <w:rsid w:val="0092796F"/>
    <w:rsid w:val="0093655A"/>
    <w:rsid w:val="00950645"/>
    <w:rsid w:val="0098348C"/>
    <w:rsid w:val="00995845"/>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05F4"/>
    <w:rsid w:val="00EE2AA5"/>
    <w:rsid w:val="00EF40F4"/>
    <w:rsid w:val="00EF55BB"/>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nstobbe@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1621</Words>
  <Characters>9240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2022-08-11T13:23:00Z</dcterms:created>
  <dcterms:modified xsi:type="dcterms:W3CDTF">2022-08-11T13:23:00Z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