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5D50ACDB" w:rsidR="002F5F2E" w:rsidRPr="002F5F2E" w:rsidRDefault="00DD02FE" w:rsidP="002F5F2E">
      <w:pPr>
        <w:autoSpaceDE/>
        <w:autoSpaceDN/>
        <w:jc w:val="both"/>
        <w:rPr>
          <w:rFonts w:ascii="Times New Roman" w:hAnsi="Times New Roman" w:cs="Times New Roman"/>
        </w:rPr>
      </w:pPr>
      <w:r w:rsidRPr="00DD02FE">
        <w:rPr>
          <w:rFonts w:ascii="Times New Roman" w:hAnsi="Times New Roman" w:cs="Times New Roman"/>
        </w:rPr>
        <w:t>Office Partners XXIII Block G1 LLC</w:t>
      </w:r>
      <w:r w:rsidR="002F5F2E" w:rsidRPr="002F5F2E">
        <w:rPr>
          <w:rFonts w:ascii="Times New Roman" w:hAnsi="Times New Roman" w:cs="Times New Roman"/>
        </w:rPr>
        <w:tab/>
      </w:r>
      <w:r w:rsidR="002F5F2E" w:rsidRPr="002F5F2E">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Pr="00DD02FE">
        <w:rPr>
          <w:rFonts w:ascii="Times New Roman" w:hAnsi="Times New Roman" w:cs="Times New Roman"/>
        </w:rPr>
        <w:t>C-2022-3033251</w:t>
      </w:r>
    </w:p>
    <w:p w14:paraId="6F391E48" w14:textId="35617BAE"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00DD02FE">
        <w:rPr>
          <w:rFonts w:ascii="Times New Roman" w:hAnsi="Times New Roman" w:cs="Times New Roman"/>
        </w:rPr>
        <w:tab/>
      </w:r>
      <w:r w:rsidR="00DD02FE">
        <w:rPr>
          <w:rFonts w:ascii="Times New Roman" w:hAnsi="Times New Roman" w:cs="Times New Roman"/>
        </w:rPr>
        <w:tab/>
      </w:r>
      <w:r w:rsidR="00DD02FE" w:rsidRPr="00DD02FE">
        <w:rPr>
          <w:rFonts w:ascii="Times New Roman" w:hAnsi="Times New Roman" w:cs="Times New Roman"/>
        </w:rPr>
        <w:t>C-2022-3033266</w:t>
      </w:r>
    </w:p>
    <w:p w14:paraId="7D4BA916" w14:textId="28B4775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t>v.</w:t>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r w:rsidRPr="002F5F2E">
        <w:rPr>
          <w:rFonts w:ascii="Times New Roman" w:hAnsi="Times New Roman" w:cs="Times New Roman"/>
        </w:rPr>
        <w:tab/>
      </w:r>
      <w:r w:rsidRPr="002F5F2E">
        <w:rPr>
          <w:rFonts w:ascii="Times New Roman" w:hAnsi="Times New Roman" w:cs="Times New Roman"/>
        </w:rPr>
        <w:tab/>
      </w:r>
    </w:p>
    <w:p w14:paraId="5AA2B7C9" w14:textId="77777777" w:rsidR="002F5F2E" w:rsidRPr="002F5F2E" w:rsidRDefault="002F5F2E" w:rsidP="002F5F2E">
      <w:pPr>
        <w:autoSpaceDE/>
        <w:autoSpaceDN/>
        <w:jc w:val="both"/>
        <w:rPr>
          <w:rFonts w:ascii="Times New Roman" w:hAnsi="Times New Roman" w:cs="Times New Roman"/>
        </w:rPr>
      </w:pP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r>
      <w:r w:rsidRPr="002F5F2E">
        <w:rPr>
          <w:rFonts w:ascii="Times New Roman" w:hAnsi="Times New Roman" w:cs="Times New Roman"/>
        </w:rPr>
        <w:tab/>
        <w:t>:</w:t>
      </w:r>
    </w:p>
    <w:p w14:paraId="2F719188" w14:textId="594F63F3" w:rsidR="002F5F2E" w:rsidRPr="002F5F2E" w:rsidRDefault="00DD02FE" w:rsidP="002F5F2E">
      <w:pPr>
        <w:autoSpaceDE/>
        <w:autoSpaceDN/>
        <w:jc w:val="both"/>
        <w:rPr>
          <w:rFonts w:ascii="Times New Roman" w:hAnsi="Times New Roman" w:cs="Times New Roman"/>
        </w:rPr>
      </w:pPr>
      <w:r w:rsidRPr="00DD02FE">
        <w:rPr>
          <w:rFonts w:ascii="Times New Roman" w:hAnsi="Times New Roman" w:cs="Times New Roman"/>
        </w:rPr>
        <w:t>Pittsburgh Water and Sewer Authority</w:t>
      </w:r>
      <w:r w:rsidR="002F5F2E" w:rsidRPr="002F5F2E">
        <w:rPr>
          <w:rFonts w:ascii="Times New Roman" w:hAnsi="Times New Roman" w:cs="Times New Roman"/>
        </w:rPr>
        <w:tab/>
      </w:r>
      <w:r w:rsidR="002F5F2E" w:rsidRPr="002F5F2E">
        <w:rPr>
          <w:rFonts w:ascii="Times New Roman" w:hAnsi="Times New Roman" w:cs="Times New Roman"/>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1A2AC33"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D02FE">
        <w:rPr>
          <w:rFonts w:ascii="Times New Roman" w:hAnsi="Times New Roman" w:cs="Times New Roman"/>
        </w:rPr>
        <w:t>11</w:t>
      </w:r>
      <w:r w:rsidR="00DD02FE" w:rsidRPr="00DD02FE">
        <w:rPr>
          <w:rFonts w:ascii="Times New Roman" w:hAnsi="Times New Roman" w:cs="Times New Roman"/>
          <w:vertAlign w:val="superscript"/>
        </w:rPr>
        <w:t>th</w:t>
      </w:r>
      <w:r w:rsidR="00DD02FE">
        <w:rPr>
          <w:rFonts w:ascii="Times New Roman" w:hAnsi="Times New Roman" w:cs="Times New Roman"/>
        </w:rPr>
        <w:t xml:space="preserve"> </w:t>
      </w:r>
      <w:r w:rsidRPr="007A4C3A">
        <w:rPr>
          <w:rFonts w:ascii="Times New Roman" w:hAnsi="Times New Roman" w:cs="Times New Roman"/>
        </w:rPr>
        <w:t xml:space="preserve">day of </w:t>
      </w:r>
      <w:r w:rsidR="00D97950">
        <w:rPr>
          <w:rFonts w:ascii="Times New Roman" w:hAnsi="Times New Roman" w:cs="Times New Roman"/>
        </w:rPr>
        <w:t>August</w:t>
      </w:r>
      <w:r w:rsidRPr="007A4C3A">
        <w:rPr>
          <w:rFonts w:ascii="Times New Roman" w:hAnsi="Times New Roman" w:cs="Times New Roman"/>
        </w:rPr>
        <w:t>, 20</w:t>
      </w:r>
      <w:r w:rsidR="00D322E3">
        <w:rPr>
          <w:rFonts w:ascii="Times New Roman" w:hAnsi="Times New Roman" w:cs="Times New Roman"/>
        </w:rPr>
        <w:t>2</w:t>
      </w:r>
      <w:r w:rsidR="00E8343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C79410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D02FE">
        <w:rPr>
          <w:rFonts w:ascii="Times New Roman" w:hAnsi="Times New Roman" w:cs="Times New Roman"/>
          <w:b/>
          <w:bCs/>
        </w:rPr>
        <w:t>Tuesday</w:t>
      </w:r>
      <w:r w:rsidR="00B83438" w:rsidRPr="00B83438">
        <w:rPr>
          <w:rFonts w:ascii="Times New Roman" w:hAnsi="Times New Roman" w:cs="Times New Roman"/>
          <w:b/>
          <w:bCs/>
        </w:rPr>
        <w:t xml:space="preserve">, </w:t>
      </w:r>
      <w:r w:rsidR="00DD02FE">
        <w:rPr>
          <w:rFonts w:ascii="Times New Roman" w:hAnsi="Times New Roman" w:cs="Times New Roman"/>
          <w:b/>
          <w:bCs/>
        </w:rPr>
        <w:t>September</w:t>
      </w:r>
      <w:r w:rsidR="00D97950">
        <w:rPr>
          <w:rFonts w:ascii="Times New Roman" w:hAnsi="Times New Roman" w:cs="Times New Roman"/>
          <w:b/>
          <w:bCs/>
        </w:rPr>
        <w:t xml:space="preserve"> </w:t>
      </w:r>
      <w:r w:rsidR="00DD02FE">
        <w:rPr>
          <w:rFonts w:ascii="Times New Roman" w:hAnsi="Times New Roman" w:cs="Times New Roman"/>
          <w:b/>
          <w:bCs/>
        </w:rPr>
        <w:t>22</w:t>
      </w:r>
      <w:r w:rsidR="00B83438" w:rsidRPr="00B83438">
        <w:rPr>
          <w:rFonts w:ascii="Times New Roman" w:hAnsi="Times New Roman" w:cs="Times New Roman"/>
          <w:b/>
          <w:bCs/>
        </w:rPr>
        <w:t>, 202</w:t>
      </w:r>
      <w:r w:rsidR="00E8343F">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lastRenderedPageBreak/>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42BF98A2"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B4F4D73" w14:textId="77777777" w:rsidR="00DD02FE" w:rsidRPr="00C745AB" w:rsidRDefault="00DD02FE"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342C47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DD02FE"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7"/>
          <w:pgSz w:w="12240" w:h="15840"/>
          <w:pgMar w:top="1440" w:right="1440" w:bottom="1440" w:left="1440" w:header="720" w:footer="720" w:gutter="0"/>
          <w:cols w:space="720"/>
          <w:titlePg/>
          <w:docGrid w:linePitch="360"/>
        </w:sectPr>
      </w:pPr>
    </w:p>
    <w:p w14:paraId="782D23DC"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b/>
          <w:szCs w:val="20"/>
          <w:u w:val="single"/>
        </w:rPr>
        <w:lastRenderedPageBreak/>
        <w:t>C-2022-3033251 &amp; C-2022-3033266 - OFFICE PARTNERS XXIII BLOCK G1 LLC v. PITTSBURGH WATER AND SEWER AUTHORITY</w:t>
      </w:r>
      <w:r w:rsidRPr="00DD02FE">
        <w:rPr>
          <w:rFonts w:ascii="Microsoft Sans Serif" w:eastAsia="Microsoft Sans Serif" w:hAnsi="Microsoft Sans Serif" w:cs="Microsoft Sans Serif"/>
          <w:b/>
          <w:szCs w:val="20"/>
          <w:u w:val="single"/>
        </w:rPr>
        <w:cr/>
      </w:r>
      <w:r w:rsidRPr="00DD02FE">
        <w:rPr>
          <w:rFonts w:ascii="Microsoft Sans Serif" w:eastAsia="Microsoft Sans Serif" w:hAnsi="Microsoft Sans Serif" w:cs="Microsoft Sans Serif"/>
          <w:b/>
          <w:szCs w:val="20"/>
          <w:u w:val="single"/>
        </w:rPr>
        <w:cr/>
      </w:r>
      <w:r w:rsidRPr="00DD02FE">
        <w:rPr>
          <w:rFonts w:ascii="Microsoft Sans Serif" w:eastAsia="Microsoft Sans Serif" w:hAnsi="Microsoft Sans Serif" w:cs="Microsoft Sans Serif"/>
          <w:szCs w:val="20"/>
        </w:rPr>
        <w:t>BORIS KAPLAN</w:t>
      </w:r>
      <w:r w:rsidRPr="00DD02FE">
        <w:rPr>
          <w:rFonts w:ascii="Microsoft Sans Serif" w:eastAsia="Microsoft Sans Serif" w:hAnsi="Microsoft Sans Serif" w:cs="Microsoft Sans Serif"/>
          <w:szCs w:val="20"/>
        </w:rPr>
        <w:cr/>
        <w:t>OFFICE PARTNERS XXIII BLOCK G1 LLC</w:t>
      </w:r>
      <w:r w:rsidRPr="00DD02FE">
        <w:rPr>
          <w:rFonts w:ascii="Microsoft Sans Serif" w:eastAsia="Microsoft Sans Serif" w:hAnsi="Microsoft Sans Serif" w:cs="Microsoft Sans Serif"/>
          <w:szCs w:val="20"/>
        </w:rPr>
        <w:cr/>
        <w:t>1000 NORTH WEST STREET SUITE 900</w:t>
      </w:r>
      <w:r w:rsidRPr="00DD02FE">
        <w:rPr>
          <w:rFonts w:ascii="Microsoft Sans Serif" w:eastAsia="Microsoft Sans Serif" w:hAnsi="Microsoft Sans Serif" w:cs="Microsoft Sans Serif"/>
          <w:szCs w:val="20"/>
        </w:rPr>
        <w:cr/>
        <w:t>WILMINGTON DE  19801</w:t>
      </w:r>
      <w:r w:rsidRPr="00DD02FE">
        <w:rPr>
          <w:rFonts w:ascii="Microsoft Sans Serif" w:eastAsia="Microsoft Sans Serif" w:hAnsi="Microsoft Sans Serif" w:cs="Microsoft Sans Serif"/>
          <w:szCs w:val="20"/>
        </w:rPr>
        <w:cr/>
      </w:r>
      <w:r w:rsidRPr="00DD02FE">
        <w:rPr>
          <w:rFonts w:ascii="Microsoft Sans Serif" w:eastAsia="Microsoft Sans Serif" w:hAnsi="Microsoft Sans Serif" w:cs="Microsoft Sans Serif"/>
          <w:b/>
          <w:bCs/>
          <w:szCs w:val="20"/>
        </w:rPr>
        <w:t>610.202.8606</w:t>
      </w:r>
      <w:r w:rsidRPr="00DD02FE">
        <w:rPr>
          <w:rFonts w:ascii="Microsoft Sans Serif" w:eastAsia="Microsoft Sans Serif" w:hAnsi="Microsoft Sans Serif" w:cs="Microsoft Sans Serif"/>
          <w:szCs w:val="20"/>
        </w:rPr>
        <w:cr/>
        <w:t>bkaplan@bpgroup.net</w:t>
      </w:r>
      <w:r w:rsidRPr="00DD02FE">
        <w:rPr>
          <w:rFonts w:ascii="Microsoft Sans Serif" w:eastAsia="Microsoft Sans Serif" w:hAnsi="Microsoft Sans Serif" w:cs="Microsoft Sans Serif"/>
          <w:szCs w:val="20"/>
        </w:rPr>
        <w:cr/>
        <w:t>Accepts eService</w:t>
      </w:r>
    </w:p>
    <w:p w14:paraId="76C5B989"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szCs w:val="20"/>
        </w:rPr>
        <w:cr/>
        <w:t>DAVID M NERNBERG ESQUIRE</w:t>
      </w:r>
    </w:p>
    <w:p w14:paraId="1A6BBE79"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szCs w:val="20"/>
        </w:rPr>
        <w:t>MAURICE A NERNBERG &amp; ASSOCIATES</w:t>
      </w:r>
      <w:r w:rsidRPr="00DD02FE">
        <w:rPr>
          <w:rFonts w:ascii="Microsoft Sans Serif" w:eastAsia="Microsoft Sans Serif" w:hAnsi="Microsoft Sans Serif" w:cs="Microsoft Sans Serif"/>
          <w:szCs w:val="20"/>
        </w:rPr>
        <w:cr/>
        <w:t>301 SMITHFIELD STREET</w:t>
      </w:r>
      <w:r w:rsidRPr="00DD02FE">
        <w:rPr>
          <w:rFonts w:ascii="Microsoft Sans Serif" w:eastAsia="Microsoft Sans Serif" w:hAnsi="Microsoft Sans Serif" w:cs="Microsoft Sans Serif"/>
          <w:szCs w:val="20"/>
        </w:rPr>
        <w:cr/>
        <w:t>PITTSBURGH PA  15222</w:t>
      </w:r>
      <w:r w:rsidRPr="00DD02FE">
        <w:rPr>
          <w:rFonts w:ascii="Microsoft Sans Serif" w:eastAsia="Microsoft Sans Serif" w:hAnsi="Microsoft Sans Serif" w:cs="Microsoft Sans Serif"/>
          <w:szCs w:val="20"/>
        </w:rPr>
        <w:cr/>
      </w:r>
      <w:r w:rsidRPr="00DD02FE">
        <w:rPr>
          <w:rFonts w:ascii="Microsoft Sans Serif" w:eastAsia="Microsoft Sans Serif" w:hAnsi="Microsoft Sans Serif" w:cs="Microsoft Sans Serif"/>
          <w:b/>
          <w:bCs/>
          <w:szCs w:val="20"/>
        </w:rPr>
        <w:t>412.232.0334</w:t>
      </w:r>
      <w:r w:rsidRPr="00DD02FE">
        <w:rPr>
          <w:rFonts w:ascii="Microsoft Sans Serif" w:eastAsia="Microsoft Sans Serif" w:hAnsi="Microsoft Sans Serif" w:cs="Microsoft Sans Serif"/>
          <w:szCs w:val="20"/>
        </w:rPr>
        <w:cr/>
        <w:t>dmn@nernberg.com</w:t>
      </w:r>
      <w:r w:rsidRPr="00DD02FE">
        <w:rPr>
          <w:rFonts w:ascii="Microsoft Sans Serif" w:eastAsia="Microsoft Sans Serif" w:hAnsi="Microsoft Sans Serif" w:cs="Microsoft Sans Serif"/>
          <w:szCs w:val="20"/>
        </w:rPr>
        <w:cr/>
        <w:t>Accepts eService</w:t>
      </w:r>
    </w:p>
    <w:p w14:paraId="3276EB9E" w14:textId="77777777" w:rsidR="00DD02FE" w:rsidRPr="00DD02FE" w:rsidRDefault="00DD02FE" w:rsidP="00DD02FE">
      <w:pPr>
        <w:autoSpaceDE/>
        <w:autoSpaceDN/>
        <w:rPr>
          <w:rFonts w:ascii="Microsoft Sans Serif" w:eastAsia="Microsoft Sans Serif" w:hAnsi="Microsoft Sans Serif" w:cs="Microsoft Sans Serif"/>
          <w:i/>
          <w:iCs/>
          <w:szCs w:val="20"/>
        </w:rPr>
      </w:pPr>
      <w:r w:rsidRPr="00DD02FE">
        <w:rPr>
          <w:rFonts w:ascii="Microsoft Sans Serif" w:eastAsia="Microsoft Sans Serif" w:hAnsi="Microsoft Sans Serif" w:cs="Microsoft Sans Serif"/>
          <w:i/>
          <w:iCs/>
          <w:szCs w:val="20"/>
        </w:rPr>
        <w:t>Represents Office Partners XXIII Block G1, LLC</w:t>
      </w:r>
    </w:p>
    <w:p w14:paraId="1739E711"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szCs w:val="20"/>
        </w:rPr>
        <w:cr/>
        <w:t>SHANNON BARKLEY GENERAL COUNSEL</w:t>
      </w:r>
      <w:r w:rsidRPr="00DD02FE">
        <w:rPr>
          <w:rFonts w:ascii="Microsoft Sans Serif" w:eastAsia="Microsoft Sans Serif" w:hAnsi="Microsoft Sans Serif" w:cs="Microsoft Sans Serif"/>
          <w:szCs w:val="20"/>
        </w:rPr>
        <w:cr/>
        <w:t>PITTSBURGH WATER AND SEWER AUTHORITY</w:t>
      </w:r>
      <w:r w:rsidRPr="00DD02FE">
        <w:rPr>
          <w:rFonts w:ascii="Microsoft Sans Serif" w:eastAsia="Microsoft Sans Serif" w:hAnsi="Microsoft Sans Serif" w:cs="Microsoft Sans Serif"/>
          <w:szCs w:val="20"/>
        </w:rPr>
        <w:cr/>
        <w:t>PENN LIBERTY PLAZA 1</w:t>
      </w:r>
      <w:r w:rsidRPr="00DD02FE">
        <w:rPr>
          <w:rFonts w:ascii="Microsoft Sans Serif" w:eastAsia="Microsoft Sans Serif" w:hAnsi="Microsoft Sans Serif" w:cs="Microsoft Sans Serif"/>
          <w:szCs w:val="20"/>
        </w:rPr>
        <w:cr/>
        <w:t>1200 PENN AVENUE</w:t>
      </w:r>
      <w:r w:rsidRPr="00DD02FE">
        <w:rPr>
          <w:rFonts w:ascii="Microsoft Sans Serif" w:eastAsia="Microsoft Sans Serif" w:hAnsi="Microsoft Sans Serif" w:cs="Microsoft Sans Serif"/>
          <w:szCs w:val="20"/>
        </w:rPr>
        <w:cr/>
        <w:t>PITTSBURGH PA  15222</w:t>
      </w:r>
      <w:r w:rsidRPr="00DD02FE">
        <w:rPr>
          <w:rFonts w:ascii="Microsoft Sans Serif" w:eastAsia="Microsoft Sans Serif" w:hAnsi="Microsoft Sans Serif" w:cs="Microsoft Sans Serif"/>
          <w:szCs w:val="20"/>
        </w:rPr>
        <w:cr/>
      </w:r>
      <w:r w:rsidRPr="00DD02FE">
        <w:rPr>
          <w:rFonts w:ascii="Microsoft Sans Serif" w:eastAsia="Microsoft Sans Serif" w:hAnsi="Microsoft Sans Serif" w:cs="Microsoft Sans Serif"/>
          <w:b/>
          <w:bCs/>
          <w:szCs w:val="20"/>
        </w:rPr>
        <w:t>412.676.6685 EXT 8025</w:t>
      </w:r>
      <w:r w:rsidRPr="00DD02FE">
        <w:rPr>
          <w:rFonts w:ascii="Microsoft Sans Serif" w:eastAsia="Microsoft Sans Serif" w:hAnsi="Microsoft Sans Serif" w:cs="Microsoft Sans Serif"/>
          <w:b/>
          <w:bCs/>
          <w:szCs w:val="20"/>
        </w:rPr>
        <w:cr/>
        <w:t>412.737.0297</w:t>
      </w:r>
      <w:r w:rsidRPr="00DD02FE">
        <w:rPr>
          <w:rFonts w:ascii="Microsoft Sans Serif" w:eastAsia="Microsoft Sans Serif" w:hAnsi="Microsoft Sans Serif" w:cs="Microsoft Sans Serif"/>
          <w:b/>
          <w:bCs/>
          <w:szCs w:val="20"/>
        </w:rPr>
        <w:cr/>
      </w:r>
      <w:r w:rsidRPr="00DD02FE">
        <w:rPr>
          <w:rFonts w:ascii="Microsoft Sans Serif" w:eastAsia="Microsoft Sans Serif" w:hAnsi="Microsoft Sans Serif" w:cs="Microsoft Sans Serif"/>
          <w:szCs w:val="20"/>
        </w:rPr>
        <w:t>sbarkley@pgh2o.com</w:t>
      </w:r>
      <w:r w:rsidRPr="00DD02FE">
        <w:rPr>
          <w:rFonts w:ascii="Microsoft Sans Serif" w:eastAsia="Microsoft Sans Serif" w:hAnsi="Microsoft Sans Serif" w:cs="Microsoft Sans Serif"/>
          <w:szCs w:val="20"/>
        </w:rPr>
        <w:cr/>
        <w:t>Accepts eService</w:t>
      </w:r>
      <w:r w:rsidRPr="00DD02FE">
        <w:rPr>
          <w:rFonts w:ascii="Microsoft Sans Serif" w:eastAsia="Microsoft Sans Serif" w:hAnsi="Microsoft Sans Serif" w:cs="Microsoft Sans Serif"/>
          <w:szCs w:val="20"/>
        </w:rPr>
        <w:cr/>
      </w:r>
      <w:r w:rsidRPr="00DD02FE">
        <w:rPr>
          <w:rFonts w:ascii="Microsoft Sans Serif" w:eastAsia="Microsoft Sans Serif" w:hAnsi="Microsoft Sans Serif" w:cs="Microsoft Sans Serif"/>
          <w:szCs w:val="20"/>
        </w:rPr>
        <w:cr/>
        <w:t>ASHLEY L BUCK ATTORNEY</w:t>
      </w:r>
    </w:p>
    <w:p w14:paraId="23622269" w14:textId="77777777" w:rsidR="00DD02FE" w:rsidRPr="00DD02FE" w:rsidRDefault="00DD02FE" w:rsidP="00DD02FE">
      <w:pPr>
        <w:autoSpaceDE/>
        <w:autoSpaceDN/>
        <w:rPr>
          <w:rFonts w:ascii="Microsoft Sans Serif" w:eastAsia="Microsoft Sans Serif" w:hAnsi="Microsoft Sans Serif" w:cs="Microsoft Sans Serif"/>
          <w:b/>
          <w:bCs/>
          <w:szCs w:val="20"/>
        </w:rPr>
      </w:pPr>
      <w:r w:rsidRPr="00DD02FE">
        <w:rPr>
          <w:rFonts w:ascii="Microsoft Sans Serif" w:eastAsia="Microsoft Sans Serif" w:hAnsi="Microsoft Sans Serif" w:cs="Microsoft Sans Serif"/>
          <w:szCs w:val="20"/>
        </w:rPr>
        <w:t>SAMUEL A HORNAK ESQUIRE</w:t>
      </w:r>
      <w:r w:rsidRPr="00DD02FE">
        <w:rPr>
          <w:rFonts w:ascii="Microsoft Sans Serif" w:eastAsia="Microsoft Sans Serif" w:hAnsi="Microsoft Sans Serif" w:cs="Microsoft Sans Serif"/>
          <w:szCs w:val="20"/>
        </w:rPr>
        <w:cr/>
        <w:t xml:space="preserve">CLARK HILL PLC </w:t>
      </w:r>
      <w:r w:rsidRPr="00DD02FE">
        <w:rPr>
          <w:rFonts w:ascii="Microsoft Sans Serif" w:eastAsia="Microsoft Sans Serif" w:hAnsi="Microsoft Sans Serif" w:cs="Microsoft Sans Serif"/>
          <w:szCs w:val="20"/>
        </w:rPr>
        <w:cr/>
        <w:t xml:space="preserve">ONE OXFORD CENTRE </w:t>
      </w:r>
      <w:r w:rsidRPr="00DD02FE">
        <w:rPr>
          <w:rFonts w:ascii="Microsoft Sans Serif" w:eastAsia="Microsoft Sans Serif" w:hAnsi="Microsoft Sans Serif" w:cs="Microsoft Sans Serif"/>
          <w:szCs w:val="20"/>
        </w:rPr>
        <w:cr/>
        <w:t xml:space="preserve">301 GRANT STREET 14TH FLOOR </w:t>
      </w:r>
      <w:r w:rsidRPr="00DD02FE">
        <w:rPr>
          <w:rFonts w:ascii="Microsoft Sans Serif" w:eastAsia="Microsoft Sans Serif" w:hAnsi="Microsoft Sans Serif" w:cs="Microsoft Sans Serif"/>
          <w:szCs w:val="20"/>
        </w:rPr>
        <w:cr/>
        <w:t>PITTSBURGH PA  15219-1425</w:t>
      </w:r>
      <w:r w:rsidRPr="00DD02FE">
        <w:rPr>
          <w:rFonts w:ascii="Microsoft Sans Serif" w:eastAsia="Microsoft Sans Serif" w:hAnsi="Microsoft Sans Serif" w:cs="Microsoft Sans Serif"/>
          <w:szCs w:val="20"/>
        </w:rPr>
        <w:cr/>
      </w:r>
      <w:r w:rsidRPr="00DD02FE">
        <w:rPr>
          <w:rFonts w:ascii="Microsoft Sans Serif" w:eastAsia="Microsoft Sans Serif" w:hAnsi="Microsoft Sans Serif" w:cs="Microsoft Sans Serif"/>
          <w:b/>
          <w:bCs/>
          <w:szCs w:val="20"/>
        </w:rPr>
        <w:t>412.394.2448</w:t>
      </w:r>
      <w:r w:rsidRPr="00DD02FE">
        <w:rPr>
          <w:rFonts w:ascii="Microsoft Sans Serif" w:eastAsia="Microsoft Sans Serif" w:hAnsi="Microsoft Sans Serif" w:cs="Microsoft Sans Serif"/>
          <w:b/>
          <w:bCs/>
          <w:szCs w:val="20"/>
        </w:rPr>
        <w:cr/>
        <w:t>724.825.9914</w:t>
      </w:r>
    </w:p>
    <w:p w14:paraId="06CEE892" w14:textId="77777777" w:rsidR="00DD02FE" w:rsidRPr="00DD02FE" w:rsidRDefault="00DD02FE" w:rsidP="00DD02FE">
      <w:pPr>
        <w:autoSpaceDE/>
        <w:autoSpaceDN/>
        <w:rPr>
          <w:rFonts w:ascii="Microsoft Sans Serif" w:eastAsia="Microsoft Sans Serif" w:hAnsi="Microsoft Sans Serif" w:cs="Microsoft Sans Serif"/>
          <w:b/>
          <w:bCs/>
          <w:szCs w:val="20"/>
        </w:rPr>
      </w:pPr>
      <w:r w:rsidRPr="00DD02FE">
        <w:rPr>
          <w:rFonts w:ascii="Microsoft Sans Serif" w:eastAsia="Microsoft Sans Serif" w:hAnsi="Microsoft Sans Serif" w:cs="Microsoft Sans Serif"/>
          <w:b/>
          <w:bCs/>
          <w:szCs w:val="20"/>
        </w:rPr>
        <w:t>412.394.7711</w:t>
      </w:r>
      <w:r w:rsidRPr="00DD02FE">
        <w:rPr>
          <w:rFonts w:ascii="Microsoft Sans Serif" w:eastAsia="Microsoft Sans Serif" w:hAnsi="Microsoft Sans Serif" w:cs="Microsoft Sans Serif"/>
          <w:szCs w:val="20"/>
        </w:rPr>
        <w:cr/>
        <w:t>abuck@clarkhill.com</w:t>
      </w:r>
    </w:p>
    <w:p w14:paraId="4ABCD506"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szCs w:val="20"/>
        </w:rPr>
        <w:t>shornak@clarkhill.com</w:t>
      </w:r>
    </w:p>
    <w:p w14:paraId="4945128F"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szCs w:val="20"/>
        </w:rPr>
        <w:t>Accepts eService</w:t>
      </w:r>
    </w:p>
    <w:p w14:paraId="79E5C772" w14:textId="77777777" w:rsidR="00DD02FE" w:rsidRPr="00DD02FE" w:rsidRDefault="00DD02FE" w:rsidP="00DD02FE">
      <w:pPr>
        <w:autoSpaceDE/>
        <w:autoSpaceDN/>
        <w:rPr>
          <w:rFonts w:ascii="Microsoft Sans Serif" w:eastAsia="Microsoft Sans Serif" w:hAnsi="Microsoft Sans Serif" w:cs="Microsoft Sans Serif"/>
          <w:szCs w:val="20"/>
        </w:rPr>
      </w:pPr>
      <w:r w:rsidRPr="00DD02FE">
        <w:rPr>
          <w:rFonts w:ascii="Microsoft Sans Serif" w:eastAsia="Microsoft Sans Serif" w:hAnsi="Microsoft Sans Serif" w:cs="Microsoft Sans Serif"/>
          <w:i/>
          <w:iCs/>
          <w:szCs w:val="20"/>
        </w:rPr>
        <w:t>Represents The Pittsburgh Water and Sewer Authority</w:t>
      </w:r>
      <w:r w:rsidRPr="00DD02FE">
        <w:rPr>
          <w:rFonts w:ascii="Microsoft Sans Serif" w:eastAsia="Microsoft Sans Serif" w:hAnsi="Microsoft Sans Serif" w:cs="Microsoft Sans Serif"/>
          <w:szCs w:val="20"/>
        </w:rPr>
        <w:cr/>
      </w:r>
    </w:p>
    <w:p w14:paraId="363CBC67" w14:textId="1D94618B" w:rsidR="002F5F2E" w:rsidRPr="002F5F2E" w:rsidRDefault="002F5F2E" w:rsidP="00C3463E">
      <w:pPr>
        <w:autoSpaceDE/>
        <w:autoSpaceDN/>
        <w:spacing w:after="160" w:line="259" w:lineRule="auto"/>
        <w:rPr>
          <w:rFonts w:ascii="Microsoft Sans Serif" w:hAnsi="Microsoft Sans Serif" w:cs="Microsoft Sans Serif"/>
          <w:b/>
          <w:bCs/>
          <w:sz w:val="20"/>
          <w:szCs w:val="20"/>
        </w:rPr>
      </w:pP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6"/>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5"/>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3187E"/>
    <w:rsid w:val="002355BB"/>
    <w:rsid w:val="00236822"/>
    <w:rsid w:val="00237895"/>
    <w:rsid w:val="00244F8F"/>
    <w:rsid w:val="002638F3"/>
    <w:rsid w:val="0028740E"/>
    <w:rsid w:val="00290B15"/>
    <w:rsid w:val="002B2F20"/>
    <w:rsid w:val="002F5F2E"/>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F323B"/>
    <w:rsid w:val="00BF7CEE"/>
    <w:rsid w:val="00C175C7"/>
    <w:rsid w:val="00C25146"/>
    <w:rsid w:val="00C27639"/>
    <w:rsid w:val="00C3463E"/>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97950"/>
    <w:rsid w:val="00DB3AE3"/>
    <w:rsid w:val="00DB3BF4"/>
    <w:rsid w:val="00DC347B"/>
    <w:rsid w:val="00DD02FE"/>
    <w:rsid w:val="00DD5640"/>
    <w:rsid w:val="00E12785"/>
    <w:rsid w:val="00E30DF9"/>
    <w:rsid w:val="00E3157A"/>
    <w:rsid w:val="00E43791"/>
    <w:rsid w:val="00E8343F"/>
    <w:rsid w:val="00E8563B"/>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2022-08-11T14:21:00Z</dcterms:created>
  <dcterms:modified xsi:type="dcterms:W3CDTF">2022-08-11T14:21:00Z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