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8B85AB9" w:rsidR="00CF1D2B" w:rsidRPr="007A4C3A" w:rsidRDefault="00646A2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Moore</w:t>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0A8396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w:t>
      </w:r>
      <w:r w:rsidR="00646A22">
        <w:rPr>
          <w:rFonts w:ascii="Times New Roman" w:hAnsi="Times New Roman" w:cs="Times New Roman"/>
          <w:spacing w:val="-3"/>
        </w:rPr>
        <w:t>33886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1367E1BB" w:rsidR="00CF1D2B" w:rsidRDefault="00950856" w:rsidP="00646A22">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25D92FD"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DE4D4D">
        <w:rPr>
          <w:rFonts w:ascii="Times New Roman" w:hAnsi="Times New Roman" w:cs="Times New Roman"/>
        </w:rPr>
        <w:t>1</w:t>
      </w:r>
      <w:r w:rsidR="00646A22">
        <w:rPr>
          <w:rFonts w:ascii="Times New Roman" w:hAnsi="Times New Roman" w:cs="Times New Roman"/>
        </w:rPr>
        <w:t>5</w:t>
      </w:r>
      <w:r w:rsidR="00DE4D4D" w:rsidRPr="00DE4D4D">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DE4D4D">
        <w:rPr>
          <w:rFonts w:ascii="Times New Roman" w:hAnsi="Times New Roman" w:cs="Times New Roman"/>
        </w:rPr>
        <w:t xml:space="preserve"> </w:t>
      </w:r>
      <w:proofErr w:type="gramStart"/>
      <w:r w:rsidR="00646A22">
        <w:rPr>
          <w:rFonts w:ascii="Times New Roman" w:hAnsi="Times New Roman" w:cs="Times New Roman"/>
          <w:u w:val="single"/>
        </w:rPr>
        <w:t>August</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2CA79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E4D4D">
        <w:rPr>
          <w:rFonts w:ascii="Times New Roman" w:hAnsi="Times New Roman" w:cs="Times New Roman"/>
        </w:rPr>
        <w:t xml:space="preserve">Tuesday, </w:t>
      </w:r>
      <w:r w:rsidR="00646A22">
        <w:rPr>
          <w:rFonts w:ascii="Times New Roman" w:hAnsi="Times New Roman" w:cs="Times New Roman"/>
        </w:rPr>
        <w:t>October 4</w:t>
      </w:r>
      <w:r w:rsidR="002626EA">
        <w:rPr>
          <w:rFonts w:ascii="Times New Roman" w:hAnsi="Times New Roman" w:cs="Times New Roman"/>
        </w:rPr>
        <w:t>,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2DEC81C" w:rsidR="008D6670" w:rsidRPr="002D1426" w:rsidRDefault="008D6670" w:rsidP="008D6670">
      <w:pPr>
        <w:pStyle w:val="NoSpacing"/>
        <w:rPr>
          <w:szCs w:val="24"/>
        </w:rPr>
      </w:pPr>
      <w:r w:rsidRPr="002D1426">
        <w:rPr>
          <w:szCs w:val="24"/>
        </w:rPr>
        <w:t>Date:</w:t>
      </w:r>
      <w:r w:rsidRPr="002D1426">
        <w:rPr>
          <w:szCs w:val="24"/>
        </w:rPr>
        <w:tab/>
      </w:r>
      <w:r w:rsidR="00BC164E" w:rsidRPr="00BC164E">
        <w:rPr>
          <w:szCs w:val="24"/>
          <w:u w:val="single"/>
        </w:rPr>
        <w:t>August 15,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0A339C9" w14:textId="77777777" w:rsidR="00875788" w:rsidRPr="00875788" w:rsidRDefault="00875788" w:rsidP="00875788">
      <w:pPr>
        <w:rPr>
          <w:rFonts w:ascii="Times New Roman" w:hAnsi="Times New Roman" w:cs="Times New Roman"/>
        </w:rPr>
      </w:pPr>
      <w:r w:rsidRPr="00875788">
        <w:rPr>
          <w:rFonts w:ascii="Times New Roman" w:eastAsia="Microsoft Sans Serif" w:hAnsi="Times New Roman" w:cs="Times New Roman"/>
          <w:b/>
          <w:u w:val="single"/>
        </w:rPr>
        <w:lastRenderedPageBreak/>
        <w:t>C-2022-3033886 - KRISTEN MOORE v. PHILADELPHIA GAS WORKS</w:t>
      </w:r>
      <w:r w:rsidRPr="00875788">
        <w:rPr>
          <w:rFonts w:ascii="Times New Roman" w:eastAsia="Microsoft Sans Serif" w:hAnsi="Times New Roman" w:cs="Times New Roman"/>
          <w:b/>
          <w:u w:val="single"/>
        </w:rPr>
        <w:cr/>
      </w:r>
      <w:r w:rsidRPr="00875788">
        <w:rPr>
          <w:rFonts w:ascii="Times New Roman" w:eastAsia="Microsoft Sans Serif" w:hAnsi="Times New Roman" w:cs="Times New Roman"/>
          <w:b/>
          <w:u w:val="single"/>
        </w:rPr>
        <w:cr/>
      </w:r>
      <w:r w:rsidRPr="00875788">
        <w:rPr>
          <w:rFonts w:ascii="Times New Roman" w:eastAsia="Microsoft Sans Serif" w:hAnsi="Times New Roman" w:cs="Times New Roman"/>
        </w:rPr>
        <w:t>KRISTEN MOORE</w:t>
      </w:r>
      <w:r w:rsidRPr="00875788">
        <w:rPr>
          <w:rFonts w:ascii="Times New Roman" w:eastAsia="Microsoft Sans Serif" w:hAnsi="Times New Roman" w:cs="Times New Roman"/>
        </w:rPr>
        <w:cr/>
        <w:t>5819 N LAMBERT STREET</w:t>
      </w:r>
      <w:r w:rsidRPr="00875788">
        <w:rPr>
          <w:rFonts w:ascii="Times New Roman" w:eastAsia="Microsoft Sans Serif" w:hAnsi="Times New Roman" w:cs="Times New Roman"/>
        </w:rPr>
        <w:cr/>
        <w:t>APT SUITE FLOOR ETC</w:t>
      </w:r>
      <w:r w:rsidRPr="00875788">
        <w:rPr>
          <w:rFonts w:ascii="Times New Roman" w:eastAsia="Microsoft Sans Serif" w:hAnsi="Times New Roman" w:cs="Times New Roman"/>
        </w:rPr>
        <w:cr/>
        <w:t>PHILADELPHIA PA  19138</w:t>
      </w:r>
      <w:r w:rsidRPr="00875788">
        <w:rPr>
          <w:rFonts w:ascii="Times New Roman" w:eastAsia="Microsoft Sans Serif" w:hAnsi="Times New Roman" w:cs="Times New Roman"/>
        </w:rPr>
        <w:cr/>
      </w:r>
      <w:r w:rsidRPr="00875788">
        <w:rPr>
          <w:rFonts w:ascii="Times New Roman" w:eastAsia="Microsoft Sans Serif" w:hAnsi="Times New Roman" w:cs="Times New Roman"/>
          <w:b/>
          <w:bCs/>
        </w:rPr>
        <w:t>267.323.6646</w:t>
      </w:r>
      <w:r w:rsidRPr="00875788">
        <w:rPr>
          <w:rFonts w:ascii="Times New Roman" w:eastAsia="Microsoft Sans Serif" w:hAnsi="Times New Roman" w:cs="Times New Roman"/>
        </w:rPr>
        <w:cr/>
        <w:t>STACYMOOREANJ@GMAIL.COM</w:t>
      </w:r>
      <w:r w:rsidRPr="00875788">
        <w:rPr>
          <w:rFonts w:ascii="Times New Roman" w:eastAsia="Microsoft Sans Serif" w:hAnsi="Times New Roman" w:cs="Times New Roman"/>
        </w:rPr>
        <w:cr/>
        <w:t xml:space="preserve">Accepts </w:t>
      </w:r>
      <w:proofErr w:type="spellStart"/>
      <w:r w:rsidRPr="00875788">
        <w:rPr>
          <w:rFonts w:ascii="Times New Roman" w:eastAsia="Microsoft Sans Serif" w:hAnsi="Times New Roman" w:cs="Times New Roman"/>
        </w:rPr>
        <w:t>EService</w:t>
      </w:r>
      <w:proofErr w:type="spellEnd"/>
      <w:r w:rsidRPr="00875788">
        <w:rPr>
          <w:rFonts w:ascii="Times New Roman" w:eastAsia="Microsoft Sans Serif" w:hAnsi="Times New Roman" w:cs="Times New Roman"/>
        </w:rPr>
        <w:cr/>
      </w:r>
      <w:r w:rsidRPr="00875788">
        <w:rPr>
          <w:rFonts w:ascii="Times New Roman" w:eastAsia="Microsoft Sans Serif" w:hAnsi="Times New Roman" w:cs="Times New Roman"/>
        </w:rPr>
        <w:cr/>
        <w:t>GRACIELA CHRISTLIEB ESQUIRE</w:t>
      </w:r>
      <w:r w:rsidRPr="00875788">
        <w:rPr>
          <w:rFonts w:ascii="Times New Roman" w:eastAsia="Microsoft Sans Serif" w:hAnsi="Times New Roman" w:cs="Times New Roman"/>
        </w:rPr>
        <w:cr/>
        <w:t>PHILADELPHIA GAS WORKS</w:t>
      </w:r>
      <w:r w:rsidRPr="00875788">
        <w:rPr>
          <w:rFonts w:ascii="Times New Roman" w:eastAsia="Microsoft Sans Serif" w:hAnsi="Times New Roman" w:cs="Times New Roman"/>
        </w:rPr>
        <w:cr/>
        <w:t>800 WEST MONTGOMERY AVENUE</w:t>
      </w:r>
      <w:r w:rsidRPr="00875788">
        <w:rPr>
          <w:rFonts w:ascii="Times New Roman" w:eastAsia="Microsoft Sans Serif" w:hAnsi="Times New Roman" w:cs="Times New Roman"/>
        </w:rPr>
        <w:cr/>
        <w:t>PHILADELPHIA PA  19122</w:t>
      </w:r>
      <w:r w:rsidRPr="00875788">
        <w:rPr>
          <w:rFonts w:ascii="Times New Roman" w:eastAsia="Microsoft Sans Serif" w:hAnsi="Times New Roman" w:cs="Times New Roman"/>
        </w:rPr>
        <w:cr/>
      </w:r>
      <w:r w:rsidRPr="00875788">
        <w:rPr>
          <w:rFonts w:ascii="Times New Roman" w:eastAsia="Microsoft Sans Serif" w:hAnsi="Times New Roman" w:cs="Times New Roman"/>
          <w:b/>
          <w:bCs/>
        </w:rPr>
        <w:t>215.684.6164</w:t>
      </w:r>
      <w:r w:rsidRPr="00875788">
        <w:rPr>
          <w:rFonts w:ascii="Times New Roman" w:eastAsia="Microsoft Sans Serif" w:hAnsi="Times New Roman" w:cs="Times New Roman"/>
          <w:b/>
          <w:bCs/>
        </w:rPr>
        <w:cr/>
      </w:r>
      <w:r w:rsidRPr="00875788">
        <w:rPr>
          <w:rFonts w:ascii="Times New Roman" w:eastAsia="Microsoft Sans Serif" w:hAnsi="Times New Roman" w:cs="Times New Roman"/>
        </w:rPr>
        <w:t>GRACIELA.CHRISTLIEB@PGWORKS.COM</w:t>
      </w:r>
      <w:r w:rsidRPr="00875788">
        <w:rPr>
          <w:rFonts w:ascii="Times New Roman" w:eastAsia="Microsoft Sans Serif" w:hAnsi="Times New Roman" w:cs="Times New Roman"/>
        </w:rPr>
        <w:cr/>
        <w:t xml:space="preserve">Accepts </w:t>
      </w:r>
      <w:proofErr w:type="spellStart"/>
      <w:r w:rsidRPr="00875788">
        <w:rPr>
          <w:rFonts w:ascii="Times New Roman" w:eastAsia="Microsoft Sans Serif" w:hAnsi="Times New Roman" w:cs="Times New Roman"/>
        </w:rPr>
        <w:t>EService</w:t>
      </w:r>
      <w:proofErr w:type="spellEnd"/>
    </w:p>
    <w:p w14:paraId="20ECBB59" w14:textId="77777777" w:rsidR="00875788" w:rsidRPr="00875788" w:rsidRDefault="00875788" w:rsidP="00875788">
      <w:pPr>
        <w:rPr>
          <w:rFonts w:ascii="Times New Roman" w:hAnsi="Times New Roman" w:cs="Times New Roman"/>
        </w:rPr>
      </w:pPr>
    </w:p>
    <w:p w14:paraId="033EFE87" w14:textId="568CE023" w:rsidR="00AB3FFC" w:rsidRPr="00875788" w:rsidRDefault="00AB3FFC" w:rsidP="00875788">
      <w:pPr>
        <w:rPr>
          <w:rFonts w:ascii="Times New Roman" w:hAnsi="Times New Roman" w:cs="Times New Roman"/>
        </w:rPr>
      </w:pPr>
    </w:p>
    <w:sectPr w:rsidR="00AB3FFC" w:rsidRPr="0087578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A049" w14:textId="77777777" w:rsidR="00AB2284" w:rsidRDefault="00AB2284" w:rsidP="00244F8F">
      <w:r>
        <w:separator/>
      </w:r>
    </w:p>
  </w:endnote>
  <w:endnote w:type="continuationSeparator" w:id="0">
    <w:p w14:paraId="084F73A6" w14:textId="77777777" w:rsidR="00AB2284" w:rsidRDefault="00AB228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9CEE" w14:textId="77777777" w:rsidR="00AB2284" w:rsidRDefault="00AB2284" w:rsidP="00244F8F">
      <w:r>
        <w:separator/>
      </w:r>
    </w:p>
  </w:footnote>
  <w:footnote w:type="continuationSeparator" w:id="0">
    <w:p w14:paraId="00856215" w14:textId="77777777" w:rsidR="00AB2284" w:rsidRDefault="00AB2284"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36A2"/>
    <w:rsid w:val="00485311"/>
    <w:rsid w:val="00497845"/>
    <w:rsid w:val="004A437F"/>
    <w:rsid w:val="004B0FC5"/>
    <w:rsid w:val="004B3A02"/>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4956"/>
    <w:rsid w:val="007F5FCB"/>
    <w:rsid w:val="00821B31"/>
    <w:rsid w:val="0083569A"/>
    <w:rsid w:val="00855059"/>
    <w:rsid w:val="00864317"/>
    <w:rsid w:val="008749E6"/>
    <w:rsid w:val="00875788"/>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9B19A5"/>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93F4C"/>
    <w:rsid w:val="00DA542B"/>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2022-08-15T17:03:00Z</dcterms:created>
  <dcterms:modified xsi:type="dcterms:W3CDTF">2022-08-15T17:05:00Z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