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3AEE7E7" w:rsidR="002B1A21" w:rsidRDefault="00CD032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Paul </w:t>
      </w:r>
      <w:proofErr w:type="spellStart"/>
      <w:r>
        <w:rPr>
          <w:rFonts w:ascii="Times New Roman" w:hAnsi="Times New Roman" w:cs="Times New Roman"/>
          <w:spacing w:val="-3"/>
        </w:rPr>
        <w:t>Sablich</w:t>
      </w:r>
      <w:proofErr w:type="spellEnd"/>
      <w:r>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8B6305">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27554E">
        <w:rPr>
          <w:rFonts w:ascii="Times New Roman" w:hAnsi="Times New Roman" w:cs="Times New Roman"/>
          <w:spacing w:val="-3"/>
        </w:rPr>
        <w:t>C-2022-</w:t>
      </w:r>
      <w:r w:rsidR="008B6305">
        <w:rPr>
          <w:rFonts w:ascii="Times New Roman" w:hAnsi="Times New Roman" w:cs="Times New Roman"/>
          <w:spacing w:val="-3"/>
        </w:rPr>
        <w:t>303</w:t>
      </w:r>
      <w:r>
        <w:rPr>
          <w:rFonts w:ascii="Times New Roman" w:hAnsi="Times New Roman" w:cs="Times New Roman"/>
          <w:spacing w:val="-3"/>
        </w:rPr>
        <w:t>3148</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04D079E" w:rsidR="00CF1D2B" w:rsidRPr="007A4C3A" w:rsidRDefault="00BC377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D0325">
        <w:rPr>
          <w:rFonts w:ascii="Times New Roman" w:hAnsi="Times New Roman" w:cs="Times New Roman"/>
          <w:spacing w:val="-3"/>
        </w:rPr>
        <w:t>ECO Energy Company</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74094B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30232">
        <w:rPr>
          <w:rFonts w:ascii="Times New Roman" w:hAnsi="Times New Roman" w:cs="Times New Roman"/>
        </w:rPr>
        <w:t>15</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0E86">
        <w:rPr>
          <w:rFonts w:ascii="Times New Roman" w:hAnsi="Times New Roman" w:cs="Times New Roman"/>
          <w:u w:val="single"/>
        </w:rPr>
        <w:t>August</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109E79"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E15D88">
        <w:rPr>
          <w:rFonts w:ascii="Times New Roman" w:hAnsi="Times New Roman" w:cs="Times New Roman"/>
        </w:rPr>
        <w:t>T</w:t>
      </w:r>
      <w:r w:rsidR="00930232">
        <w:rPr>
          <w:rFonts w:ascii="Times New Roman" w:hAnsi="Times New Roman" w:cs="Times New Roman"/>
        </w:rPr>
        <w:t>hursday</w:t>
      </w:r>
      <w:r w:rsidR="00ED17F9">
        <w:rPr>
          <w:rFonts w:ascii="Times New Roman" w:hAnsi="Times New Roman" w:cs="Times New Roman"/>
        </w:rPr>
        <w:t>,</w:t>
      </w:r>
      <w:r w:rsidR="00930232">
        <w:rPr>
          <w:rFonts w:ascii="Times New Roman" w:hAnsi="Times New Roman" w:cs="Times New Roman"/>
        </w:rPr>
        <w:t xml:space="preserve"> October 6,</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350ABE" w:rsidR="008D6670" w:rsidRPr="002D1426" w:rsidRDefault="008D6670" w:rsidP="008D6670">
      <w:pPr>
        <w:pStyle w:val="NoSpacing"/>
        <w:rPr>
          <w:szCs w:val="24"/>
        </w:rPr>
      </w:pPr>
      <w:r w:rsidRPr="002D1426">
        <w:rPr>
          <w:szCs w:val="24"/>
        </w:rPr>
        <w:t>Date:</w:t>
      </w:r>
      <w:r w:rsidRPr="002D1426">
        <w:rPr>
          <w:szCs w:val="24"/>
        </w:rPr>
        <w:tab/>
      </w:r>
      <w:r w:rsidR="00C718D4">
        <w:rPr>
          <w:szCs w:val="24"/>
          <w:u w:val="single"/>
        </w:rPr>
        <w:t xml:space="preserve">August </w:t>
      </w:r>
      <w:r w:rsidR="00AA5E34">
        <w:rPr>
          <w:szCs w:val="24"/>
          <w:u w:val="single"/>
        </w:rPr>
        <w:t>15</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D55B931" w14:textId="77777777" w:rsidR="00EC7BEF" w:rsidRPr="00EC7BEF" w:rsidRDefault="00EC7BEF" w:rsidP="00EC7BEF">
      <w:pPr>
        <w:rPr>
          <w:rFonts w:ascii="Times New Roman" w:hAnsi="Times New Roman" w:cs="Times New Roman"/>
        </w:rPr>
      </w:pPr>
      <w:r w:rsidRPr="00EC7BEF">
        <w:rPr>
          <w:rFonts w:ascii="Times New Roman" w:eastAsia="Microsoft Sans Serif" w:hAnsi="Times New Roman" w:cs="Times New Roman"/>
          <w:b/>
          <w:u w:val="single"/>
        </w:rPr>
        <w:lastRenderedPageBreak/>
        <w:t>C-2022-3033148 - PAUL SABLICH v. PECO ENERGY COMPANY</w:t>
      </w:r>
      <w:r w:rsidRPr="00EC7BEF">
        <w:rPr>
          <w:rFonts w:ascii="Times New Roman" w:eastAsia="Microsoft Sans Serif" w:hAnsi="Times New Roman" w:cs="Times New Roman"/>
          <w:b/>
          <w:u w:val="single"/>
        </w:rPr>
        <w:cr/>
      </w:r>
      <w:r w:rsidRPr="00EC7BEF">
        <w:rPr>
          <w:rFonts w:ascii="Times New Roman" w:eastAsia="Microsoft Sans Serif" w:hAnsi="Times New Roman" w:cs="Times New Roman"/>
          <w:b/>
          <w:u w:val="single"/>
        </w:rPr>
        <w:cr/>
      </w:r>
      <w:r w:rsidRPr="00EC7BEF">
        <w:rPr>
          <w:rFonts w:ascii="Times New Roman" w:eastAsia="Microsoft Sans Serif" w:hAnsi="Times New Roman" w:cs="Times New Roman"/>
        </w:rPr>
        <w:t>PAUL SABLICH</w:t>
      </w:r>
      <w:r w:rsidRPr="00EC7BEF">
        <w:rPr>
          <w:rFonts w:ascii="Times New Roman" w:eastAsia="Microsoft Sans Serif" w:hAnsi="Times New Roman" w:cs="Times New Roman"/>
        </w:rPr>
        <w:cr/>
        <w:t xml:space="preserve">13068 DOROTHY DRIVE </w:t>
      </w:r>
      <w:r w:rsidRPr="00EC7BEF">
        <w:rPr>
          <w:rFonts w:ascii="Times New Roman" w:eastAsia="Microsoft Sans Serif" w:hAnsi="Times New Roman" w:cs="Times New Roman"/>
        </w:rPr>
        <w:cr/>
        <w:t>PHILADELPHIA PA  19116</w:t>
      </w:r>
      <w:r w:rsidRPr="00EC7BEF">
        <w:rPr>
          <w:rFonts w:ascii="Times New Roman" w:eastAsia="Microsoft Sans Serif" w:hAnsi="Times New Roman" w:cs="Times New Roman"/>
        </w:rPr>
        <w:cr/>
      </w:r>
      <w:r w:rsidRPr="00EC7BEF">
        <w:rPr>
          <w:rFonts w:ascii="Times New Roman" w:eastAsia="Microsoft Sans Serif" w:hAnsi="Times New Roman" w:cs="Times New Roman"/>
          <w:b/>
          <w:bCs/>
        </w:rPr>
        <w:t>215.681.1224</w:t>
      </w:r>
      <w:r w:rsidRPr="00EC7BEF">
        <w:rPr>
          <w:rFonts w:ascii="Times New Roman" w:eastAsia="Microsoft Sans Serif" w:hAnsi="Times New Roman" w:cs="Times New Roman"/>
        </w:rPr>
        <w:cr/>
        <w:t>sablichpaul@gmail.com</w:t>
      </w:r>
      <w:r w:rsidRPr="00EC7BEF">
        <w:rPr>
          <w:rFonts w:ascii="Times New Roman" w:eastAsia="Microsoft Sans Serif" w:hAnsi="Times New Roman" w:cs="Times New Roman"/>
        </w:rPr>
        <w:cr/>
        <w:t xml:space="preserve"> </w:t>
      </w:r>
      <w:r w:rsidRPr="00EC7BEF">
        <w:rPr>
          <w:rFonts w:ascii="Times New Roman" w:eastAsia="Microsoft Sans Serif" w:hAnsi="Times New Roman" w:cs="Times New Roman"/>
        </w:rPr>
        <w:cr/>
        <w:t>KHADIJAH SCOTT ESQUIRE</w:t>
      </w:r>
      <w:r w:rsidRPr="00EC7BEF">
        <w:rPr>
          <w:rFonts w:ascii="Times New Roman" w:eastAsia="Microsoft Sans Serif" w:hAnsi="Times New Roman" w:cs="Times New Roman"/>
        </w:rPr>
        <w:cr/>
        <w:t>PECO ENERGY COMPANY</w:t>
      </w:r>
      <w:r w:rsidRPr="00EC7BEF">
        <w:rPr>
          <w:rFonts w:ascii="Times New Roman" w:eastAsia="Microsoft Sans Serif" w:hAnsi="Times New Roman" w:cs="Times New Roman"/>
        </w:rPr>
        <w:cr/>
        <w:t>2301 MARKET STREET</w:t>
      </w:r>
      <w:r w:rsidRPr="00EC7BEF">
        <w:rPr>
          <w:rFonts w:ascii="Times New Roman" w:eastAsia="Microsoft Sans Serif" w:hAnsi="Times New Roman" w:cs="Times New Roman"/>
        </w:rPr>
        <w:cr/>
        <w:t>23RD FLOOR</w:t>
      </w:r>
      <w:r w:rsidRPr="00EC7BEF">
        <w:rPr>
          <w:rFonts w:ascii="Times New Roman" w:eastAsia="Microsoft Sans Serif" w:hAnsi="Times New Roman" w:cs="Times New Roman"/>
        </w:rPr>
        <w:cr/>
        <w:t>PHILADELPHIA PA  19103</w:t>
      </w:r>
      <w:r w:rsidRPr="00EC7BEF">
        <w:rPr>
          <w:rFonts w:ascii="Times New Roman" w:eastAsia="Microsoft Sans Serif" w:hAnsi="Times New Roman" w:cs="Times New Roman"/>
        </w:rPr>
        <w:cr/>
      </w:r>
      <w:r w:rsidRPr="00EC7BEF">
        <w:rPr>
          <w:rFonts w:ascii="Times New Roman" w:eastAsia="Microsoft Sans Serif" w:hAnsi="Times New Roman" w:cs="Times New Roman"/>
          <w:b/>
          <w:bCs/>
        </w:rPr>
        <w:t>215.841.6841</w:t>
      </w:r>
      <w:r w:rsidRPr="00EC7BEF">
        <w:rPr>
          <w:rFonts w:ascii="Times New Roman" w:eastAsia="Microsoft Sans Serif" w:hAnsi="Times New Roman" w:cs="Times New Roman"/>
          <w:b/>
          <w:bCs/>
        </w:rPr>
        <w:cr/>
      </w:r>
      <w:r w:rsidRPr="00EC7BEF">
        <w:rPr>
          <w:rFonts w:ascii="Times New Roman" w:eastAsia="Microsoft Sans Serif" w:hAnsi="Times New Roman" w:cs="Times New Roman"/>
        </w:rPr>
        <w:t>khadijah.scott@exeloncorp.com</w:t>
      </w:r>
      <w:r w:rsidRPr="00EC7BEF">
        <w:rPr>
          <w:rFonts w:ascii="Times New Roman" w:eastAsia="Microsoft Sans Serif" w:hAnsi="Times New Roman" w:cs="Times New Roman"/>
        </w:rPr>
        <w:cr/>
        <w:t>Accepts eService</w:t>
      </w:r>
    </w:p>
    <w:p w14:paraId="4CAE6644" w14:textId="77777777" w:rsidR="00EC7BEF" w:rsidRPr="00EC7BEF" w:rsidRDefault="00EC7BEF" w:rsidP="00EC7BEF">
      <w:pPr>
        <w:rPr>
          <w:rFonts w:ascii="Times New Roman" w:hAnsi="Times New Roman" w:cs="Times New Roman"/>
        </w:rPr>
      </w:pPr>
    </w:p>
    <w:p w14:paraId="7104A93E" w14:textId="37C0BE6A" w:rsidR="005F338D" w:rsidRPr="00EC7BEF" w:rsidRDefault="005F338D" w:rsidP="00EC7BEF">
      <w:pPr>
        <w:rPr>
          <w:rFonts w:ascii="Times New Roman" w:hAnsi="Times New Roman" w:cs="Times New Roman"/>
        </w:rPr>
      </w:pPr>
    </w:p>
    <w:sectPr w:rsidR="005F338D" w:rsidRPr="00EC7BE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BB5F" w14:textId="77777777" w:rsidR="00BB5DB9" w:rsidRDefault="00BB5DB9" w:rsidP="00244F8F">
      <w:r>
        <w:separator/>
      </w:r>
    </w:p>
  </w:endnote>
  <w:endnote w:type="continuationSeparator" w:id="0">
    <w:p w14:paraId="56E2B9C0" w14:textId="77777777" w:rsidR="00BB5DB9" w:rsidRDefault="00BB5D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17C0" w14:textId="77777777" w:rsidR="00BB5DB9" w:rsidRDefault="00BB5DB9" w:rsidP="00244F8F">
      <w:r>
        <w:separator/>
      </w:r>
    </w:p>
  </w:footnote>
  <w:footnote w:type="continuationSeparator" w:id="0">
    <w:p w14:paraId="6EA96CEE" w14:textId="77777777" w:rsidR="00BB5DB9" w:rsidRDefault="00BB5DB9"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2C4B1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A0510"/>
    <w:rsid w:val="009A410A"/>
    <w:rsid w:val="009A60AC"/>
    <w:rsid w:val="009E12DF"/>
    <w:rsid w:val="009F0E86"/>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5E34"/>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A379D"/>
    <w:rsid w:val="00BB5DB9"/>
    <w:rsid w:val="00BC00EA"/>
    <w:rsid w:val="00BC377F"/>
    <w:rsid w:val="00BC3ED5"/>
    <w:rsid w:val="00BD0E6D"/>
    <w:rsid w:val="00BD2706"/>
    <w:rsid w:val="00BF0C1F"/>
    <w:rsid w:val="00BF323B"/>
    <w:rsid w:val="00BF3FE9"/>
    <w:rsid w:val="00BF7CEE"/>
    <w:rsid w:val="00C05102"/>
    <w:rsid w:val="00C069C8"/>
    <w:rsid w:val="00C06F0B"/>
    <w:rsid w:val="00C16DC1"/>
    <w:rsid w:val="00C175C7"/>
    <w:rsid w:val="00C206E5"/>
    <w:rsid w:val="00C25146"/>
    <w:rsid w:val="00C4098B"/>
    <w:rsid w:val="00C434D7"/>
    <w:rsid w:val="00C60937"/>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2022-08-15T17:28:00Z</dcterms:created>
  <dcterms:modified xsi:type="dcterms:W3CDTF">2022-08-15T17:30:00Z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