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46ABF211" w:rsidR="002B1A21" w:rsidRDefault="00E03C3A"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Harshil</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Boghara</w:t>
      </w:r>
      <w:proofErr w:type="spellEnd"/>
      <w:r w:rsidR="00CD0325">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8B6305">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C-2022-3033914</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3097B98" w:rsidR="00CF1D2B" w:rsidRPr="007A4C3A" w:rsidRDefault="00E03C3A"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Champion Energy Services LLC</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74094B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930232">
        <w:rPr>
          <w:rFonts w:ascii="Times New Roman" w:hAnsi="Times New Roman" w:cs="Times New Roman"/>
        </w:rPr>
        <w:t>15</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9F0E86">
        <w:rPr>
          <w:rFonts w:ascii="Times New Roman" w:hAnsi="Times New Roman" w:cs="Times New Roman"/>
          <w:u w:val="single"/>
        </w:rPr>
        <w:t>August</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D878A7"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9C05B6">
        <w:rPr>
          <w:rFonts w:ascii="Times New Roman" w:hAnsi="Times New Roman" w:cs="Times New Roman"/>
        </w:rPr>
        <w:t>T</w:t>
      </w:r>
      <w:r w:rsidR="00E03C3A">
        <w:rPr>
          <w:rFonts w:ascii="Times New Roman" w:hAnsi="Times New Roman" w:cs="Times New Roman"/>
        </w:rPr>
        <w:t>hursday September 22</w:t>
      </w:r>
      <w:r w:rsidR="00930232">
        <w:rPr>
          <w:rFonts w:ascii="Times New Roman" w:hAnsi="Times New Roman" w:cs="Times New Roman"/>
        </w:rPr>
        <w:t>,</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 xml:space="preserve">ANY FURTHER CONTINUANCE OF THIS MATTER DUE TO MEDICAL REASONS MUST BE ACCOMPANIED BY WRITTEN MEDICAL DOCUMENTATION or the request will be </w:t>
      </w:r>
      <w:proofErr w:type="gramStart"/>
      <w:r w:rsidR="00E554D4" w:rsidRPr="002D67CE">
        <w:rPr>
          <w:rFonts w:ascii="Times New Roman" w:hAnsi="Times New Roman" w:cs="Times New Roman"/>
          <w:b/>
          <w:bCs/>
        </w:rPr>
        <w:t>denied</w:t>
      </w:r>
      <w:proofErr w:type="gramEnd"/>
      <w:r w:rsidR="00E554D4" w:rsidRPr="002D67CE">
        <w:rPr>
          <w:rFonts w:ascii="Times New Roman" w:hAnsi="Times New Roman" w:cs="Times New Roman"/>
          <w:b/>
          <w:bCs/>
        </w:rPr>
        <w:t xml:space="preserve">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w:t>
      </w:r>
      <w:r w:rsidR="002061E8" w:rsidRPr="0070547F">
        <w:rPr>
          <w:rFonts w:ascii="Times New Roman" w:hAnsi="Times New Roman" w:cs="Times New Roman"/>
        </w:rPr>
        <w:lastRenderedPageBreak/>
        <w:t xml:space="preserve">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350ABE" w:rsidR="008D6670" w:rsidRPr="002D1426" w:rsidRDefault="008D6670" w:rsidP="008D6670">
      <w:pPr>
        <w:pStyle w:val="NoSpacing"/>
        <w:rPr>
          <w:szCs w:val="24"/>
        </w:rPr>
      </w:pPr>
      <w:r w:rsidRPr="002D1426">
        <w:rPr>
          <w:szCs w:val="24"/>
        </w:rPr>
        <w:t>Date:</w:t>
      </w:r>
      <w:r w:rsidRPr="002D1426">
        <w:rPr>
          <w:szCs w:val="24"/>
        </w:rPr>
        <w:tab/>
      </w:r>
      <w:r w:rsidR="00C718D4">
        <w:rPr>
          <w:szCs w:val="24"/>
          <w:u w:val="single"/>
        </w:rPr>
        <w:t xml:space="preserve">August </w:t>
      </w:r>
      <w:r w:rsidR="00AA5E34">
        <w:rPr>
          <w:szCs w:val="24"/>
          <w:u w:val="single"/>
        </w:rPr>
        <w:t>15</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ED63F74" w14:textId="77777777" w:rsidR="00B2354B" w:rsidRPr="00B2354B" w:rsidRDefault="00B2354B" w:rsidP="00B2354B">
      <w:pPr>
        <w:rPr>
          <w:rFonts w:ascii="Times New Roman" w:eastAsia="Microsoft Sans Serif" w:hAnsi="Times New Roman" w:cs="Times New Roman"/>
        </w:rPr>
      </w:pPr>
      <w:r w:rsidRPr="00B2354B">
        <w:rPr>
          <w:rFonts w:ascii="Times New Roman" w:eastAsia="Microsoft Sans Serif" w:hAnsi="Times New Roman" w:cs="Times New Roman"/>
          <w:b/>
          <w:u w:val="single"/>
        </w:rPr>
        <w:lastRenderedPageBreak/>
        <w:t>C-2022-3033914 - HARSHIL BOGHARA v. CHAMPION ENERGY SERVICES LLC</w:t>
      </w:r>
      <w:r w:rsidRPr="00B2354B">
        <w:rPr>
          <w:rFonts w:ascii="Times New Roman" w:eastAsia="Microsoft Sans Serif" w:hAnsi="Times New Roman" w:cs="Times New Roman"/>
          <w:b/>
          <w:u w:val="single"/>
        </w:rPr>
        <w:cr/>
      </w:r>
      <w:r w:rsidRPr="00B2354B">
        <w:rPr>
          <w:rFonts w:ascii="Times New Roman" w:eastAsia="Microsoft Sans Serif" w:hAnsi="Times New Roman" w:cs="Times New Roman"/>
          <w:b/>
          <w:u w:val="single"/>
        </w:rPr>
        <w:cr/>
      </w:r>
      <w:r w:rsidRPr="00B2354B">
        <w:rPr>
          <w:rFonts w:ascii="Times New Roman" w:eastAsia="Microsoft Sans Serif" w:hAnsi="Times New Roman" w:cs="Times New Roman"/>
        </w:rPr>
        <w:t>HARSHIL BOGHARA</w:t>
      </w:r>
      <w:r w:rsidRPr="00B2354B">
        <w:rPr>
          <w:rFonts w:ascii="Times New Roman" w:eastAsia="Microsoft Sans Serif" w:hAnsi="Times New Roman" w:cs="Times New Roman"/>
        </w:rPr>
        <w:cr/>
        <w:t xml:space="preserve">SMILE CULTURE DENTAL </w:t>
      </w:r>
      <w:r w:rsidRPr="00B2354B">
        <w:rPr>
          <w:rFonts w:ascii="Times New Roman" w:eastAsia="Microsoft Sans Serif" w:hAnsi="Times New Roman" w:cs="Times New Roman"/>
        </w:rPr>
        <w:cr/>
        <w:t>520 SOUTH OXFORD VALLEY ROAD</w:t>
      </w:r>
      <w:r w:rsidRPr="00B2354B">
        <w:rPr>
          <w:rFonts w:ascii="Times New Roman" w:eastAsia="Microsoft Sans Serif" w:hAnsi="Times New Roman" w:cs="Times New Roman"/>
        </w:rPr>
        <w:cr/>
        <w:t>FAIRLESS HILLS PA  19030</w:t>
      </w:r>
      <w:r w:rsidRPr="00B2354B">
        <w:rPr>
          <w:rFonts w:ascii="Times New Roman" w:eastAsia="Microsoft Sans Serif" w:hAnsi="Times New Roman" w:cs="Times New Roman"/>
        </w:rPr>
        <w:cr/>
      </w:r>
      <w:r w:rsidRPr="00B2354B">
        <w:rPr>
          <w:rFonts w:ascii="Times New Roman" w:eastAsia="Microsoft Sans Serif" w:hAnsi="Times New Roman" w:cs="Times New Roman"/>
          <w:b/>
          <w:bCs/>
        </w:rPr>
        <w:t>267.665.7379</w:t>
      </w:r>
      <w:r w:rsidRPr="00B2354B">
        <w:rPr>
          <w:rFonts w:ascii="Times New Roman" w:eastAsia="Microsoft Sans Serif" w:hAnsi="Times New Roman" w:cs="Times New Roman"/>
        </w:rPr>
        <w:cr/>
        <w:t>wanda@smileculture.com</w:t>
      </w:r>
    </w:p>
    <w:p w14:paraId="6C4D0C3F" w14:textId="77777777" w:rsidR="00B2354B" w:rsidRPr="00B2354B" w:rsidRDefault="00B2354B" w:rsidP="00B2354B">
      <w:pPr>
        <w:rPr>
          <w:rFonts w:ascii="Times New Roman" w:eastAsia="Microsoft Sans Serif" w:hAnsi="Times New Roman" w:cs="Times New Roman"/>
          <w:b/>
          <w:bCs/>
        </w:rPr>
      </w:pPr>
    </w:p>
    <w:p w14:paraId="62DBB52F" w14:textId="77777777" w:rsidR="00B2354B" w:rsidRPr="00B2354B" w:rsidRDefault="00B2354B" w:rsidP="00B2354B">
      <w:pPr>
        <w:rPr>
          <w:rFonts w:ascii="Times New Roman" w:eastAsia="Microsoft Sans Serif" w:hAnsi="Times New Roman" w:cs="Times New Roman"/>
        </w:rPr>
      </w:pPr>
      <w:r w:rsidRPr="00B2354B">
        <w:rPr>
          <w:rFonts w:ascii="Times New Roman" w:eastAsia="Microsoft Sans Serif" w:hAnsi="Times New Roman" w:cs="Times New Roman"/>
        </w:rPr>
        <w:t>STEVEN R ANTICO ESQUIRE</w:t>
      </w:r>
    </w:p>
    <w:p w14:paraId="21C2C649" w14:textId="77777777" w:rsidR="00B2354B" w:rsidRPr="00B2354B" w:rsidRDefault="00B2354B" w:rsidP="00B2354B">
      <w:pPr>
        <w:rPr>
          <w:rFonts w:ascii="Times New Roman" w:eastAsia="Microsoft Sans Serif" w:hAnsi="Times New Roman" w:cs="Times New Roman"/>
        </w:rPr>
      </w:pPr>
      <w:r w:rsidRPr="00B2354B">
        <w:rPr>
          <w:rFonts w:ascii="Times New Roman" w:eastAsia="Microsoft Sans Serif" w:hAnsi="Times New Roman" w:cs="Times New Roman"/>
        </w:rPr>
        <w:t>GARFUNKEL WILD PC</w:t>
      </w:r>
    </w:p>
    <w:p w14:paraId="483D9BD0" w14:textId="77777777" w:rsidR="00B2354B" w:rsidRPr="00B2354B" w:rsidRDefault="00B2354B" w:rsidP="00B2354B">
      <w:pPr>
        <w:rPr>
          <w:rFonts w:ascii="Times New Roman" w:eastAsia="Microsoft Sans Serif" w:hAnsi="Times New Roman" w:cs="Times New Roman"/>
        </w:rPr>
      </w:pPr>
      <w:r w:rsidRPr="00B2354B">
        <w:rPr>
          <w:rFonts w:ascii="Times New Roman" w:eastAsia="Microsoft Sans Serif" w:hAnsi="Times New Roman" w:cs="Times New Roman"/>
        </w:rPr>
        <w:t>411 HACKENSACK AVE 10</w:t>
      </w:r>
      <w:r w:rsidRPr="00B2354B">
        <w:rPr>
          <w:rFonts w:ascii="Times New Roman" w:eastAsia="Microsoft Sans Serif" w:hAnsi="Times New Roman" w:cs="Times New Roman"/>
          <w:vertAlign w:val="superscript"/>
        </w:rPr>
        <w:t>TH</w:t>
      </w:r>
      <w:r w:rsidRPr="00B2354B">
        <w:rPr>
          <w:rFonts w:ascii="Times New Roman" w:eastAsia="Microsoft Sans Serif" w:hAnsi="Times New Roman" w:cs="Times New Roman"/>
        </w:rPr>
        <w:t xml:space="preserve"> FL</w:t>
      </w:r>
    </w:p>
    <w:p w14:paraId="7E8F445D" w14:textId="77777777" w:rsidR="00B2354B" w:rsidRPr="00B2354B" w:rsidRDefault="00B2354B" w:rsidP="00B2354B">
      <w:pPr>
        <w:rPr>
          <w:rFonts w:ascii="Times New Roman" w:eastAsia="Microsoft Sans Serif" w:hAnsi="Times New Roman" w:cs="Times New Roman"/>
        </w:rPr>
      </w:pPr>
      <w:r w:rsidRPr="00B2354B">
        <w:rPr>
          <w:rFonts w:ascii="Times New Roman" w:eastAsia="Microsoft Sans Serif" w:hAnsi="Times New Roman" w:cs="Times New Roman"/>
        </w:rPr>
        <w:t>HACKENSACK NJ 07601</w:t>
      </w:r>
    </w:p>
    <w:p w14:paraId="593EA0C4" w14:textId="77777777" w:rsidR="00B2354B" w:rsidRPr="00B2354B" w:rsidRDefault="00B2354B" w:rsidP="00B2354B">
      <w:pPr>
        <w:rPr>
          <w:rFonts w:ascii="Times New Roman" w:eastAsia="Microsoft Sans Serif" w:hAnsi="Times New Roman" w:cs="Times New Roman"/>
          <w:b/>
          <w:bCs/>
        </w:rPr>
      </w:pPr>
      <w:r w:rsidRPr="00B2354B">
        <w:rPr>
          <w:rFonts w:ascii="Times New Roman" w:eastAsia="Microsoft Sans Serif" w:hAnsi="Times New Roman" w:cs="Times New Roman"/>
          <w:b/>
          <w:bCs/>
        </w:rPr>
        <w:t>201.883.1030</w:t>
      </w:r>
    </w:p>
    <w:p w14:paraId="52AA5824" w14:textId="77777777" w:rsidR="00B2354B" w:rsidRPr="00B2354B" w:rsidRDefault="00B2354B" w:rsidP="00B2354B">
      <w:pPr>
        <w:rPr>
          <w:rFonts w:ascii="Times New Roman" w:eastAsia="Microsoft Sans Serif" w:hAnsi="Times New Roman" w:cs="Times New Roman"/>
        </w:rPr>
      </w:pPr>
      <w:r w:rsidRPr="00B2354B">
        <w:rPr>
          <w:rFonts w:ascii="Times New Roman" w:eastAsia="Microsoft Sans Serif" w:hAnsi="Times New Roman" w:cs="Times New Roman"/>
        </w:rPr>
        <w:t>santico@garfunkelwild.com</w:t>
      </w:r>
    </w:p>
    <w:p w14:paraId="6C044E38" w14:textId="77777777" w:rsidR="00B2354B" w:rsidRPr="00B2354B" w:rsidRDefault="00B2354B" w:rsidP="00B2354B">
      <w:pPr>
        <w:rPr>
          <w:rFonts w:ascii="Times New Roman" w:eastAsia="Microsoft Sans Serif" w:hAnsi="Times New Roman" w:cs="Times New Roman"/>
          <w:bCs/>
          <w:i/>
          <w:iCs/>
        </w:rPr>
      </w:pPr>
      <w:r w:rsidRPr="00B2354B">
        <w:rPr>
          <w:rFonts w:ascii="Times New Roman" w:eastAsia="Microsoft Sans Serif" w:hAnsi="Times New Roman" w:cs="Times New Roman"/>
          <w:bCs/>
          <w:i/>
          <w:iCs/>
        </w:rPr>
        <w:t xml:space="preserve">Represents </w:t>
      </w:r>
      <w:proofErr w:type="spellStart"/>
      <w:r w:rsidRPr="00B2354B">
        <w:rPr>
          <w:rFonts w:ascii="Times New Roman" w:eastAsia="Microsoft Sans Serif" w:hAnsi="Times New Roman" w:cs="Times New Roman"/>
          <w:bCs/>
          <w:i/>
          <w:iCs/>
        </w:rPr>
        <w:t>Harshil</w:t>
      </w:r>
      <w:proofErr w:type="spellEnd"/>
      <w:r w:rsidRPr="00B2354B">
        <w:rPr>
          <w:rFonts w:ascii="Times New Roman" w:eastAsia="Microsoft Sans Serif" w:hAnsi="Times New Roman" w:cs="Times New Roman"/>
          <w:bCs/>
          <w:i/>
          <w:iCs/>
        </w:rPr>
        <w:t xml:space="preserve"> </w:t>
      </w:r>
      <w:proofErr w:type="spellStart"/>
      <w:r w:rsidRPr="00B2354B">
        <w:rPr>
          <w:rFonts w:ascii="Times New Roman" w:eastAsia="Microsoft Sans Serif" w:hAnsi="Times New Roman" w:cs="Times New Roman"/>
          <w:bCs/>
          <w:i/>
          <w:iCs/>
        </w:rPr>
        <w:t>Boghara</w:t>
      </w:r>
      <w:proofErr w:type="spellEnd"/>
    </w:p>
    <w:p w14:paraId="7C399ED2" w14:textId="77777777" w:rsidR="00B2354B" w:rsidRPr="00B2354B" w:rsidRDefault="00B2354B" w:rsidP="00B2354B">
      <w:pPr>
        <w:rPr>
          <w:rFonts w:ascii="Times New Roman" w:eastAsia="Microsoft Sans Serif" w:hAnsi="Times New Roman" w:cs="Times New Roman"/>
          <w:b/>
          <w:u w:val="single"/>
        </w:rPr>
      </w:pPr>
    </w:p>
    <w:p w14:paraId="498ECE75" w14:textId="77777777" w:rsidR="00B2354B" w:rsidRPr="00B2354B" w:rsidRDefault="00B2354B" w:rsidP="00B2354B">
      <w:pPr>
        <w:rPr>
          <w:rFonts w:ascii="Times New Roman" w:hAnsi="Times New Roman" w:cs="Times New Roman"/>
          <w:i/>
          <w:iCs/>
        </w:rPr>
      </w:pPr>
      <w:r w:rsidRPr="00B2354B">
        <w:rPr>
          <w:rFonts w:ascii="Times New Roman" w:eastAsia="Microsoft Sans Serif" w:hAnsi="Times New Roman" w:cs="Times New Roman"/>
        </w:rPr>
        <w:t>KEVIN GOLDBERG COUNSEL</w:t>
      </w:r>
      <w:r w:rsidRPr="00B2354B">
        <w:rPr>
          <w:rFonts w:ascii="Times New Roman" w:eastAsia="Microsoft Sans Serif" w:hAnsi="Times New Roman" w:cs="Times New Roman"/>
        </w:rPr>
        <w:cr/>
        <w:t>NORTH AMERICAN POWER AND GAS LLC</w:t>
      </w:r>
      <w:r w:rsidRPr="00B2354B">
        <w:rPr>
          <w:rFonts w:ascii="Times New Roman" w:eastAsia="Microsoft Sans Serif" w:hAnsi="Times New Roman" w:cs="Times New Roman"/>
        </w:rPr>
        <w:cr/>
        <w:t>1500 RANKIN ROAD SUITE 200</w:t>
      </w:r>
      <w:r w:rsidRPr="00B2354B">
        <w:rPr>
          <w:rFonts w:ascii="Times New Roman" w:eastAsia="Microsoft Sans Serif" w:hAnsi="Times New Roman" w:cs="Times New Roman"/>
        </w:rPr>
        <w:cr/>
        <w:t>HOUSTON TX  77073</w:t>
      </w:r>
      <w:r w:rsidRPr="00B2354B">
        <w:rPr>
          <w:rFonts w:ascii="Times New Roman" w:eastAsia="Microsoft Sans Serif" w:hAnsi="Times New Roman" w:cs="Times New Roman"/>
        </w:rPr>
        <w:cr/>
      </w:r>
      <w:r w:rsidRPr="00B2354B">
        <w:rPr>
          <w:rFonts w:ascii="Times New Roman" w:eastAsia="Microsoft Sans Serif" w:hAnsi="Times New Roman" w:cs="Times New Roman"/>
          <w:b/>
          <w:bCs/>
        </w:rPr>
        <w:t>713.373.3498</w:t>
      </w:r>
      <w:r w:rsidRPr="00B2354B">
        <w:rPr>
          <w:rFonts w:ascii="Times New Roman" w:eastAsia="Microsoft Sans Serif" w:hAnsi="Times New Roman" w:cs="Times New Roman"/>
          <w:b/>
          <w:bCs/>
        </w:rPr>
        <w:cr/>
        <w:t>832.957.4496</w:t>
      </w:r>
      <w:r w:rsidRPr="00B2354B">
        <w:rPr>
          <w:rFonts w:ascii="Times New Roman" w:eastAsia="Microsoft Sans Serif" w:hAnsi="Times New Roman" w:cs="Times New Roman"/>
        </w:rPr>
        <w:cr/>
        <w:t xml:space="preserve">kevin.goldberg@calpine.com  </w:t>
      </w:r>
      <w:r w:rsidRPr="00B2354B">
        <w:rPr>
          <w:rFonts w:ascii="Times New Roman" w:eastAsia="Microsoft Sans Serif" w:hAnsi="Times New Roman" w:cs="Times New Roman"/>
        </w:rPr>
        <w:cr/>
      </w:r>
      <w:r w:rsidRPr="00B2354B">
        <w:rPr>
          <w:rFonts w:ascii="Times New Roman" w:eastAsia="Microsoft Sans Serif" w:hAnsi="Times New Roman" w:cs="Times New Roman"/>
        </w:rPr>
        <w:cr/>
        <w:t>JOSHUA L BELCHER ATTORNEY</w:t>
      </w:r>
      <w:r w:rsidRPr="00B2354B">
        <w:rPr>
          <w:rFonts w:ascii="Times New Roman" w:eastAsia="Microsoft Sans Serif" w:hAnsi="Times New Roman" w:cs="Times New Roman"/>
        </w:rPr>
        <w:cr/>
        <w:t>EVERSHEDS SUTHERLAND (US) LLP</w:t>
      </w:r>
      <w:r w:rsidRPr="00B2354B">
        <w:rPr>
          <w:rFonts w:ascii="Times New Roman" w:eastAsia="Microsoft Sans Serif" w:hAnsi="Times New Roman" w:cs="Times New Roman"/>
        </w:rPr>
        <w:cr/>
        <w:t>1001 FANNIN STREET SUITE 3700</w:t>
      </w:r>
      <w:r w:rsidRPr="00B2354B">
        <w:rPr>
          <w:rFonts w:ascii="Times New Roman" w:eastAsia="Microsoft Sans Serif" w:hAnsi="Times New Roman" w:cs="Times New Roman"/>
        </w:rPr>
        <w:cr/>
        <w:t>HOUSTON TX  77002</w:t>
      </w:r>
      <w:r w:rsidRPr="00B2354B">
        <w:rPr>
          <w:rFonts w:ascii="Times New Roman" w:eastAsia="Microsoft Sans Serif" w:hAnsi="Times New Roman" w:cs="Times New Roman"/>
        </w:rPr>
        <w:cr/>
      </w:r>
      <w:r w:rsidRPr="00B2354B">
        <w:rPr>
          <w:rFonts w:ascii="Times New Roman" w:eastAsia="Microsoft Sans Serif" w:hAnsi="Times New Roman" w:cs="Times New Roman"/>
          <w:b/>
          <w:bCs/>
        </w:rPr>
        <w:t>713.470.6118</w:t>
      </w:r>
      <w:r w:rsidRPr="00B2354B">
        <w:rPr>
          <w:rFonts w:ascii="Times New Roman" w:eastAsia="Microsoft Sans Serif" w:hAnsi="Times New Roman" w:cs="Times New Roman"/>
          <w:b/>
          <w:bCs/>
        </w:rPr>
        <w:cr/>
        <w:t>713.654.1301</w:t>
      </w:r>
      <w:r w:rsidRPr="00B2354B">
        <w:rPr>
          <w:rFonts w:ascii="Times New Roman" w:eastAsia="Microsoft Sans Serif" w:hAnsi="Times New Roman" w:cs="Times New Roman"/>
        </w:rPr>
        <w:cr/>
        <w:t>joshuabelcher@eversheds-sutherland.com</w:t>
      </w:r>
      <w:r w:rsidRPr="00B2354B">
        <w:rPr>
          <w:rFonts w:ascii="Times New Roman" w:eastAsia="Microsoft Sans Serif" w:hAnsi="Times New Roman" w:cs="Times New Roman"/>
        </w:rPr>
        <w:cr/>
        <w:t>Accepts eService</w:t>
      </w:r>
      <w:r w:rsidRPr="00B2354B">
        <w:rPr>
          <w:rFonts w:ascii="Times New Roman" w:eastAsia="Microsoft Sans Serif" w:hAnsi="Times New Roman" w:cs="Times New Roman"/>
        </w:rPr>
        <w:cr/>
      </w:r>
      <w:r w:rsidRPr="00B2354B">
        <w:rPr>
          <w:rFonts w:ascii="Times New Roman" w:eastAsia="Microsoft Sans Serif" w:hAnsi="Times New Roman" w:cs="Times New Roman"/>
          <w:i/>
          <w:iCs/>
        </w:rPr>
        <w:t>Represents Champion Energy Services LLC</w:t>
      </w:r>
    </w:p>
    <w:p w14:paraId="06933533" w14:textId="77777777" w:rsidR="00B2354B" w:rsidRPr="00B2354B" w:rsidRDefault="00B2354B" w:rsidP="00B2354B">
      <w:pPr>
        <w:rPr>
          <w:rFonts w:ascii="Times New Roman" w:hAnsi="Times New Roman" w:cs="Times New Roman"/>
        </w:rPr>
      </w:pPr>
    </w:p>
    <w:p w14:paraId="586C9F12" w14:textId="77777777" w:rsidR="00B2354B" w:rsidRPr="00B2354B" w:rsidRDefault="00B2354B" w:rsidP="00B2354B">
      <w:pPr>
        <w:rPr>
          <w:rFonts w:ascii="Times New Roman" w:hAnsi="Times New Roman" w:cs="Times New Roman"/>
          <w:sz w:val="20"/>
        </w:rPr>
      </w:pPr>
    </w:p>
    <w:p w14:paraId="7104A93E" w14:textId="37C0BE6A" w:rsidR="005F338D" w:rsidRPr="00B2354B" w:rsidRDefault="005F338D" w:rsidP="00B2354B">
      <w:pPr>
        <w:rPr>
          <w:rFonts w:ascii="Times New Roman" w:hAnsi="Times New Roman" w:cs="Times New Roman"/>
        </w:rPr>
      </w:pPr>
    </w:p>
    <w:sectPr w:rsidR="005F338D" w:rsidRPr="00B2354B"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EB1C" w14:textId="77777777" w:rsidR="005C0C04" w:rsidRDefault="005C0C04" w:rsidP="00244F8F">
      <w:r>
        <w:separator/>
      </w:r>
    </w:p>
  </w:endnote>
  <w:endnote w:type="continuationSeparator" w:id="0">
    <w:p w14:paraId="23F37BD1" w14:textId="77777777" w:rsidR="005C0C04" w:rsidRDefault="005C0C0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A771" w14:textId="77777777" w:rsidR="005C0C04" w:rsidRDefault="005C0C04" w:rsidP="00244F8F">
      <w:r>
        <w:separator/>
      </w:r>
    </w:p>
  </w:footnote>
  <w:footnote w:type="continuationSeparator" w:id="0">
    <w:p w14:paraId="54EDB90A" w14:textId="77777777" w:rsidR="005C0C04" w:rsidRDefault="005C0C04" w:rsidP="00244F8F">
      <w:r>
        <w:continuationSeparator/>
      </w:r>
    </w:p>
  </w:footnote>
  <w:footnote w:id="1">
    <w:p w14:paraId="4AA4ACED" w14:textId="72DC6B84" w:rsidR="008B6732" w:rsidRPr="00C839BB" w:rsidRDefault="008B6732" w:rsidP="008B6732">
      <w:pPr>
        <w:pStyle w:val="FootnoteText"/>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C4B1D"/>
    <w:rsid w:val="002E7736"/>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517D"/>
    <w:rsid w:val="00713A30"/>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45C8"/>
    <w:rsid w:val="008258E2"/>
    <w:rsid w:val="0083569A"/>
    <w:rsid w:val="008405E9"/>
    <w:rsid w:val="00855059"/>
    <w:rsid w:val="00864317"/>
    <w:rsid w:val="00865B18"/>
    <w:rsid w:val="008749E6"/>
    <w:rsid w:val="00897410"/>
    <w:rsid w:val="008A5135"/>
    <w:rsid w:val="008B6305"/>
    <w:rsid w:val="008B6732"/>
    <w:rsid w:val="008C2193"/>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A0510"/>
    <w:rsid w:val="009A410A"/>
    <w:rsid w:val="009A60AC"/>
    <w:rsid w:val="009C05B6"/>
    <w:rsid w:val="009E12DF"/>
    <w:rsid w:val="009F0E86"/>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5E34"/>
    <w:rsid w:val="00AA61AF"/>
    <w:rsid w:val="00AB3B9B"/>
    <w:rsid w:val="00AB3C01"/>
    <w:rsid w:val="00AB3FFC"/>
    <w:rsid w:val="00AC2046"/>
    <w:rsid w:val="00AD0252"/>
    <w:rsid w:val="00AD04F2"/>
    <w:rsid w:val="00AF4A2A"/>
    <w:rsid w:val="00B15498"/>
    <w:rsid w:val="00B165DA"/>
    <w:rsid w:val="00B21DAC"/>
    <w:rsid w:val="00B2354B"/>
    <w:rsid w:val="00B24F23"/>
    <w:rsid w:val="00B27D49"/>
    <w:rsid w:val="00B372AC"/>
    <w:rsid w:val="00B72F1F"/>
    <w:rsid w:val="00B77E73"/>
    <w:rsid w:val="00B810E9"/>
    <w:rsid w:val="00B829AC"/>
    <w:rsid w:val="00B83BDF"/>
    <w:rsid w:val="00B8412E"/>
    <w:rsid w:val="00BA379D"/>
    <w:rsid w:val="00BB5DB9"/>
    <w:rsid w:val="00BC00EA"/>
    <w:rsid w:val="00BC377F"/>
    <w:rsid w:val="00BC3ED5"/>
    <w:rsid w:val="00BD0E6D"/>
    <w:rsid w:val="00BD2706"/>
    <w:rsid w:val="00BF0C1F"/>
    <w:rsid w:val="00BF323B"/>
    <w:rsid w:val="00BF3FE9"/>
    <w:rsid w:val="00BF7CEE"/>
    <w:rsid w:val="00C05102"/>
    <w:rsid w:val="00C069C8"/>
    <w:rsid w:val="00C06F0B"/>
    <w:rsid w:val="00C16DC1"/>
    <w:rsid w:val="00C175C7"/>
    <w:rsid w:val="00C206E5"/>
    <w:rsid w:val="00C25146"/>
    <w:rsid w:val="00C4098B"/>
    <w:rsid w:val="00C434D7"/>
    <w:rsid w:val="00C526AF"/>
    <w:rsid w:val="00C60937"/>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583D"/>
    <w:rsid w:val="00D52699"/>
    <w:rsid w:val="00D5283A"/>
    <w:rsid w:val="00D52962"/>
    <w:rsid w:val="00D611AF"/>
    <w:rsid w:val="00D67AA8"/>
    <w:rsid w:val="00D70320"/>
    <w:rsid w:val="00D833F3"/>
    <w:rsid w:val="00DA542B"/>
    <w:rsid w:val="00DB1A0A"/>
    <w:rsid w:val="00DB3AE3"/>
    <w:rsid w:val="00DB3BF4"/>
    <w:rsid w:val="00DB5B3F"/>
    <w:rsid w:val="00DC330F"/>
    <w:rsid w:val="00DC347B"/>
    <w:rsid w:val="00DC59DE"/>
    <w:rsid w:val="00DC651C"/>
    <w:rsid w:val="00DD5640"/>
    <w:rsid w:val="00DF6444"/>
    <w:rsid w:val="00E03C3A"/>
    <w:rsid w:val="00E15D88"/>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2022-08-15T18:53:00Z</dcterms:created>
  <dcterms:modified xsi:type="dcterms:W3CDTF">2022-08-15T18:55:00Z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