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6F8CCD43" w:rsidR="007467FC" w:rsidRPr="007A4C3A" w:rsidRDefault="00F31A7E" w:rsidP="007467FC">
      <w:pPr>
        <w:tabs>
          <w:tab w:val="left" w:pos="-720"/>
        </w:tabs>
        <w:suppressAutoHyphens/>
        <w:jc w:val="both"/>
        <w:rPr>
          <w:rFonts w:ascii="Times New Roman" w:hAnsi="Times New Roman" w:cs="Times New Roman"/>
          <w:spacing w:val="-3"/>
        </w:rPr>
      </w:pPr>
      <w:r w:rsidRPr="00F31A7E">
        <w:rPr>
          <w:rFonts w:ascii="Times New Roman" w:hAnsi="Times New Roman" w:cs="Times New Roman"/>
          <w:spacing w:val="-3"/>
        </w:rPr>
        <w:t>Eunice Williams</w:t>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5EB3E7D3"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31A7E" w:rsidRPr="00F31A7E">
        <w:rPr>
          <w:rFonts w:ascii="Times New Roman" w:hAnsi="Times New Roman" w:cs="Times New Roman"/>
          <w:spacing w:val="-3"/>
        </w:rPr>
        <w:t>C-2022-3033573</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00F40155" w:rsidR="007467FC" w:rsidRPr="007A4C3A" w:rsidRDefault="00F31A7E" w:rsidP="007467FC">
      <w:pPr>
        <w:tabs>
          <w:tab w:val="left" w:pos="-720"/>
          <w:tab w:val="left" w:pos="5040"/>
        </w:tabs>
        <w:suppressAutoHyphens/>
        <w:jc w:val="both"/>
        <w:rPr>
          <w:rFonts w:ascii="Times New Roman" w:hAnsi="Times New Roman" w:cs="Times New Roman"/>
          <w:spacing w:val="-3"/>
        </w:rPr>
      </w:pPr>
      <w:r w:rsidRPr="00F31A7E">
        <w:rPr>
          <w:rFonts w:ascii="Times New Roman" w:hAnsi="Times New Roman" w:cs="Times New Roman"/>
          <w:spacing w:val="-3"/>
        </w:rPr>
        <w:t>PECO Energy Company-Electric</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CFD045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1062E">
        <w:rPr>
          <w:rFonts w:ascii="Times New Roman" w:hAnsi="Times New Roman" w:cs="Times New Roman"/>
        </w:rPr>
        <w:t>1</w:t>
      </w:r>
      <w:r w:rsidR="00852769">
        <w:rPr>
          <w:rFonts w:ascii="Times New Roman" w:hAnsi="Times New Roman" w:cs="Times New Roman"/>
        </w:rPr>
        <w:t>6</w:t>
      </w:r>
      <w:r w:rsidR="0001062E" w:rsidRPr="0001062E">
        <w:rPr>
          <w:rFonts w:ascii="Times New Roman" w:hAnsi="Times New Roman" w:cs="Times New Roman"/>
          <w:vertAlign w:val="superscript"/>
        </w:rPr>
        <w:t>th</w:t>
      </w:r>
      <w:r w:rsidR="0001062E">
        <w:rPr>
          <w:rFonts w:ascii="Times New Roman" w:hAnsi="Times New Roman" w:cs="Times New Roman"/>
        </w:rPr>
        <w:t xml:space="preserve"> </w:t>
      </w:r>
      <w:r w:rsidRPr="007A4C3A">
        <w:rPr>
          <w:rFonts w:ascii="Times New Roman" w:hAnsi="Times New Roman" w:cs="Times New Roman"/>
        </w:rPr>
        <w:t xml:space="preserve">day of </w:t>
      </w:r>
      <w:r w:rsidR="00F31A7E">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890747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31A7E">
        <w:rPr>
          <w:rFonts w:ascii="Times New Roman" w:hAnsi="Times New Roman" w:cs="Times New Roman"/>
          <w:b/>
          <w:bCs/>
        </w:rPr>
        <w:t>Tuesday</w:t>
      </w:r>
      <w:r w:rsidR="00B83438" w:rsidRPr="00B83438">
        <w:rPr>
          <w:rFonts w:ascii="Times New Roman" w:hAnsi="Times New Roman" w:cs="Times New Roman"/>
          <w:b/>
          <w:bCs/>
        </w:rPr>
        <w:t xml:space="preserve">, </w:t>
      </w:r>
      <w:r w:rsidR="00F31A7E">
        <w:rPr>
          <w:rFonts w:ascii="Times New Roman" w:hAnsi="Times New Roman" w:cs="Times New Roman"/>
          <w:b/>
          <w:bCs/>
        </w:rPr>
        <w:t>September</w:t>
      </w:r>
      <w:r w:rsidR="00A0652C">
        <w:rPr>
          <w:rFonts w:ascii="Times New Roman" w:hAnsi="Times New Roman" w:cs="Times New Roman"/>
          <w:b/>
          <w:bCs/>
        </w:rPr>
        <w:t xml:space="preserve"> </w:t>
      </w:r>
      <w:r w:rsidR="00F31A7E">
        <w:rPr>
          <w:rFonts w:ascii="Times New Roman" w:hAnsi="Times New Roman" w:cs="Times New Roman"/>
          <w:b/>
          <w:bCs/>
        </w:rPr>
        <w:t>27</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852769"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24A605FB" w14:textId="77777777" w:rsidR="00852769" w:rsidRPr="00852769" w:rsidRDefault="00852769" w:rsidP="00852769">
      <w:pPr>
        <w:autoSpaceDE/>
        <w:autoSpaceDN/>
        <w:rPr>
          <w:rFonts w:ascii="Microsoft Sans Serif" w:eastAsia="Microsoft Sans Serif" w:hAnsi="Microsoft Sans Serif" w:cs="Microsoft Sans Serif"/>
          <w:szCs w:val="20"/>
        </w:rPr>
      </w:pPr>
      <w:r w:rsidRPr="00852769">
        <w:rPr>
          <w:rFonts w:ascii="Microsoft Sans Serif" w:eastAsia="Microsoft Sans Serif" w:hAnsi="Microsoft Sans Serif" w:cs="Microsoft Sans Serif"/>
          <w:b/>
          <w:szCs w:val="20"/>
          <w:u w:val="single"/>
        </w:rPr>
        <w:lastRenderedPageBreak/>
        <w:t>C-2022-3033573 - EUNICE WILLIAMS v. PECO ENERGY COMPANY-ELECTRIC</w:t>
      </w:r>
      <w:r w:rsidRPr="00852769">
        <w:rPr>
          <w:rFonts w:ascii="Microsoft Sans Serif" w:eastAsia="Microsoft Sans Serif" w:hAnsi="Microsoft Sans Serif" w:cs="Microsoft Sans Serif"/>
          <w:b/>
          <w:szCs w:val="20"/>
          <w:u w:val="single"/>
        </w:rPr>
        <w:cr/>
      </w:r>
      <w:r w:rsidRPr="00852769">
        <w:rPr>
          <w:rFonts w:ascii="Microsoft Sans Serif" w:eastAsia="Microsoft Sans Serif" w:hAnsi="Microsoft Sans Serif" w:cs="Microsoft Sans Serif"/>
          <w:b/>
          <w:szCs w:val="20"/>
          <w:u w:val="single"/>
        </w:rPr>
        <w:cr/>
      </w:r>
      <w:r w:rsidRPr="00852769">
        <w:rPr>
          <w:rFonts w:ascii="Microsoft Sans Serif" w:eastAsia="Microsoft Sans Serif" w:hAnsi="Microsoft Sans Serif" w:cs="Microsoft Sans Serif"/>
          <w:szCs w:val="20"/>
        </w:rPr>
        <w:t>EUNICE WILLIAMS</w:t>
      </w:r>
      <w:r w:rsidRPr="00852769">
        <w:rPr>
          <w:rFonts w:ascii="Microsoft Sans Serif" w:eastAsia="Microsoft Sans Serif" w:hAnsi="Microsoft Sans Serif" w:cs="Microsoft Sans Serif"/>
          <w:szCs w:val="20"/>
        </w:rPr>
        <w:cr/>
        <w:t>6515 NORTH BROAD STREET</w:t>
      </w:r>
      <w:r w:rsidRPr="00852769">
        <w:rPr>
          <w:rFonts w:ascii="Microsoft Sans Serif" w:eastAsia="Microsoft Sans Serif" w:hAnsi="Microsoft Sans Serif" w:cs="Microsoft Sans Serif"/>
          <w:szCs w:val="20"/>
        </w:rPr>
        <w:cr/>
        <w:t>APT B7</w:t>
      </w:r>
      <w:r w:rsidRPr="00852769">
        <w:rPr>
          <w:rFonts w:ascii="Microsoft Sans Serif" w:eastAsia="Microsoft Sans Serif" w:hAnsi="Microsoft Sans Serif" w:cs="Microsoft Sans Serif"/>
          <w:szCs w:val="20"/>
        </w:rPr>
        <w:cr/>
        <w:t>PHILADELPHIA PA  19126</w:t>
      </w:r>
      <w:r w:rsidRPr="00852769">
        <w:rPr>
          <w:rFonts w:ascii="Microsoft Sans Serif" w:eastAsia="Microsoft Sans Serif" w:hAnsi="Microsoft Sans Serif" w:cs="Microsoft Sans Serif"/>
          <w:szCs w:val="20"/>
        </w:rPr>
        <w:cr/>
      </w:r>
      <w:r w:rsidRPr="00852769">
        <w:rPr>
          <w:rFonts w:ascii="Microsoft Sans Serif" w:eastAsia="Microsoft Sans Serif" w:hAnsi="Microsoft Sans Serif" w:cs="Microsoft Sans Serif"/>
          <w:b/>
          <w:bCs/>
          <w:szCs w:val="20"/>
        </w:rPr>
        <w:t>267.515.8508</w:t>
      </w:r>
    </w:p>
    <w:p w14:paraId="10403C1D" w14:textId="77777777" w:rsidR="00852769" w:rsidRPr="00852769" w:rsidRDefault="00852769" w:rsidP="00852769">
      <w:pPr>
        <w:autoSpaceDE/>
        <w:autoSpaceDN/>
        <w:rPr>
          <w:rFonts w:ascii="Microsoft Sans Serif" w:eastAsia="Microsoft Sans Serif" w:hAnsi="Microsoft Sans Serif" w:cs="Microsoft Sans Serif"/>
          <w:szCs w:val="20"/>
        </w:rPr>
      </w:pPr>
    </w:p>
    <w:p w14:paraId="0B4ED46B" w14:textId="77777777" w:rsidR="00852769" w:rsidRPr="00852769" w:rsidRDefault="00852769" w:rsidP="00852769">
      <w:pPr>
        <w:autoSpaceDE/>
        <w:autoSpaceDN/>
        <w:rPr>
          <w:rFonts w:ascii="Courier New" w:hAnsi="Courier New" w:cs="Times New Roman"/>
          <w:szCs w:val="20"/>
        </w:rPr>
      </w:pPr>
      <w:r w:rsidRPr="00852769">
        <w:rPr>
          <w:rFonts w:ascii="Microsoft Sans Serif" w:eastAsia="Microsoft Sans Serif" w:hAnsi="Microsoft Sans Serif" w:cs="Microsoft Sans Serif"/>
          <w:szCs w:val="20"/>
        </w:rPr>
        <w:t>KHADIJAH SCOTT ASSOCIATE GENERAL COUNSEL</w:t>
      </w:r>
      <w:r w:rsidRPr="00852769">
        <w:rPr>
          <w:rFonts w:ascii="Microsoft Sans Serif" w:eastAsia="Microsoft Sans Serif" w:hAnsi="Microsoft Sans Serif" w:cs="Microsoft Sans Serif"/>
          <w:szCs w:val="20"/>
        </w:rPr>
        <w:cr/>
        <w:t>PECO ENERGY COMPANY</w:t>
      </w:r>
      <w:r w:rsidRPr="00852769">
        <w:rPr>
          <w:rFonts w:ascii="Microsoft Sans Serif" w:eastAsia="Microsoft Sans Serif" w:hAnsi="Microsoft Sans Serif" w:cs="Microsoft Sans Serif"/>
          <w:szCs w:val="20"/>
        </w:rPr>
        <w:cr/>
        <w:t>2301 MARKET STREET</w:t>
      </w:r>
      <w:r w:rsidRPr="00852769">
        <w:rPr>
          <w:rFonts w:ascii="Microsoft Sans Serif" w:eastAsia="Microsoft Sans Serif" w:hAnsi="Microsoft Sans Serif" w:cs="Microsoft Sans Serif"/>
          <w:szCs w:val="20"/>
        </w:rPr>
        <w:cr/>
        <w:t>23RD FLOOR</w:t>
      </w:r>
      <w:r w:rsidRPr="00852769">
        <w:rPr>
          <w:rFonts w:ascii="Microsoft Sans Serif" w:eastAsia="Microsoft Sans Serif" w:hAnsi="Microsoft Sans Serif" w:cs="Microsoft Sans Serif"/>
          <w:szCs w:val="20"/>
        </w:rPr>
        <w:cr/>
        <w:t>PHILADELPHIA PA  19103</w:t>
      </w:r>
      <w:r w:rsidRPr="00852769">
        <w:rPr>
          <w:rFonts w:ascii="Microsoft Sans Serif" w:eastAsia="Microsoft Sans Serif" w:hAnsi="Microsoft Sans Serif" w:cs="Microsoft Sans Serif"/>
          <w:szCs w:val="20"/>
        </w:rPr>
        <w:cr/>
      </w:r>
      <w:r w:rsidRPr="00852769">
        <w:rPr>
          <w:rFonts w:ascii="Microsoft Sans Serif" w:eastAsia="Microsoft Sans Serif" w:hAnsi="Microsoft Sans Serif" w:cs="Microsoft Sans Serif"/>
          <w:b/>
          <w:bCs/>
          <w:szCs w:val="20"/>
        </w:rPr>
        <w:t>215.841.6841</w:t>
      </w:r>
      <w:r w:rsidRPr="00852769">
        <w:rPr>
          <w:rFonts w:ascii="Microsoft Sans Serif" w:eastAsia="Microsoft Sans Serif" w:hAnsi="Microsoft Sans Serif" w:cs="Microsoft Sans Serif"/>
          <w:szCs w:val="20"/>
        </w:rPr>
        <w:cr/>
        <w:t>KHADIJAH.SCOTT@EXELONCORP.COM</w:t>
      </w:r>
      <w:r w:rsidRPr="00852769">
        <w:rPr>
          <w:rFonts w:ascii="Microsoft Sans Serif" w:eastAsia="Microsoft Sans Serif" w:hAnsi="Microsoft Sans Serif" w:cs="Microsoft Sans Serif"/>
          <w:szCs w:val="20"/>
        </w:rPr>
        <w:cr/>
        <w:t>Accepts EService</w:t>
      </w:r>
    </w:p>
    <w:p w14:paraId="090F091C" w14:textId="6CEED02D" w:rsidR="008B6732" w:rsidRPr="00B3210F" w:rsidRDefault="008B6732" w:rsidP="007F18D5">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18D5"/>
    <w:rsid w:val="0083569A"/>
    <w:rsid w:val="00852769"/>
    <w:rsid w:val="00864317"/>
    <w:rsid w:val="008749E6"/>
    <w:rsid w:val="008B6732"/>
    <w:rsid w:val="008E3282"/>
    <w:rsid w:val="00921971"/>
    <w:rsid w:val="0093655A"/>
    <w:rsid w:val="00950645"/>
    <w:rsid w:val="0098348C"/>
    <w:rsid w:val="009B42D7"/>
    <w:rsid w:val="00A0652C"/>
    <w:rsid w:val="00A25E93"/>
    <w:rsid w:val="00A368C3"/>
    <w:rsid w:val="00A36F1D"/>
    <w:rsid w:val="00A40888"/>
    <w:rsid w:val="00A416D1"/>
    <w:rsid w:val="00A67878"/>
    <w:rsid w:val="00A775DF"/>
    <w:rsid w:val="00A9204E"/>
    <w:rsid w:val="00A974AF"/>
    <w:rsid w:val="00AA6C2E"/>
    <w:rsid w:val="00AB3B9B"/>
    <w:rsid w:val="00AC5B5E"/>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31A7E"/>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2022-08-15T12:47:00Z</dcterms:created>
  <dcterms:modified xsi:type="dcterms:W3CDTF">2022-08-15T12:47:00Z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