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36CBEA10" w:rsidR="00496D01" w:rsidRDefault="0000544E"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Halina </w:t>
      </w:r>
      <w:proofErr w:type="spellStart"/>
      <w:r>
        <w:rPr>
          <w:rFonts w:ascii="Times New Roman" w:hAnsi="Times New Roman" w:cs="Times New Roman"/>
          <w:spacing w:val="-3"/>
        </w:rPr>
        <w:t>Sokolowska</w:t>
      </w:r>
      <w:proofErr w:type="spellEnd"/>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01138885"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461B99">
        <w:rPr>
          <w:rFonts w:ascii="Times New Roman" w:hAnsi="Times New Roman" w:cs="Times New Roman"/>
          <w:spacing w:val="-3"/>
        </w:rPr>
        <w:t>C-2022-</w:t>
      </w:r>
      <w:r w:rsidR="00A51D63">
        <w:rPr>
          <w:rFonts w:ascii="Times New Roman" w:hAnsi="Times New Roman" w:cs="Times New Roman"/>
          <w:spacing w:val="-3"/>
        </w:rPr>
        <w:t>3032113</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A218304" w:rsidR="00496D01" w:rsidRDefault="00D674EF"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2AF60643"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CA2CA2">
        <w:rPr>
          <w:rFonts w:ascii="Times New Roman" w:hAnsi="Times New Roman" w:cs="Times New Roman"/>
        </w:rPr>
        <w:t>1</w:t>
      </w:r>
      <w:r w:rsidR="00E200CF">
        <w:rPr>
          <w:rFonts w:ascii="Times New Roman" w:hAnsi="Times New Roman" w:cs="Times New Roman"/>
        </w:rPr>
        <w:t>6</w:t>
      </w:r>
      <w:r w:rsidR="00CB528F">
        <w:rPr>
          <w:rFonts w:ascii="Times New Roman" w:hAnsi="Times New Roman" w:cs="Times New Roman"/>
          <w:vertAlign w:val="superscript"/>
        </w:rPr>
        <w:t>th</w:t>
      </w:r>
      <w:r>
        <w:rPr>
          <w:rFonts w:ascii="Times New Roman" w:hAnsi="Times New Roman" w:cs="Times New Roman"/>
        </w:rPr>
        <w:t xml:space="preserve"> day of </w:t>
      </w:r>
      <w:r w:rsidR="00E200CF">
        <w:rPr>
          <w:rFonts w:ascii="Times New Roman" w:hAnsi="Times New Roman" w:cs="Times New Roman"/>
        </w:rPr>
        <w:t>August</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34F4F544"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E853ED">
        <w:rPr>
          <w:rFonts w:ascii="Times New Roman" w:hAnsi="Times New Roman" w:cs="Times New Roman"/>
          <w:b/>
          <w:bCs/>
        </w:rPr>
        <w:t>Tuesday, September 13, 2022</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991F925" w14:textId="19945289" w:rsidR="00DB3AE3" w:rsidRPr="00712788"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r w:rsidR="00C745AB" w:rsidRPr="00712788">
        <w:rPr>
          <w:rFonts w:ascii="Times New Roman" w:hAnsi="Times New Roman" w:cs="Times New Roman"/>
        </w:rPr>
        <w:t xml:space="preserve">submit a written request </w:t>
      </w:r>
      <w:r w:rsidR="00DB3AE3" w:rsidRPr="00712788">
        <w:rPr>
          <w:rFonts w:ascii="Times New Roman" w:hAnsi="Times New Roman" w:cs="Times New Roman"/>
        </w:rPr>
        <w:t xml:space="preserve">(a “motion”) </w:t>
      </w:r>
      <w:r w:rsidR="00C745AB" w:rsidRPr="00712788">
        <w:rPr>
          <w:rFonts w:ascii="Times New Roman" w:hAnsi="Times New Roman" w:cs="Times New Roman"/>
        </w:rPr>
        <w:t xml:space="preserve">at least five (5) days before the hearing.  Your </w:t>
      </w:r>
      <w:r w:rsidR="00DB3AE3" w:rsidRPr="00712788">
        <w:rPr>
          <w:rFonts w:ascii="Times New Roman" w:hAnsi="Times New Roman" w:cs="Times New Roman"/>
        </w:rPr>
        <w:t>motion</w:t>
      </w:r>
      <w:r w:rsidR="00C745AB" w:rsidRPr="00712788">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74170B4C"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2BA8C28A" w14:textId="774731AE"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xml:space="preserve">.  Currently the PUC’s buildings are closed due to the COVID-19 pandemic. </w:t>
      </w:r>
      <w:r w:rsidR="004E2FF5">
        <w:rPr>
          <w:rFonts w:ascii="Times New Roman" w:hAnsi="Times New Roman" w:cs="Times New Roman"/>
        </w:rPr>
        <w:t xml:space="preserve"> </w:t>
      </w:r>
      <w:r w:rsidR="001E5370" w:rsidRPr="009153DE">
        <w:rPr>
          <w:rFonts w:ascii="Times New Roman" w:hAnsi="Times New Roman" w:cs="Times New Roman"/>
        </w:rPr>
        <w:t>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000000"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7B625684"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C7286D">
      <w:pPr>
        <w:ind w:left="720"/>
        <w:jc w:val="center"/>
        <w:rPr>
          <w:rFonts w:ascii="Times New Roman" w:hAnsi="Times New Roman"/>
        </w:rPr>
      </w:pPr>
      <w:r w:rsidRPr="008768E1">
        <w:rPr>
          <w:rFonts w:ascii="Times New Roman" w:hAnsi="Times New Roman"/>
        </w:rPr>
        <w:t>1-800-654-5988.</w:t>
      </w:r>
    </w:p>
    <w:p w14:paraId="5C6AC56E" w14:textId="07250141" w:rsidR="00864317" w:rsidRDefault="00864317" w:rsidP="00E10344">
      <w:pPr>
        <w:spacing w:line="360" w:lineRule="auto"/>
        <w:ind w:left="72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000000"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47376A24"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006CF9">
        <w:rPr>
          <w:rFonts w:ascii="Times New Roman" w:hAnsi="Times New Roman" w:cs="Times New Roman"/>
          <w:spacing w:val="-3"/>
          <w:u w:val="single"/>
        </w:rPr>
        <w:t>August 16</w:t>
      </w:r>
      <w:r w:rsidR="00B82A6A">
        <w:rPr>
          <w:rFonts w:ascii="Times New Roman" w:hAnsi="Times New Roman" w:cs="Times New Roman"/>
          <w:spacing w:val="-3"/>
          <w:u w:val="single"/>
        </w:rPr>
        <w:t>,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72F0D950" w14:textId="77777777" w:rsidR="00006CF9" w:rsidRPr="00006CF9" w:rsidRDefault="000A558B" w:rsidP="00006CF9">
      <w:pPr>
        <w:rPr>
          <w:rFonts w:ascii="Times New Roman" w:eastAsia="Microsoft Sans Serif" w:hAnsi="Times New Roman" w:cs="Times New Roman"/>
          <w:b/>
          <w:szCs w:val="22"/>
          <w:u w:val="single"/>
        </w:rPr>
      </w:pPr>
      <w:r>
        <w:rPr>
          <w:rFonts w:ascii="Times New Roman" w:hAnsi="Times New Roman" w:cs="Times New Roman"/>
          <w:spacing w:val="-3"/>
        </w:rPr>
        <w:br w:type="page"/>
      </w:r>
      <w:r w:rsidR="00006CF9" w:rsidRPr="00006CF9">
        <w:rPr>
          <w:rFonts w:ascii="Times New Roman" w:eastAsia="Microsoft Sans Serif" w:hAnsi="Times New Roman" w:cs="Times New Roman"/>
          <w:b/>
          <w:u w:val="single"/>
        </w:rPr>
        <w:lastRenderedPageBreak/>
        <w:t>C-2022-3032113 - HALINA SOKOLOWSKA v. PHILADELPHIA GAS WORKS</w:t>
      </w:r>
    </w:p>
    <w:p w14:paraId="1CCDD138" w14:textId="6F56E366" w:rsidR="00006CF9" w:rsidRPr="00006CF9" w:rsidRDefault="00006CF9" w:rsidP="00006CF9">
      <w:pPr>
        <w:rPr>
          <w:rFonts w:ascii="Times New Roman" w:eastAsia="Microsoft Sans Serif" w:hAnsi="Times New Roman" w:cs="Times New Roman"/>
        </w:rPr>
      </w:pPr>
    </w:p>
    <w:p w14:paraId="735EA1E9" w14:textId="77777777" w:rsidR="00006CF9" w:rsidRPr="00006CF9" w:rsidRDefault="00006CF9" w:rsidP="00006CF9">
      <w:pPr>
        <w:rPr>
          <w:rFonts w:ascii="Times New Roman" w:eastAsia="Microsoft Sans Serif" w:hAnsi="Times New Roman" w:cs="Times New Roman"/>
        </w:rPr>
      </w:pPr>
    </w:p>
    <w:p w14:paraId="1EE00E43"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HALINA SOKOLOWSKA</w:t>
      </w:r>
    </w:p>
    <w:p w14:paraId="148FEDAB"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 xml:space="preserve">2247 FAUNCE STREET </w:t>
      </w:r>
    </w:p>
    <w:p w14:paraId="709D7DFA"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PHILADELPHIA PA  19152</w:t>
      </w:r>
    </w:p>
    <w:p w14:paraId="64F6DD40" w14:textId="1FDD3458" w:rsidR="00006CF9" w:rsidRPr="00006CF9" w:rsidRDefault="00006CF9" w:rsidP="00006CF9">
      <w:pPr>
        <w:rPr>
          <w:rFonts w:ascii="Times New Roman" w:eastAsia="Microsoft Sans Serif" w:hAnsi="Times New Roman" w:cs="Times New Roman"/>
          <w:b/>
          <w:bCs/>
        </w:rPr>
      </w:pPr>
      <w:r w:rsidRPr="00006CF9">
        <w:rPr>
          <w:rFonts w:ascii="Times New Roman" w:eastAsia="Microsoft Sans Serif" w:hAnsi="Times New Roman" w:cs="Times New Roman"/>
          <w:b/>
          <w:bCs/>
        </w:rPr>
        <w:t>215.342.3889</w:t>
      </w:r>
      <w:r w:rsidRPr="00006CF9">
        <w:rPr>
          <w:rFonts w:ascii="Times New Roman" w:eastAsia="Microsoft Sans Serif" w:hAnsi="Times New Roman" w:cs="Times New Roman"/>
          <w:b/>
          <w:bCs/>
        </w:rPr>
        <w:br/>
        <w:t>NO EMAIL ADDRESS</w:t>
      </w:r>
    </w:p>
    <w:p w14:paraId="042DE27F" w14:textId="77777777" w:rsidR="00006CF9" w:rsidRPr="00006CF9" w:rsidRDefault="00006CF9" w:rsidP="00006CF9">
      <w:pPr>
        <w:rPr>
          <w:rFonts w:ascii="Times New Roman" w:eastAsia="Microsoft Sans Serif" w:hAnsi="Times New Roman" w:cs="Times New Roman"/>
          <w:b/>
          <w:bCs/>
        </w:rPr>
      </w:pPr>
    </w:p>
    <w:p w14:paraId="6D92BCC9"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GRACIELA CHRISTLIEB ESQUIRE</w:t>
      </w:r>
    </w:p>
    <w:p w14:paraId="3161515F"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PHILADELPHIA GAS WORKS</w:t>
      </w:r>
    </w:p>
    <w:p w14:paraId="7D7B8825"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800 WEST MONTGOMERY AVENUE</w:t>
      </w:r>
    </w:p>
    <w:p w14:paraId="0722DD18"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PHILADELPHIA PA  19122</w:t>
      </w:r>
    </w:p>
    <w:p w14:paraId="5F8899B0" w14:textId="77777777" w:rsidR="00006CF9" w:rsidRPr="00006CF9" w:rsidRDefault="00006CF9" w:rsidP="00006CF9">
      <w:pPr>
        <w:rPr>
          <w:rFonts w:ascii="Times New Roman" w:eastAsia="Microsoft Sans Serif" w:hAnsi="Times New Roman" w:cs="Times New Roman"/>
          <w:b/>
          <w:bCs/>
        </w:rPr>
      </w:pPr>
      <w:r w:rsidRPr="00006CF9">
        <w:rPr>
          <w:rFonts w:ascii="Times New Roman" w:eastAsia="Microsoft Sans Serif" w:hAnsi="Times New Roman" w:cs="Times New Roman"/>
          <w:b/>
          <w:bCs/>
        </w:rPr>
        <w:t>215.684.6164</w:t>
      </w:r>
    </w:p>
    <w:p w14:paraId="167CE914" w14:textId="77777777" w:rsidR="00006CF9" w:rsidRPr="00006CF9" w:rsidRDefault="00006CF9" w:rsidP="00006CF9">
      <w:pPr>
        <w:rPr>
          <w:rFonts w:ascii="Times New Roman" w:eastAsia="Microsoft Sans Serif" w:hAnsi="Times New Roman" w:cs="Times New Roman"/>
        </w:rPr>
      </w:pPr>
      <w:r w:rsidRPr="00006CF9">
        <w:rPr>
          <w:rFonts w:ascii="Times New Roman" w:eastAsia="Microsoft Sans Serif" w:hAnsi="Times New Roman" w:cs="Times New Roman"/>
        </w:rPr>
        <w:t>GRACIELA.CHRISTLIEB@PGWORKS.COM</w:t>
      </w:r>
    </w:p>
    <w:p w14:paraId="51066C92" w14:textId="77777777" w:rsidR="00006CF9" w:rsidRPr="00006CF9" w:rsidRDefault="00006CF9" w:rsidP="00006CF9">
      <w:pPr>
        <w:rPr>
          <w:rFonts w:ascii="Times New Roman" w:eastAsiaTheme="minorEastAsia" w:hAnsi="Times New Roman" w:cs="Times New Roman"/>
          <w:sz w:val="22"/>
        </w:rPr>
      </w:pPr>
      <w:r w:rsidRPr="00006CF9">
        <w:rPr>
          <w:rFonts w:ascii="Times New Roman" w:eastAsia="Microsoft Sans Serif" w:hAnsi="Times New Roman" w:cs="Times New Roman"/>
        </w:rPr>
        <w:t xml:space="preserve">Accepts </w:t>
      </w:r>
      <w:proofErr w:type="spellStart"/>
      <w:r w:rsidRPr="00006CF9">
        <w:rPr>
          <w:rFonts w:ascii="Times New Roman" w:eastAsia="Microsoft Sans Serif" w:hAnsi="Times New Roman" w:cs="Times New Roman"/>
        </w:rPr>
        <w:t>EService</w:t>
      </w:r>
      <w:proofErr w:type="spellEnd"/>
    </w:p>
    <w:p w14:paraId="765D17CB" w14:textId="7E8001BD" w:rsidR="00942067" w:rsidRPr="00006CF9" w:rsidRDefault="00942067" w:rsidP="00CF7F40">
      <w:pPr>
        <w:rPr>
          <w:rFonts w:ascii="Times New Roman" w:eastAsia="Microsoft Sans Serif" w:hAnsi="Times New Roman" w:cs="Times New Roman"/>
        </w:rPr>
      </w:pPr>
    </w:p>
    <w:sectPr w:rsidR="00942067" w:rsidRPr="00006CF9" w:rsidSect="00A974AF">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5867E" w14:textId="77777777" w:rsidR="005C67C8" w:rsidRDefault="005C67C8" w:rsidP="00244F8F">
      <w:r>
        <w:separator/>
      </w:r>
    </w:p>
  </w:endnote>
  <w:endnote w:type="continuationSeparator" w:id="0">
    <w:p w14:paraId="114A5DB6" w14:textId="77777777" w:rsidR="005C67C8" w:rsidRDefault="005C67C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33B4" w14:textId="77777777" w:rsidR="005C67C8" w:rsidRDefault="005C67C8" w:rsidP="00244F8F">
      <w:r>
        <w:separator/>
      </w:r>
    </w:p>
  </w:footnote>
  <w:footnote w:type="continuationSeparator" w:id="0">
    <w:p w14:paraId="3F1039E3" w14:textId="77777777" w:rsidR="005C67C8" w:rsidRDefault="005C67C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44E"/>
    <w:rsid w:val="00005B93"/>
    <w:rsid w:val="00006CF9"/>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317721"/>
    <w:rsid w:val="0032153D"/>
    <w:rsid w:val="0032346D"/>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4054B8"/>
    <w:rsid w:val="00417F7E"/>
    <w:rsid w:val="004447BD"/>
    <w:rsid w:val="004560BE"/>
    <w:rsid w:val="00456302"/>
    <w:rsid w:val="00457359"/>
    <w:rsid w:val="00461B99"/>
    <w:rsid w:val="00496D01"/>
    <w:rsid w:val="004A28F7"/>
    <w:rsid w:val="004A437F"/>
    <w:rsid w:val="004A5ABD"/>
    <w:rsid w:val="004B0FC5"/>
    <w:rsid w:val="004B3AE5"/>
    <w:rsid w:val="004B42F1"/>
    <w:rsid w:val="004E1986"/>
    <w:rsid w:val="004E2FF5"/>
    <w:rsid w:val="005139DD"/>
    <w:rsid w:val="00535ACA"/>
    <w:rsid w:val="00540E57"/>
    <w:rsid w:val="005605F7"/>
    <w:rsid w:val="00580EF3"/>
    <w:rsid w:val="00586F6D"/>
    <w:rsid w:val="00591C73"/>
    <w:rsid w:val="005A0CF6"/>
    <w:rsid w:val="005C3B5A"/>
    <w:rsid w:val="005C67C8"/>
    <w:rsid w:val="005E0459"/>
    <w:rsid w:val="005E10E9"/>
    <w:rsid w:val="005E26F7"/>
    <w:rsid w:val="005E44BC"/>
    <w:rsid w:val="005E4959"/>
    <w:rsid w:val="005F483D"/>
    <w:rsid w:val="00600D82"/>
    <w:rsid w:val="00600F47"/>
    <w:rsid w:val="00605080"/>
    <w:rsid w:val="00624C51"/>
    <w:rsid w:val="00636518"/>
    <w:rsid w:val="00645252"/>
    <w:rsid w:val="00650999"/>
    <w:rsid w:val="00654737"/>
    <w:rsid w:val="00663476"/>
    <w:rsid w:val="006643C7"/>
    <w:rsid w:val="006706DB"/>
    <w:rsid w:val="00684436"/>
    <w:rsid w:val="006922E1"/>
    <w:rsid w:val="00695D9A"/>
    <w:rsid w:val="00697BC9"/>
    <w:rsid w:val="006C483E"/>
    <w:rsid w:val="006D3D74"/>
    <w:rsid w:val="006E30B2"/>
    <w:rsid w:val="006E6368"/>
    <w:rsid w:val="006E683F"/>
    <w:rsid w:val="006F2088"/>
    <w:rsid w:val="006F400C"/>
    <w:rsid w:val="00703050"/>
    <w:rsid w:val="00704042"/>
    <w:rsid w:val="0070517D"/>
    <w:rsid w:val="00712788"/>
    <w:rsid w:val="00723367"/>
    <w:rsid w:val="00724ACB"/>
    <w:rsid w:val="007322FE"/>
    <w:rsid w:val="00740A24"/>
    <w:rsid w:val="0074756E"/>
    <w:rsid w:val="0075227A"/>
    <w:rsid w:val="0077585C"/>
    <w:rsid w:val="00776B4C"/>
    <w:rsid w:val="007908D3"/>
    <w:rsid w:val="007A4C3A"/>
    <w:rsid w:val="007D5CFF"/>
    <w:rsid w:val="00822BBF"/>
    <w:rsid w:val="00830205"/>
    <w:rsid w:val="0083177F"/>
    <w:rsid w:val="0083569A"/>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9153DE"/>
    <w:rsid w:val="00921971"/>
    <w:rsid w:val="0093655A"/>
    <w:rsid w:val="00942067"/>
    <w:rsid w:val="00950645"/>
    <w:rsid w:val="00953031"/>
    <w:rsid w:val="00966750"/>
    <w:rsid w:val="0098348C"/>
    <w:rsid w:val="00987551"/>
    <w:rsid w:val="009C4B0E"/>
    <w:rsid w:val="009E5F38"/>
    <w:rsid w:val="009F4A0C"/>
    <w:rsid w:val="00A15436"/>
    <w:rsid w:val="00A25E93"/>
    <w:rsid w:val="00A368C3"/>
    <w:rsid w:val="00A36F1D"/>
    <w:rsid w:val="00A40888"/>
    <w:rsid w:val="00A416D1"/>
    <w:rsid w:val="00A42120"/>
    <w:rsid w:val="00A43E4B"/>
    <w:rsid w:val="00A50127"/>
    <w:rsid w:val="00A51D63"/>
    <w:rsid w:val="00A56052"/>
    <w:rsid w:val="00A57809"/>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72AC"/>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4EF"/>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F0A4A"/>
    <w:rsid w:val="00DF606C"/>
    <w:rsid w:val="00E10344"/>
    <w:rsid w:val="00E14A2F"/>
    <w:rsid w:val="00E200CF"/>
    <w:rsid w:val="00E212E8"/>
    <w:rsid w:val="00E30DF9"/>
    <w:rsid w:val="00E3157A"/>
    <w:rsid w:val="00E41EE9"/>
    <w:rsid w:val="00E43791"/>
    <w:rsid w:val="00E524F5"/>
    <w:rsid w:val="00E65FA9"/>
    <w:rsid w:val="00E853ED"/>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17503527">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12</TotalTime>
  <Pages>7</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10</cp:revision>
  <cp:lastPrinted>2019-04-16T17:52:00Z</cp:lastPrinted>
  <dcterms:created xsi:type="dcterms:W3CDTF">2022-08-16T14:43:00Z</dcterms:created>
  <dcterms:modified xsi:type="dcterms:W3CDTF">2022-08-16T14:55:00Z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