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7D58F739" w:rsidR="00496D01" w:rsidRDefault="00CB1B00"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Brian Seng</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73E85EEC"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61B99">
        <w:rPr>
          <w:rFonts w:ascii="Times New Roman" w:hAnsi="Times New Roman" w:cs="Times New Roman"/>
          <w:spacing w:val="-3"/>
        </w:rPr>
        <w:t>C-2022-</w:t>
      </w:r>
      <w:r w:rsidR="00A51D63">
        <w:rPr>
          <w:rFonts w:ascii="Times New Roman" w:hAnsi="Times New Roman" w:cs="Times New Roman"/>
          <w:spacing w:val="-3"/>
        </w:rPr>
        <w:t>303</w:t>
      </w:r>
      <w:r w:rsidR="00CB1B00">
        <w:rPr>
          <w:rFonts w:ascii="Times New Roman" w:hAnsi="Times New Roman" w:cs="Times New Roman"/>
          <w:spacing w:val="-3"/>
        </w:rPr>
        <w:t>3359</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A218304" w:rsidR="00496D01" w:rsidRDefault="00D674EF"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2AF60643"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CA2CA2">
        <w:rPr>
          <w:rFonts w:ascii="Times New Roman" w:hAnsi="Times New Roman" w:cs="Times New Roman"/>
        </w:rPr>
        <w:t>1</w:t>
      </w:r>
      <w:r w:rsidR="00E200CF">
        <w:rPr>
          <w:rFonts w:ascii="Times New Roman" w:hAnsi="Times New Roman" w:cs="Times New Roman"/>
        </w:rPr>
        <w:t>6</w:t>
      </w:r>
      <w:r w:rsidR="00CB528F">
        <w:rPr>
          <w:rFonts w:ascii="Times New Roman" w:hAnsi="Times New Roman" w:cs="Times New Roman"/>
          <w:vertAlign w:val="superscript"/>
        </w:rPr>
        <w:t>th</w:t>
      </w:r>
      <w:r>
        <w:rPr>
          <w:rFonts w:ascii="Times New Roman" w:hAnsi="Times New Roman" w:cs="Times New Roman"/>
        </w:rPr>
        <w:t xml:space="preserve"> day of </w:t>
      </w:r>
      <w:r w:rsidR="00E200CF">
        <w:rPr>
          <w:rFonts w:ascii="Times New Roman" w:hAnsi="Times New Roman" w:cs="Times New Roman"/>
        </w:rPr>
        <w:t>August</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54840AC9"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E853ED">
        <w:rPr>
          <w:rFonts w:ascii="Times New Roman" w:hAnsi="Times New Roman" w:cs="Times New Roman"/>
          <w:b/>
          <w:bCs/>
        </w:rPr>
        <w:t xml:space="preserve">Tuesday, September </w:t>
      </w:r>
      <w:r w:rsidR="006F4249">
        <w:rPr>
          <w:rFonts w:ascii="Times New Roman" w:hAnsi="Times New Roman" w:cs="Times New Roman"/>
          <w:b/>
          <w:bCs/>
        </w:rPr>
        <w:t>6</w:t>
      </w:r>
      <w:r w:rsidR="00E853ED">
        <w:rPr>
          <w:rFonts w:ascii="Times New Roman" w:hAnsi="Times New Roman" w:cs="Times New Roman"/>
          <w:b/>
          <w:bCs/>
        </w:rPr>
        <w:t>, 2022</w:t>
      </w:r>
      <w:r w:rsidR="00EA4DCD">
        <w:rPr>
          <w:rFonts w:ascii="Times New Roman" w:hAnsi="Times New Roman" w:cs="Times New Roman"/>
          <w:b/>
          <w:bCs/>
        </w:rPr>
        <w:t xml:space="preserve">,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19945289" w:rsidR="00DB3AE3" w:rsidRPr="00712788"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r w:rsidR="00C745AB" w:rsidRPr="00712788">
        <w:rPr>
          <w:rFonts w:ascii="Times New Roman" w:hAnsi="Times New Roman" w:cs="Times New Roman"/>
        </w:rPr>
        <w:t xml:space="preserve">submit a written request </w:t>
      </w:r>
      <w:r w:rsidR="00DB3AE3" w:rsidRPr="00712788">
        <w:rPr>
          <w:rFonts w:ascii="Times New Roman" w:hAnsi="Times New Roman" w:cs="Times New Roman"/>
        </w:rPr>
        <w:t xml:space="preserve">(a “motion”) </w:t>
      </w:r>
      <w:r w:rsidR="00C745AB" w:rsidRPr="00712788">
        <w:rPr>
          <w:rFonts w:ascii="Times New Roman" w:hAnsi="Times New Roman" w:cs="Times New Roman"/>
        </w:rPr>
        <w:t xml:space="preserve">at least five (5) days before the hearing.  Your </w:t>
      </w:r>
      <w:r w:rsidR="00DB3AE3" w:rsidRPr="00712788">
        <w:rPr>
          <w:rFonts w:ascii="Times New Roman" w:hAnsi="Times New Roman" w:cs="Times New Roman"/>
        </w:rPr>
        <w:t>motion</w:t>
      </w:r>
      <w:r w:rsidR="00C745AB" w:rsidRPr="00712788">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774731AE"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xml:space="preserve">.  Currently the PUC’s buildings are closed due to the COVID-19 pandemic. </w:t>
      </w:r>
      <w:r w:rsidR="004E2FF5">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3E6839"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3E6839"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7376A24"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006CF9">
        <w:rPr>
          <w:rFonts w:ascii="Times New Roman" w:hAnsi="Times New Roman" w:cs="Times New Roman"/>
          <w:spacing w:val="-3"/>
          <w:u w:val="single"/>
        </w:rPr>
        <w:t>August 16</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51066C92" w14:textId="6BFA9FF2" w:rsidR="00006CF9" w:rsidRPr="00006CF9" w:rsidRDefault="000A558B" w:rsidP="00C2645D">
      <w:pPr>
        <w:rPr>
          <w:rFonts w:ascii="Times New Roman" w:eastAsiaTheme="minorEastAsia" w:hAnsi="Times New Roman" w:cs="Times New Roman"/>
          <w:sz w:val="22"/>
        </w:rPr>
      </w:pPr>
      <w:r>
        <w:rPr>
          <w:rFonts w:ascii="Times New Roman" w:hAnsi="Times New Roman" w:cs="Times New Roman"/>
          <w:spacing w:val="-3"/>
        </w:rPr>
        <w:br w:type="page"/>
      </w:r>
    </w:p>
    <w:p w14:paraId="745C8145" w14:textId="77777777" w:rsidR="003E6839" w:rsidRPr="003E6839" w:rsidRDefault="003E6839" w:rsidP="003E6839">
      <w:pPr>
        <w:rPr>
          <w:rFonts w:ascii="Times New Roman" w:eastAsia="Microsoft Sans Serif" w:hAnsi="Times New Roman" w:cs="Times New Roman"/>
          <w:b/>
          <w:szCs w:val="22"/>
          <w:u w:val="single"/>
        </w:rPr>
      </w:pPr>
      <w:r w:rsidRPr="003E6839">
        <w:rPr>
          <w:rFonts w:ascii="Times New Roman" w:eastAsia="Microsoft Sans Serif" w:hAnsi="Times New Roman" w:cs="Times New Roman"/>
          <w:b/>
          <w:u w:val="single"/>
        </w:rPr>
        <w:lastRenderedPageBreak/>
        <w:t>C-2022-3033359 - BRIAN SENG v. PHILADELPHIA GAS WORKS</w:t>
      </w:r>
    </w:p>
    <w:p w14:paraId="1BD8364B" w14:textId="3801D3F7" w:rsidR="003E6839" w:rsidRPr="003E6839" w:rsidRDefault="003E6839" w:rsidP="003E6839">
      <w:pPr>
        <w:rPr>
          <w:rFonts w:ascii="Times New Roman" w:eastAsia="Microsoft Sans Serif" w:hAnsi="Times New Roman" w:cs="Times New Roman"/>
          <w:b/>
          <w:u w:val="single"/>
        </w:rPr>
      </w:pPr>
    </w:p>
    <w:p w14:paraId="392D779C" w14:textId="77777777" w:rsidR="003E6839" w:rsidRPr="003E6839" w:rsidRDefault="003E6839" w:rsidP="003E6839">
      <w:pPr>
        <w:rPr>
          <w:rFonts w:ascii="Times New Roman" w:eastAsia="Microsoft Sans Serif" w:hAnsi="Times New Roman" w:cs="Times New Roman"/>
          <w:b/>
          <w:u w:val="single"/>
        </w:rPr>
      </w:pPr>
    </w:p>
    <w:p w14:paraId="50A7A965"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BRIAN MATTHEW SENG</w:t>
      </w:r>
    </w:p>
    <w:p w14:paraId="4B1A72D7"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337 GASKILL STREET</w:t>
      </w:r>
    </w:p>
    <w:p w14:paraId="50B47234"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APT E</w:t>
      </w:r>
    </w:p>
    <w:p w14:paraId="358E1566"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PHILADELPHIA PA  19147</w:t>
      </w:r>
    </w:p>
    <w:p w14:paraId="26D7C219" w14:textId="77777777" w:rsidR="003E6839" w:rsidRPr="003E6839" w:rsidRDefault="003E6839" w:rsidP="003E6839">
      <w:pPr>
        <w:rPr>
          <w:rFonts w:ascii="Times New Roman" w:eastAsia="Microsoft Sans Serif" w:hAnsi="Times New Roman" w:cs="Times New Roman"/>
          <w:b/>
          <w:bCs/>
        </w:rPr>
      </w:pPr>
      <w:r w:rsidRPr="003E6839">
        <w:rPr>
          <w:rFonts w:ascii="Times New Roman" w:eastAsia="Microsoft Sans Serif" w:hAnsi="Times New Roman" w:cs="Times New Roman"/>
          <w:b/>
          <w:bCs/>
        </w:rPr>
        <w:t>215.840.6459</w:t>
      </w:r>
    </w:p>
    <w:p w14:paraId="3E3DFCF8"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BRIAN.SENG@COMCAST.NET</w:t>
      </w:r>
    </w:p>
    <w:p w14:paraId="6B1E7F4C" w14:textId="20525D16"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 xml:space="preserve">Accepts </w:t>
      </w:r>
      <w:proofErr w:type="spellStart"/>
      <w:r w:rsidRPr="003E6839">
        <w:rPr>
          <w:rFonts w:ascii="Times New Roman" w:eastAsia="Microsoft Sans Serif" w:hAnsi="Times New Roman" w:cs="Times New Roman"/>
        </w:rPr>
        <w:t>EService</w:t>
      </w:r>
      <w:proofErr w:type="spellEnd"/>
      <w:r w:rsidRPr="003E6839">
        <w:rPr>
          <w:rFonts w:ascii="Times New Roman" w:eastAsia="Microsoft Sans Serif" w:hAnsi="Times New Roman" w:cs="Times New Roman"/>
        </w:rPr>
        <w:t xml:space="preserve"> </w:t>
      </w:r>
    </w:p>
    <w:p w14:paraId="12C9DE6D" w14:textId="77777777" w:rsidR="003E6839" w:rsidRPr="003E6839" w:rsidRDefault="003E6839" w:rsidP="003E6839">
      <w:pPr>
        <w:rPr>
          <w:rFonts w:ascii="Times New Roman" w:eastAsia="Microsoft Sans Serif" w:hAnsi="Times New Roman" w:cs="Times New Roman"/>
        </w:rPr>
      </w:pPr>
    </w:p>
    <w:p w14:paraId="0C067236"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GRACIELA CHRISTLIEB ESQUIRE</w:t>
      </w:r>
    </w:p>
    <w:p w14:paraId="6E582ECC"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PHILADELPHIA GAS WORKS</w:t>
      </w:r>
    </w:p>
    <w:p w14:paraId="48083641"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800 WEST MONTGOMERY AVENUE</w:t>
      </w:r>
    </w:p>
    <w:p w14:paraId="7E16360C"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PHILADELPHIA PA  19122</w:t>
      </w:r>
    </w:p>
    <w:p w14:paraId="352473C7" w14:textId="77777777" w:rsidR="003E6839" w:rsidRPr="003E6839" w:rsidRDefault="003E6839" w:rsidP="003E6839">
      <w:pPr>
        <w:rPr>
          <w:rFonts w:ascii="Times New Roman" w:eastAsia="Microsoft Sans Serif" w:hAnsi="Times New Roman" w:cs="Times New Roman"/>
          <w:b/>
          <w:bCs/>
        </w:rPr>
      </w:pPr>
      <w:r w:rsidRPr="003E6839">
        <w:rPr>
          <w:rFonts w:ascii="Times New Roman" w:eastAsia="Microsoft Sans Serif" w:hAnsi="Times New Roman" w:cs="Times New Roman"/>
          <w:b/>
          <w:bCs/>
        </w:rPr>
        <w:t>215.684.6164</w:t>
      </w:r>
    </w:p>
    <w:p w14:paraId="527A783A" w14:textId="77777777" w:rsidR="003E6839" w:rsidRPr="003E6839" w:rsidRDefault="003E6839" w:rsidP="003E6839">
      <w:pPr>
        <w:rPr>
          <w:rFonts w:ascii="Times New Roman" w:eastAsia="Microsoft Sans Serif" w:hAnsi="Times New Roman" w:cs="Times New Roman"/>
        </w:rPr>
      </w:pPr>
      <w:r w:rsidRPr="003E6839">
        <w:rPr>
          <w:rFonts w:ascii="Times New Roman" w:eastAsia="Microsoft Sans Serif" w:hAnsi="Times New Roman" w:cs="Times New Roman"/>
        </w:rPr>
        <w:t>GRACIELA.CHRISTLIEB@PGWORKS.COM</w:t>
      </w:r>
    </w:p>
    <w:p w14:paraId="3F63283B" w14:textId="77777777" w:rsidR="003E6839" w:rsidRPr="003E6839" w:rsidRDefault="003E6839" w:rsidP="003E6839">
      <w:pPr>
        <w:rPr>
          <w:rFonts w:ascii="Times New Roman" w:eastAsiaTheme="minorEastAsia" w:hAnsi="Times New Roman" w:cs="Times New Roman"/>
          <w:sz w:val="22"/>
        </w:rPr>
      </w:pPr>
      <w:r w:rsidRPr="003E6839">
        <w:rPr>
          <w:rFonts w:ascii="Times New Roman" w:eastAsia="Microsoft Sans Serif" w:hAnsi="Times New Roman" w:cs="Times New Roman"/>
        </w:rPr>
        <w:t xml:space="preserve">Accepts </w:t>
      </w:r>
      <w:proofErr w:type="spellStart"/>
      <w:r w:rsidRPr="003E6839">
        <w:rPr>
          <w:rFonts w:ascii="Times New Roman" w:eastAsia="Microsoft Sans Serif" w:hAnsi="Times New Roman" w:cs="Times New Roman"/>
        </w:rPr>
        <w:t>EService</w:t>
      </w:r>
      <w:proofErr w:type="spellEnd"/>
    </w:p>
    <w:p w14:paraId="765D17CB" w14:textId="7E8001BD" w:rsidR="00942067" w:rsidRPr="003E6839" w:rsidRDefault="00942067" w:rsidP="00CF7F40">
      <w:pPr>
        <w:rPr>
          <w:rFonts w:ascii="Times New Roman" w:eastAsia="Microsoft Sans Serif" w:hAnsi="Times New Roman" w:cs="Times New Roman"/>
        </w:rPr>
      </w:pPr>
    </w:p>
    <w:sectPr w:rsidR="00942067" w:rsidRPr="003E6839"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867E" w14:textId="77777777" w:rsidR="005C67C8" w:rsidRDefault="005C67C8" w:rsidP="00244F8F">
      <w:r>
        <w:separator/>
      </w:r>
    </w:p>
  </w:endnote>
  <w:endnote w:type="continuationSeparator" w:id="0">
    <w:p w14:paraId="114A5DB6" w14:textId="77777777" w:rsidR="005C67C8" w:rsidRDefault="005C67C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33B4" w14:textId="77777777" w:rsidR="005C67C8" w:rsidRDefault="005C67C8" w:rsidP="00244F8F">
      <w:r>
        <w:separator/>
      </w:r>
    </w:p>
  </w:footnote>
  <w:footnote w:type="continuationSeparator" w:id="0">
    <w:p w14:paraId="3F1039E3" w14:textId="77777777" w:rsidR="005C67C8" w:rsidRDefault="005C67C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44E"/>
    <w:rsid w:val="00005B93"/>
    <w:rsid w:val="00006CF9"/>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C1448"/>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E6839"/>
    <w:rsid w:val="003F0684"/>
    <w:rsid w:val="003F2E28"/>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4E2FF5"/>
    <w:rsid w:val="005139DD"/>
    <w:rsid w:val="00535ACA"/>
    <w:rsid w:val="00540E57"/>
    <w:rsid w:val="005605F7"/>
    <w:rsid w:val="00580EF3"/>
    <w:rsid w:val="00586F6D"/>
    <w:rsid w:val="00591C73"/>
    <w:rsid w:val="005A0CF6"/>
    <w:rsid w:val="005C3B5A"/>
    <w:rsid w:val="005C67C8"/>
    <w:rsid w:val="005E0459"/>
    <w:rsid w:val="005E10E9"/>
    <w:rsid w:val="005E26F7"/>
    <w:rsid w:val="005E44BC"/>
    <w:rsid w:val="005E4959"/>
    <w:rsid w:val="005F483D"/>
    <w:rsid w:val="00600D82"/>
    <w:rsid w:val="00600F47"/>
    <w:rsid w:val="00605080"/>
    <w:rsid w:val="00624C51"/>
    <w:rsid w:val="00636518"/>
    <w:rsid w:val="00645252"/>
    <w:rsid w:val="00650999"/>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6F4249"/>
    <w:rsid w:val="00703050"/>
    <w:rsid w:val="00704042"/>
    <w:rsid w:val="0070517D"/>
    <w:rsid w:val="00712788"/>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1D63"/>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2645D"/>
    <w:rsid w:val="00C425EB"/>
    <w:rsid w:val="00C47CDF"/>
    <w:rsid w:val="00C50C4E"/>
    <w:rsid w:val="00C518FE"/>
    <w:rsid w:val="00C60937"/>
    <w:rsid w:val="00C6377F"/>
    <w:rsid w:val="00C66B8C"/>
    <w:rsid w:val="00C7286D"/>
    <w:rsid w:val="00C745AB"/>
    <w:rsid w:val="00C75036"/>
    <w:rsid w:val="00C76814"/>
    <w:rsid w:val="00CA2CA2"/>
    <w:rsid w:val="00CA3B10"/>
    <w:rsid w:val="00CB1B0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4EF"/>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00CF"/>
    <w:rsid w:val="00E212E8"/>
    <w:rsid w:val="00E30DF9"/>
    <w:rsid w:val="00E3157A"/>
    <w:rsid w:val="00E41EE9"/>
    <w:rsid w:val="00E43791"/>
    <w:rsid w:val="00E524F5"/>
    <w:rsid w:val="00E65FA9"/>
    <w:rsid w:val="00E853ED"/>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17503527">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071121340">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2022-08-16T15:05:00Z</dcterms:created>
  <dcterms:modified xsi:type="dcterms:W3CDTF">2022-08-16T15:08:00Z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