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574EDB89" w:rsidR="00CF1D2B" w:rsidRPr="007A4C3A" w:rsidRDefault="008B3801" w:rsidP="00CF1D2B">
      <w:pPr>
        <w:jc w:val="center"/>
        <w:rPr>
          <w:rFonts w:ascii="Times New Roman" w:hAnsi="Times New Roman" w:cs="Times New Roman"/>
          <w:b/>
        </w:rPr>
      </w:pPr>
      <w:r>
        <w:rPr>
          <w:rFonts w:ascii="Times New Roman" w:hAnsi="Times New Roman" w:cs="Times New Roman"/>
          <w:b/>
        </w:rPr>
        <w:t>+</w:t>
      </w:r>
      <w:r w:rsidR="00CF1D2B"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1BD60894" w14:textId="027C521D" w:rsidR="00496D01" w:rsidRDefault="00644247" w:rsidP="00496D01">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Gioavonda</w:t>
      </w:r>
      <w:proofErr w:type="spellEnd"/>
      <w:r>
        <w:rPr>
          <w:rFonts w:ascii="Times New Roman" w:hAnsi="Times New Roman" w:cs="Times New Roman"/>
          <w:spacing w:val="-3"/>
        </w:rPr>
        <w:t xml:space="preserve"> Gilliard</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fldChar w:fldCharType="begin"/>
      </w:r>
      <w:r w:rsidR="00496D01">
        <w:rPr>
          <w:rFonts w:ascii="Times New Roman" w:hAnsi="Times New Roman" w:cs="Times New Roman"/>
          <w:spacing w:val="-3"/>
        </w:rPr>
        <w:instrText>fillin "Complainant's name" \d ""</w:instrText>
      </w:r>
      <w:r w:rsidR="00496D01">
        <w:rPr>
          <w:rFonts w:ascii="Times New Roman" w:hAnsi="Times New Roman" w:cs="Times New Roman"/>
          <w:spacing w:val="-3"/>
        </w:rPr>
        <w:fldChar w:fldCharType="end"/>
      </w:r>
      <w:r w:rsidR="00496D01">
        <w:rPr>
          <w:rFonts w:ascii="Times New Roman" w:hAnsi="Times New Roman" w:cs="Times New Roman"/>
          <w:spacing w:val="-3"/>
        </w:rPr>
        <w:t>:</w:t>
      </w:r>
    </w:p>
    <w:p w14:paraId="7D13D141"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C4FB35B" w14:textId="31631B23" w:rsidR="00496D01" w:rsidRDefault="00496D01" w:rsidP="00461B9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461B99">
        <w:rPr>
          <w:rFonts w:ascii="Times New Roman" w:hAnsi="Times New Roman" w:cs="Times New Roman"/>
          <w:spacing w:val="-3"/>
        </w:rPr>
        <w:t>C-2022-</w:t>
      </w:r>
      <w:r w:rsidR="00A51D63">
        <w:rPr>
          <w:rFonts w:ascii="Times New Roman" w:hAnsi="Times New Roman" w:cs="Times New Roman"/>
          <w:spacing w:val="-3"/>
        </w:rPr>
        <w:t>303</w:t>
      </w:r>
      <w:r w:rsidR="0065754A">
        <w:rPr>
          <w:rFonts w:ascii="Times New Roman" w:hAnsi="Times New Roman" w:cs="Times New Roman"/>
          <w:spacing w:val="-3"/>
        </w:rPr>
        <w:t>2753</w:t>
      </w:r>
      <w:r>
        <w:rPr>
          <w:rFonts w:ascii="Times New Roman" w:hAnsi="Times New Roman" w:cs="Times New Roman"/>
          <w:spacing w:val="-3"/>
        </w:rPr>
        <w:tab/>
      </w:r>
    </w:p>
    <w:p w14:paraId="18A096EF"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3CAFF73" w14:textId="3930A712" w:rsidR="00496D01" w:rsidRDefault="00A0204C"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Electric Company</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t>:</w:t>
      </w:r>
      <w:r w:rsidR="00496D01">
        <w:rPr>
          <w:rFonts w:ascii="Times New Roman" w:hAnsi="Times New Roman" w:cs="Times New Roman"/>
          <w:spacing w:val="-3"/>
        </w:rPr>
        <w:tab/>
      </w:r>
      <w:r w:rsidR="00496D01">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2AF60643"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CA2CA2">
        <w:rPr>
          <w:rFonts w:ascii="Times New Roman" w:hAnsi="Times New Roman" w:cs="Times New Roman"/>
        </w:rPr>
        <w:t>1</w:t>
      </w:r>
      <w:r w:rsidR="00E200CF">
        <w:rPr>
          <w:rFonts w:ascii="Times New Roman" w:hAnsi="Times New Roman" w:cs="Times New Roman"/>
        </w:rPr>
        <w:t>6</w:t>
      </w:r>
      <w:r w:rsidR="00CB528F">
        <w:rPr>
          <w:rFonts w:ascii="Times New Roman" w:hAnsi="Times New Roman" w:cs="Times New Roman"/>
          <w:vertAlign w:val="superscript"/>
        </w:rPr>
        <w:t>th</w:t>
      </w:r>
      <w:r>
        <w:rPr>
          <w:rFonts w:ascii="Times New Roman" w:hAnsi="Times New Roman" w:cs="Times New Roman"/>
        </w:rPr>
        <w:t xml:space="preserve"> day of </w:t>
      </w:r>
      <w:r w:rsidR="00E200CF">
        <w:rPr>
          <w:rFonts w:ascii="Times New Roman" w:hAnsi="Times New Roman" w:cs="Times New Roman"/>
        </w:rPr>
        <w:t>August</w:t>
      </w:r>
      <w:r w:rsidR="00CA2CA2">
        <w:rPr>
          <w:rFonts w:ascii="Times New Roman" w:hAnsi="Times New Roman" w:cs="Times New Roman"/>
        </w:rPr>
        <w:t xml:space="preserve"> </w:t>
      </w:r>
      <w:r w:rsidR="00A62F4B">
        <w:rPr>
          <w:rFonts w:ascii="Times New Roman" w:hAnsi="Times New Roman" w:cs="Times New Roman"/>
        </w:rPr>
        <w:t xml:space="preserve">2022, </w:t>
      </w:r>
      <w:r w:rsidR="007A4C3A" w:rsidRPr="007A4C3A">
        <w:rPr>
          <w:rFonts w:ascii="Times New Roman" w:hAnsi="Times New Roman" w:cs="Times New Roman"/>
        </w:rPr>
        <w:t>it is hereby ORDERED:</w:t>
      </w:r>
    </w:p>
    <w:p w14:paraId="17AC2557" w14:textId="42213A38" w:rsidR="007A4C3A" w:rsidRPr="007A4C3A" w:rsidRDefault="007A4C3A" w:rsidP="00A62F4B">
      <w:pPr>
        <w:spacing w:line="60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BCE2458" w14:textId="0769C927" w:rsidR="00EA4DCD" w:rsidRDefault="00A368C3" w:rsidP="00EA4DCD">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EB1E06">
        <w:rPr>
          <w:rFonts w:ascii="Times New Roman" w:hAnsi="Times New Roman" w:cs="Times New Roman"/>
          <w:b/>
          <w:bCs/>
        </w:rPr>
        <w:t>Tuesday, August 30, 2022</w:t>
      </w:r>
      <w:r w:rsidR="00EA4DCD">
        <w:rPr>
          <w:rFonts w:ascii="Times New Roman" w:hAnsi="Times New Roman" w:cs="Times New Roman"/>
          <w:b/>
          <w:bCs/>
        </w:rPr>
        <w:t xml:space="preserve">, </w:t>
      </w:r>
      <w:r w:rsidR="00EA4DCD">
        <w:rPr>
          <w:rFonts w:ascii="Times New Roman" w:hAnsi="Times New Roman" w:cs="Times New Roman"/>
        </w:rPr>
        <w:t>beginning at</w:t>
      </w:r>
      <w:r w:rsidR="00EA4DCD">
        <w:rPr>
          <w:rFonts w:ascii="Times New Roman" w:hAnsi="Times New Roman" w:cs="Times New Roman"/>
          <w:b/>
          <w:bCs/>
        </w:rPr>
        <w:t xml:space="preserve"> 10:00 AM.</w:t>
      </w:r>
    </w:p>
    <w:p w14:paraId="69A76335" w14:textId="6E551BA2" w:rsidR="00A368C3" w:rsidRDefault="00A368C3" w:rsidP="00CA2CA2">
      <w:pPr>
        <w:tabs>
          <w:tab w:val="left" w:pos="720"/>
        </w:tabs>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991F925" w14:textId="19945289" w:rsidR="00DB3AE3" w:rsidRPr="00712788"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r w:rsidR="00C745AB" w:rsidRPr="00712788">
        <w:rPr>
          <w:rFonts w:ascii="Times New Roman" w:hAnsi="Times New Roman" w:cs="Times New Roman"/>
        </w:rPr>
        <w:t xml:space="preserve">submit a written request </w:t>
      </w:r>
      <w:r w:rsidR="00DB3AE3" w:rsidRPr="00712788">
        <w:rPr>
          <w:rFonts w:ascii="Times New Roman" w:hAnsi="Times New Roman" w:cs="Times New Roman"/>
        </w:rPr>
        <w:t xml:space="preserve">(a “motion”) </w:t>
      </w:r>
      <w:r w:rsidR="00C745AB" w:rsidRPr="00712788">
        <w:rPr>
          <w:rFonts w:ascii="Times New Roman" w:hAnsi="Times New Roman" w:cs="Times New Roman"/>
        </w:rPr>
        <w:t xml:space="preserve">at least five (5) days before the hearing.  Your </w:t>
      </w:r>
      <w:r w:rsidR="00DB3AE3" w:rsidRPr="00712788">
        <w:rPr>
          <w:rFonts w:ascii="Times New Roman" w:hAnsi="Times New Roman" w:cs="Times New Roman"/>
        </w:rPr>
        <w:t>motion</w:t>
      </w:r>
      <w:r w:rsidR="00C745AB" w:rsidRPr="00712788">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571C9260"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w:t>
      </w:r>
      <w:r w:rsidR="00FB4A60">
        <w:rPr>
          <w:rFonts w:ascii="Times New Roman" w:hAnsi="Times New Roman" w:cs="Times New Roman"/>
          <w:b/>
          <w:bCs/>
        </w:rPr>
        <w:t>ela</w:t>
      </w:r>
      <w:r w:rsidRPr="00DD20E4">
        <w:rPr>
          <w:rFonts w:ascii="Times New Roman" w:hAnsi="Times New Roman" w:cs="Times New Roman"/>
          <w:b/>
          <w:bCs/>
        </w:rPr>
        <w:t xml:space="preserve">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774731AE"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xml:space="preserve">.  Currently the PUC’s buildings are closed due to the COVID-19 pandemic. </w:t>
      </w:r>
      <w:r w:rsidR="004E2FF5">
        <w:rPr>
          <w:rFonts w:ascii="Times New Roman" w:hAnsi="Times New Roman" w:cs="Times New Roman"/>
        </w:rPr>
        <w:t xml:space="preserve"> </w:t>
      </w:r>
      <w:r w:rsidR="001E5370" w:rsidRPr="009153DE">
        <w:rPr>
          <w:rFonts w:ascii="Times New Roman" w:hAnsi="Times New Roman" w:cs="Times New Roman"/>
        </w:rPr>
        <w:t>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B64389"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B64389"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47376A24"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006CF9">
        <w:rPr>
          <w:rFonts w:ascii="Times New Roman" w:hAnsi="Times New Roman" w:cs="Times New Roman"/>
          <w:spacing w:val="-3"/>
          <w:u w:val="single"/>
        </w:rPr>
        <w:t>August 16</w:t>
      </w:r>
      <w:r w:rsidR="00B82A6A">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1A9C8B24" w14:textId="77777777" w:rsidR="00744B5F" w:rsidRPr="00EE061C" w:rsidRDefault="000A558B" w:rsidP="00744B5F">
      <w:pPr>
        <w:rPr>
          <w:rFonts w:ascii="Times New Roman" w:eastAsia="Microsoft Sans Serif" w:hAnsi="Times New Roman" w:cs="Times New Roman"/>
          <w:b/>
          <w:szCs w:val="22"/>
          <w:u w:val="single"/>
        </w:rPr>
      </w:pPr>
      <w:r>
        <w:rPr>
          <w:rFonts w:ascii="Times New Roman" w:hAnsi="Times New Roman" w:cs="Times New Roman"/>
          <w:spacing w:val="-3"/>
        </w:rPr>
        <w:br w:type="page"/>
      </w:r>
      <w:r w:rsidR="00744B5F" w:rsidRPr="00EE061C">
        <w:rPr>
          <w:rFonts w:ascii="Times New Roman" w:eastAsia="Microsoft Sans Serif" w:hAnsi="Times New Roman" w:cs="Times New Roman"/>
          <w:b/>
          <w:u w:val="single"/>
        </w:rPr>
        <w:lastRenderedPageBreak/>
        <w:t>C-2022-3032753 - GIOAVONDA GILLIARD v. PECO ENERGY COMPANY-ELECTRIC</w:t>
      </w:r>
    </w:p>
    <w:p w14:paraId="0292A785" w14:textId="4D90F34F" w:rsidR="00744B5F" w:rsidRPr="00EE061C" w:rsidRDefault="00744B5F" w:rsidP="00744B5F">
      <w:pPr>
        <w:rPr>
          <w:rFonts w:ascii="Times New Roman" w:eastAsia="Microsoft Sans Serif" w:hAnsi="Times New Roman" w:cs="Times New Roman"/>
          <w:b/>
          <w:u w:val="single"/>
        </w:rPr>
      </w:pPr>
    </w:p>
    <w:p w14:paraId="4CD2E9D4" w14:textId="77777777" w:rsidR="00744B5F" w:rsidRPr="00EE061C" w:rsidRDefault="00744B5F" w:rsidP="00744B5F">
      <w:pPr>
        <w:rPr>
          <w:rFonts w:ascii="Times New Roman" w:eastAsia="Microsoft Sans Serif" w:hAnsi="Times New Roman" w:cs="Times New Roman"/>
          <w:b/>
          <w:u w:val="single"/>
        </w:rPr>
      </w:pPr>
    </w:p>
    <w:p w14:paraId="4F3138B6" w14:textId="77777777" w:rsidR="00744B5F" w:rsidRPr="00EE061C" w:rsidRDefault="00744B5F" w:rsidP="00744B5F">
      <w:pPr>
        <w:rPr>
          <w:rFonts w:ascii="Times New Roman" w:eastAsia="Microsoft Sans Serif" w:hAnsi="Times New Roman" w:cs="Times New Roman"/>
        </w:rPr>
      </w:pPr>
      <w:r w:rsidRPr="00EE061C">
        <w:rPr>
          <w:rFonts w:ascii="Times New Roman" w:eastAsia="Microsoft Sans Serif" w:hAnsi="Times New Roman" w:cs="Times New Roman"/>
        </w:rPr>
        <w:t>GIOAVONDA L GILLIARD</w:t>
      </w:r>
    </w:p>
    <w:p w14:paraId="2E597C15" w14:textId="77777777" w:rsidR="00744B5F" w:rsidRPr="00EE061C" w:rsidRDefault="00744B5F" w:rsidP="00744B5F">
      <w:pPr>
        <w:rPr>
          <w:rFonts w:ascii="Times New Roman" w:eastAsia="Microsoft Sans Serif" w:hAnsi="Times New Roman" w:cs="Times New Roman"/>
        </w:rPr>
      </w:pPr>
      <w:r w:rsidRPr="00EE061C">
        <w:rPr>
          <w:rFonts w:ascii="Times New Roman" w:eastAsia="Microsoft Sans Serif" w:hAnsi="Times New Roman" w:cs="Times New Roman"/>
        </w:rPr>
        <w:t xml:space="preserve">6720 DOREL STREET </w:t>
      </w:r>
    </w:p>
    <w:p w14:paraId="39F9F391" w14:textId="77777777" w:rsidR="00744B5F" w:rsidRPr="00EE061C" w:rsidRDefault="00744B5F" w:rsidP="00744B5F">
      <w:pPr>
        <w:rPr>
          <w:rFonts w:ascii="Times New Roman" w:eastAsia="Microsoft Sans Serif" w:hAnsi="Times New Roman" w:cs="Times New Roman"/>
        </w:rPr>
      </w:pPr>
      <w:r w:rsidRPr="00EE061C">
        <w:rPr>
          <w:rFonts w:ascii="Times New Roman" w:eastAsia="Microsoft Sans Serif" w:hAnsi="Times New Roman" w:cs="Times New Roman"/>
        </w:rPr>
        <w:t>PHILADELPHIA PA  19142</w:t>
      </w:r>
    </w:p>
    <w:p w14:paraId="4501D585" w14:textId="77777777" w:rsidR="00744B5F" w:rsidRPr="00EE061C" w:rsidRDefault="00744B5F" w:rsidP="00744B5F">
      <w:pPr>
        <w:rPr>
          <w:rFonts w:ascii="Times New Roman" w:eastAsia="Microsoft Sans Serif" w:hAnsi="Times New Roman" w:cs="Times New Roman"/>
        </w:rPr>
      </w:pPr>
      <w:r w:rsidRPr="00EE061C">
        <w:rPr>
          <w:rFonts w:ascii="Times New Roman" w:eastAsia="Microsoft Sans Serif" w:hAnsi="Times New Roman" w:cs="Times New Roman"/>
          <w:b/>
          <w:bCs/>
        </w:rPr>
        <w:t>267.770.5027</w:t>
      </w:r>
    </w:p>
    <w:p w14:paraId="726932F8" w14:textId="317BB6A1" w:rsidR="00744B5F" w:rsidRPr="00EE061C" w:rsidRDefault="00744B5F" w:rsidP="00744B5F">
      <w:pPr>
        <w:rPr>
          <w:rFonts w:ascii="Times New Roman" w:eastAsia="Microsoft Sans Serif" w:hAnsi="Times New Roman" w:cs="Times New Roman"/>
        </w:rPr>
      </w:pPr>
      <w:r w:rsidRPr="00EE061C">
        <w:rPr>
          <w:rFonts w:ascii="Times New Roman" w:eastAsia="Microsoft Sans Serif" w:hAnsi="Times New Roman" w:cs="Times New Roman"/>
        </w:rPr>
        <w:t>RASHEED</w:t>
      </w:r>
      <w:r w:rsidR="00B64389">
        <w:rPr>
          <w:rFonts w:ascii="Times New Roman" w:eastAsia="Microsoft Sans Serif" w:hAnsi="Times New Roman" w:cs="Times New Roman"/>
        </w:rPr>
        <w:t>J</w:t>
      </w:r>
      <w:r w:rsidRPr="00EE061C">
        <w:rPr>
          <w:rFonts w:ascii="Times New Roman" w:eastAsia="Microsoft Sans Serif" w:hAnsi="Times New Roman" w:cs="Times New Roman"/>
        </w:rPr>
        <w:t xml:space="preserve">GILLIARD@YAHOO.COM </w:t>
      </w:r>
    </w:p>
    <w:p w14:paraId="02C152C5" w14:textId="77777777" w:rsidR="00744B5F" w:rsidRPr="00EE061C" w:rsidRDefault="00744B5F" w:rsidP="00744B5F">
      <w:pPr>
        <w:rPr>
          <w:rFonts w:ascii="Times New Roman" w:eastAsia="Microsoft Sans Serif" w:hAnsi="Times New Roman" w:cs="Times New Roman"/>
        </w:rPr>
      </w:pPr>
    </w:p>
    <w:p w14:paraId="48D54443" w14:textId="77777777" w:rsidR="00744B5F" w:rsidRPr="00EE061C" w:rsidRDefault="00744B5F" w:rsidP="00744B5F">
      <w:pPr>
        <w:rPr>
          <w:rFonts w:ascii="Times New Roman" w:eastAsia="Microsoft Sans Serif" w:hAnsi="Times New Roman" w:cs="Times New Roman"/>
        </w:rPr>
      </w:pPr>
      <w:r w:rsidRPr="00EE061C">
        <w:rPr>
          <w:rFonts w:ascii="Times New Roman" w:eastAsia="Microsoft Sans Serif" w:hAnsi="Times New Roman" w:cs="Times New Roman"/>
        </w:rPr>
        <w:t>KHADIJAH SCOTT ASSOCIATE GENERAL COUNSEL</w:t>
      </w:r>
    </w:p>
    <w:p w14:paraId="38A89508" w14:textId="77777777" w:rsidR="00744B5F" w:rsidRPr="00EE061C" w:rsidRDefault="00744B5F" w:rsidP="00744B5F">
      <w:pPr>
        <w:rPr>
          <w:rFonts w:ascii="Times New Roman" w:eastAsia="Microsoft Sans Serif" w:hAnsi="Times New Roman" w:cs="Times New Roman"/>
        </w:rPr>
      </w:pPr>
      <w:r w:rsidRPr="00EE061C">
        <w:rPr>
          <w:rFonts w:ascii="Times New Roman" w:eastAsia="Microsoft Sans Serif" w:hAnsi="Times New Roman" w:cs="Times New Roman"/>
        </w:rPr>
        <w:t>PECO ENERGY COMPANY</w:t>
      </w:r>
    </w:p>
    <w:p w14:paraId="366A33D1" w14:textId="77777777" w:rsidR="00744B5F" w:rsidRPr="00EE061C" w:rsidRDefault="00744B5F" w:rsidP="00744B5F">
      <w:pPr>
        <w:rPr>
          <w:rFonts w:ascii="Times New Roman" w:eastAsia="Microsoft Sans Serif" w:hAnsi="Times New Roman" w:cs="Times New Roman"/>
        </w:rPr>
      </w:pPr>
      <w:r w:rsidRPr="00EE061C">
        <w:rPr>
          <w:rFonts w:ascii="Times New Roman" w:eastAsia="Microsoft Sans Serif" w:hAnsi="Times New Roman" w:cs="Times New Roman"/>
        </w:rPr>
        <w:t>2301 MARKET STREET</w:t>
      </w:r>
    </w:p>
    <w:p w14:paraId="23529F96" w14:textId="77777777" w:rsidR="00744B5F" w:rsidRPr="00EE061C" w:rsidRDefault="00744B5F" w:rsidP="00744B5F">
      <w:pPr>
        <w:rPr>
          <w:rFonts w:ascii="Times New Roman" w:eastAsia="Microsoft Sans Serif" w:hAnsi="Times New Roman" w:cs="Times New Roman"/>
        </w:rPr>
      </w:pPr>
      <w:r w:rsidRPr="00EE061C">
        <w:rPr>
          <w:rFonts w:ascii="Times New Roman" w:eastAsia="Microsoft Sans Serif" w:hAnsi="Times New Roman" w:cs="Times New Roman"/>
        </w:rPr>
        <w:t>23RD FLOOR</w:t>
      </w:r>
    </w:p>
    <w:p w14:paraId="33C0FBFC" w14:textId="77777777" w:rsidR="00744B5F" w:rsidRPr="00EE061C" w:rsidRDefault="00744B5F" w:rsidP="00744B5F">
      <w:pPr>
        <w:rPr>
          <w:rFonts w:ascii="Times New Roman" w:eastAsia="Microsoft Sans Serif" w:hAnsi="Times New Roman" w:cs="Times New Roman"/>
        </w:rPr>
      </w:pPr>
      <w:r w:rsidRPr="00EE061C">
        <w:rPr>
          <w:rFonts w:ascii="Times New Roman" w:eastAsia="Microsoft Sans Serif" w:hAnsi="Times New Roman" w:cs="Times New Roman"/>
        </w:rPr>
        <w:t>PHILADELPHIA PA  19103</w:t>
      </w:r>
    </w:p>
    <w:p w14:paraId="0D8FB8C2" w14:textId="77777777" w:rsidR="00744B5F" w:rsidRPr="00EE061C" w:rsidRDefault="00744B5F" w:rsidP="00744B5F">
      <w:pPr>
        <w:rPr>
          <w:rFonts w:ascii="Times New Roman" w:eastAsia="Microsoft Sans Serif" w:hAnsi="Times New Roman" w:cs="Times New Roman"/>
          <w:b/>
          <w:bCs/>
        </w:rPr>
      </w:pPr>
      <w:r w:rsidRPr="00EE061C">
        <w:rPr>
          <w:rFonts w:ascii="Times New Roman" w:eastAsia="Microsoft Sans Serif" w:hAnsi="Times New Roman" w:cs="Times New Roman"/>
          <w:b/>
          <w:bCs/>
        </w:rPr>
        <w:t>215.841.6841</w:t>
      </w:r>
    </w:p>
    <w:p w14:paraId="5DAFA585" w14:textId="77777777" w:rsidR="00744B5F" w:rsidRPr="00EE061C" w:rsidRDefault="00744B5F" w:rsidP="00744B5F">
      <w:pPr>
        <w:rPr>
          <w:rFonts w:ascii="Times New Roman" w:eastAsia="Microsoft Sans Serif" w:hAnsi="Times New Roman" w:cs="Times New Roman"/>
        </w:rPr>
      </w:pPr>
      <w:r w:rsidRPr="00EE061C">
        <w:rPr>
          <w:rFonts w:ascii="Times New Roman" w:eastAsia="Microsoft Sans Serif" w:hAnsi="Times New Roman" w:cs="Times New Roman"/>
        </w:rPr>
        <w:t>KHADIJAH.SCOTT@EXELONCORP.COM</w:t>
      </w:r>
    </w:p>
    <w:p w14:paraId="366DBE40" w14:textId="77777777" w:rsidR="00744B5F" w:rsidRPr="00EE061C" w:rsidRDefault="00744B5F" w:rsidP="00744B5F">
      <w:pPr>
        <w:rPr>
          <w:rFonts w:ascii="Times New Roman" w:eastAsiaTheme="minorEastAsia" w:hAnsi="Times New Roman" w:cs="Times New Roman"/>
          <w:sz w:val="22"/>
        </w:rPr>
      </w:pPr>
      <w:r w:rsidRPr="00EE061C">
        <w:rPr>
          <w:rFonts w:ascii="Times New Roman" w:eastAsia="Microsoft Sans Serif" w:hAnsi="Times New Roman" w:cs="Times New Roman"/>
        </w:rPr>
        <w:t xml:space="preserve">Accepts </w:t>
      </w:r>
      <w:proofErr w:type="spellStart"/>
      <w:r w:rsidRPr="00EE061C">
        <w:rPr>
          <w:rFonts w:ascii="Times New Roman" w:eastAsia="Microsoft Sans Serif" w:hAnsi="Times New Roman" w:cs="Times New Roman"/>
        </w:rPr>
        <w:t>EService</w:t>
      </w:r>
      <w:proofErr w:type="spellEnd"/>
    </w:p>
    <w:p w14:paraId="51066C92" w14:textId="2B287C69" w:rsidR="00006CF9" w:rsidRPr="00006CF9" w:rsidRDefault="00006CF9" w:rsidP="00FF411B">
      <w:pPr>
        <w:rPr>
          <w:rFonts w:ascii="Times New Roman" w:eastAsiaTheme="minorEastAsia" w:hAnsi="Times New Roman" w:cs="Times New Roman"/>
          <w:sz w:val="22"/>
        </w:rPr>
      </w:pPr>
    </w:p>
    <w:p w14:paraId="765D17CB" w14:textId="7E8001BD" w:rsidR="00942067" w:rsidRPr="00006CF9" w:rsidRDefault="00942067" w:rsidP="00CF7F40">
      <w:pPr>
        <w:rPr>
          <w:rFonts w:ascii="Times New Roman" w:eastAsia="Microsoft Sans Serif" w:hAnsi="Times New Roman" w:cs="Times New Roman"/>
        </w:rPr>
      </w:pPr>
    </w:p>
    <w:sectPr w:rsidR="00942067" w:rsidRPr="00006CF9"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867E" w14:textId="77777777" w:rsidR="005C67C8" w:rsidRDefault="005C67C8" w:rsidP="00244F8F">
      <w:r>
        <w:separator/>
      </w:r>
    </w:p>
  </w:endnote>
  <w:endnote w:type="continuationSeparator" w:id="0">
    <w:p w14:paraId="114A5DB6" w14:textId="77777777" w:rsidR="005C67C8" w:rsidRDefault="005C67C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E33B4" w14:textId="77777777" w:rsidR="005C67C8" w:rsidRDefault="005C67C8" w:rsidP="00244F8F">
      <w:r>
        <w:separator/>
      </w:r>
    </w:p>
  </w:footnote>
  <w:footnote w:type="continuationSeparator" w:id="0">
    <w:p w14:paraId="3F1039E3" w14:textId="77777777" w:rsidR="005C67C8" w:rsidRDefault="005C67C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44E"/>
    <w:rsid w:val="00005B93"/>
    <w:rsid w:val="00006CF9"/>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8707C"/>
    <w:rsid w:val="00394B4C"/>
    <w:rsid w:val="003B231E"/>
    <w:rsid w:val="003B3994"/>
    <w:rsid w:val="003C26DD"/>
    <w:rsid w:val="003D37D8"/>
    <w:rsid w:val="003D53E4"/>
    <w:rsid w:val="003D5F4B"/>
    <w:rsid w:val="003F0684"/>
    <w:rsid w:val="003F2E28"/>
    <w:rsid w:val="004054B8"/>
    <w:rsid w:val="00417F7E"/>
    <w:rsid w:val="004447BD"/>
    <w:rsid w:val="004560BE"/>
    <w:rsid w:val="00456302"/>
    <w:rsid w:val="00457359"/>
    <w:rsid w:val="00461B99"/>
    <w:rsid w:val="00496D01"/>
    <w:rsid w:val="004A28F7"/>
    <w:rsid w:val="004A437F"/>
    <w:rsid w:val="004A5ABD"/>
    <w:rsid w:val="004B0FC5"/>
    <w:rsid w:val="004B3AE5"/>
    <w:rsid w:val="004B42F1"/>
    <w:rsid w:val="004E1986"/>
    <w:rsid w:val="004E2FF5"/>
    <w:rsid w:val="005139DD"/>
    <w:rsid w:val="00535ACA"/>
    <w:rsid w:val="00540E57"/>
    <w:rsid w:val="005605F7"/>
    <w:rsid w:val="00580EF3"/>
    <w:rsid w:val="00586F6D"/>
    <w:rsid w:val="00591C73"/>
    <w:rsid w:val="005A0CF6"/>
    <w:rsid w:val="005C3B5A"/>
    <w:rsid w:val="005C67C8"/>
    <w:rsid w:val="005E0459"/>
    <w:rsid w:val="005E10E9"/>
    <w:rsid w:val="005E26F7"/>
    <w:rsid w:val="005E44BC"/>
    <w:rsid w:val="005E4959"/>
    <w:rsid w:val="005F483D"/>
    <w:rsid w:val="00600D82"/>
    <w:rsid w:val="00600F47"/>
    <w:rsid w:val="00605080"/>
    <w:rsid w:val="00624C51"/>
    <w:rsid w:val="00636518"/>
    <w:rsid w:val="00644247"/>
    <w:rsid w:val="00645252"/>
    <w:rsid w:val="00650999"/>
    <w:rsid w:val="00654737"/>
    <w:rsid w:val="0065754A"/>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12788"/>
    <w:rsid w:val="00723367"/>
    <w:rsid w:val="00724ACB"/>
    <w:rsid w:val="007322FE"/>
    <w:rsid w:val="00740A24"/>
    <w:rsid w:val="00744B5F"/>
    <w:rsid w:val="0074756E"/>
    <w:rsid w:val="0075227A"/>
    <w:rsid w:val="0077585C"/>
    <w:rsid w:val="00776B4C"/>
    <w:rsid w:val="007908D3"/>
    <w:rsid w:val="007A4C3A"/>
    <w:rsid w:val="007D5CF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3801"/>
    <w:rsid w:val="008B5C3E"/>
    <w:rsid w:val="008B5ED2"/>
    <w:rsid w:val="008B6732"/>
    <w:rsid w:val="008E3282"/>
    <w:rsid w:val="009153DE"/>
    <w:rsid w:val="00921971"/>
    <w:rsid w:val="0093655A"/>
    <w:rsid w:val="00942067"/>
    <w:rsid w:val="00950645"/>
    <w:rsid w:val="00953031"/>
    <w:rsid w:val="00966750"/>
    <w:rsid w:val="0098348C"/>
    <w:rsid w:val="00987551"/>
    <w:rsid w:val="00994985"/>
    <w:rsid w:val="009C4B0E"/>
    <w:rsid w:val="009E5F38"/>
    <w:rsid w:val="009F4A0C"/>
    <w:rsid w:val="00A0204C"/>
    <w:rsid w:val="00A15436"/>
    <w:rsid w:val="00A25E93"/>
    <w:rsid w:val="00A368C3"/>
    <w:rsid w:val="00A36F1D"/>
    <w:rsid w:val="00A40888"/>
    <w:rsid w:val="00A416D1"/>
    <w:rsid w:val="00A42120"/>
    <w:rsid w:val="00A43E4B"/>
    <w:rsid w:val="00A50127"/>
    <w:rsid w:val="00A51D63"/>
    <w:rsid w:val="00A56052"/>
    <w:rsid w:val="00A57809"/>
    <w:rsid w:val="00A62F4B"/>
    <w:rsid w:val="00A67878"/>
    <w:rsid w:val="00A775DF"/>
    <w:rsid w:val="00A9204E"/>
    <w:rsid w:val="00A974AF"/>
    <w:rsid w:val="00AB3B9B"/>
    <w:rsid w:val="00AB6BFF"/>
    <w:rsid w:val="00AD04F2"/>
    <w:rsid w:val="00AD0E89"/>
    <w:rsid w:val="00AD151E"/>
    <w:rsid w:val="00AD3FFE"/>
    <w:rsid w:val="00AE12E2"/>
    <w:rsid w:val="00AE1B87"/>
    <w:rsid w:val="00AF4A2A"/>
    <w:rsid w:val="00B15498"/>
    <w:rsid w:val="00B165DA"/>
    <w:rsid w:val="00B21DAC"/>
    <w:rsid w:val="00B24F23"/>
    <w:rsid w:val="00B30552"/>
    <w:rsid w:val="00B372AC"/>
    <w:rsid w:val="00B64389"/>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A2CA2"/>
    <w:rsid w:val="00CA3B10"/>
    <w:rsid w:val="00CB528F"/>
    <w:rsid w:val="00CC77BE"/>
    <w:rsid w:val="00CC7EA2"/>
    <w:rsid w:val="00CD3F67"/>
    <w:rsid w:val="00CD60ED"/>
    <w:rsid w:val="00CD735A"/>
    <w:rsid w:val="00CE1657"/>
    <w:rsid w:val="00CF1D2B"/>
    <w:rsid w:val="00CF2F73"/>
    <w:rsid w:val="00CF7F40"/>
    <w:rsid w:val="00D07264"/>
    <w:rsid w:val="00D12337"/>
    <w:rsid w:val="00D22E3F"/>
    <w:rsid w:val="00D322E3"/>
    <w:rsid w:val="00D37F24"/>
    <w:rsid w:val="00D50CC3"/>
    <w:rsid w:val="00D5283A"/>
    <w:rsid w:val="00D54E60"/>
    <w:rsid w:val="00D674EF"/>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00CF"/>
    <w:rsid w:val="00E212E8"/>
    <w:rsid w:val="00E30DF9"/>
    <w:rsid w:val="00E3157A"/>
    <w:rsid w:val="00E41EE9"/>
    <w:rsid w:val="00E43791"/>
    <w:rsid w:val="00E524F5"/>
    <w:rsid w:val="00E65FA9"/>
    <w:rsid w:val="00E853ED"/>
    <w:rsid w:val="00E8563B"/>
    <w:rsid w:val="00E90F81"/>
    <w:rsid w:val="00EA38A0"/>
    <w:rsid w:val="00EA4DCD"/>
    <w:rsid w:val="00EB0C3E"/>
    <w:rsid w:val="00EB1E06"/>
    <w:rsid w:val="00EC74A1"/>
    <w:rsid w:val="00ED2826"/>
    <w:rsid w:val="00ED672F"/>
    <w:rsid w:val="00ED6C45"/>
    <w:rsid w:val="00EE061C"/>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63BF"/>
    <w:rsid w:val="00F779FB"/>
    <w:rsid w:val="00F954E6"/>
    <w:rsid w:val="00FB1FCF"/>
    <w:rsid w:val="00FB4A60"/>
    <w:rsid w:val="00FD60AC"/>
    <w:rsid w:val="00FF2464"/>
    <w:rsid w:val="00FF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0512">
      <w:bodyDiv w:val="1"/>
      <w:marLeft w:val="0"/>
      <w:marRight w:val="0"/>
      <w:marTop w:val="0"/>
      <w:marBottom w:val="0"/>
      <w:divBdr>
        <w:top w:val="none" w:sz="0" w:space="0" w:color="auto"/>
        <w:left w:val="none" w:sz="0" w:space="0" w:color="auto"/>
        <w:bottom w:val="none" w:sz="0" w:space="0" w:color="auto"/>
        <w:right w:val="none" w:sz="0" w:space="0" w:color="auto"/>
      </w:divBdr>
    </w:div>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17503527">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7</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12</cp:revision>
  <cp:lastPrinted>2022-08-16T15:22:00Z</cp:lastPrinted>
  <dcterms:created xsi:type="dcterms:W3CDTF">2022-08-16T15:13:00Z</dcterms:created>
  <dcterms:modified xsi:type="dcterms:W3CDTF">2022-08-16T15:26:00Z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