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907AD5B" w14:textId="0D75BF8E" w:rsidR="007467FC" w:rsidRPr="007A4C3A" w:rsidRDefault="005F6E69" w:rsidP="007467FC">
      <w:pPr>
        <w:tabs>
          <w:tab w:val="left" w:pos="-720"/>
        </w:tabs>
        <w:suppressAutoHyphens/>
        <w:jc w:val="both"/>
        <w:rPr>
          <w:rFonts w:ascii="Times New Roman" w:hAnsi="Times New Roman" w:cs="Times New Roman"/>
          <w:spacing w:val="-3"/>
        </w:rPr>
      </w:pPr>
      <w:r w:rsidRPr="005F6E69">
        <w:rPr>
          <w:rFonts w:ascii="Times New Roman" w:hAnsi="Times New Roman" w:cs="Times New Roman"/>
          <w:spacing w:val="-3"/>
        </w:rPr>
        <w:t>Stephanie Boston</w:t>
      </w:r>
      <w:r w:rsidR="007467FC">
        <w:rPr>
          <w:rFonts w:ascii="Times New Roman" w:hAnsi="Times New Roman" w:cs="Times New Roman"/>
          <w:spacing w:val="-3"/>
        </w:rPr>
        <w:tab/>
      </w:r>
      <w:r w:rsidR="007467FC">
        <w:rPr>
          <w:rFonts w:ascii="Times New Roman" w:hAnsi="Times New Roman" w:cs="Times New Roman"/>
          <w:spacing w:val="-3"/>
        </w:rPr>
        <w:tab/>
      </w:r>
      <w:r w:rsidR="007467FC" w:rsidRPr="007A4C3A">
        <w:rPr>
          <w:rFonts w:ascii="Times New Roman" w:hAnsi="Times New Roman" w:cs="Times New Roman"/>
          <w:spacing w:val="-3"/>
        </w:rPr>
        <w:tab/>
      </w:r>
      <w:r w:rsidR="007467FC" w:rsidRPr="007A4C3A">
        <w:rPr>
          <w:rFonts w:ascii="Times New Roman" w:hAnsi="Times New Roman" w:cs="Times New Roman"/>
          <w:spacing w:val="-3"/>
        </w:rPr>
        <w:tab/>
      </w:r>
      <w:r w:rsidR="007467FC">
        <w:rPr>
          <w:rFonts w:ascii="Times New Roman" w:hAnsi="Times New Roman" w:cs="Times New Roman"/>
          <w:spacing w:val="-3"/>
        </w:rPr>
        <w:tab/>
      </w:r>
      <w:r w:rsidR="007467FC" w:rsidRPr="007A4C3A">
        <w:rPr>
          <w:rFonts w:ascii="Times New Roman" w:hAnsi="Times New Roman" w:cs="Times New Roman"/>
          <w:spacing w:val="-3"/>
        </w:rPr>
        <w:fldChar w:fldCharType="begin"/>
      </w:r>
      <w:r w:rsidR="007467FC" w:rsidRPr="007A4C3A">
        <w:rPr>
          <w:rFonts w:ascii="Times New Roman" w:hAnsi="Times New Roman" w:cs="Times New Roman"/>
          <w:spacing w:val="-3"/>
        </w:rPr>
        <w:instrText>fillin "Complainant's name" \d ""</w:instrText>
      </w:r>
      <w:r w:rsidR="007467FC" w:rsidRPr="007A4C3A">
        <w:rPr>
          <w:rFonts w:ascii="Times New Roman" w:hAnsi="Times New Roman" w:cs="Times New Roman"/>
          <w:spacing w:val="-3"/>
        </w:rPr>
        <w:fldChar w:fldCharType="end"/>
      </w:r>
      <w:r w:rsidR="007467FC" w:rsidRPr="007A4C3A">
        <w:rPr>
          <w:rFonts w:ascii="Times New Roman" w:hAnsi="Times New Roman" w:cs="Times New Roman"/>
          <w:spacing w:val="-3"/>
        </w:rPr>
        <w:t>:</w:t>
      </w:r>
    </w:p>
    <w:p w14:paraId="66926807" w14:textId="18B96327" w:rsidR="007467FC" w:rsidRDefault="007467FC" w:rsidP="007467F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F6E69" w:rsidRPr="005F6E69">
        <w:rPr>
          <w:rFonts w:ascii="Times New Roman" w:hAnsi="Times New Roman" w:cs="Times New Roman"/>
          <w:spacing w:val="-3"/>
        </w:rPr>
        <w:t>F-2022-3034056</w:t>
      </w:r>
      <w:r w:rsidRPr="007A4C3A">
        <w:rPr>
          <w:rFonts w:ascii="Times New Roman" w:hAnsi="Times New Roman" w:cs="Times New Roman"/>
          <w:spacing w:val="-3"/>
        </w:rPr>
        <w:tab/>
      </w:r>
    </w:p>
    <w:p w14:paraId="19ADCAEF" w14:textId="77777777" w:rsidR="007467FC" w:rsidRPr="007A4C3A" w:rsidRDefault="007467FC" w:rsidP="007467FC">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3B4EE600" w14:textId="77777777" w:rsidR="007467FC" w:rsidRPr="007A4C3A" w:rsidRDefault="007467FC" w:rsidP="007467F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CDA6A29" w14:textId="3BC5B5E3" w:rsidR="007467FC" w:rsidRPr="007A4C3A" w:rsidRDefault="005F6E69" w:rsidP="007467FC">
      <w:pPr>
        <w:tabs>
          <w:tab w:val="left" w:pos="-720"/>
          <w:tab w:val="left" w:pos="5040"/>
        </w:tabs>
        <w:suppressAutoHyphens/>
        <w:jc w:val="both"/>
        <w:rPr>
          <w:rFonts w:ascii="Times New Roman" w:hAnsi="Times New Roman" w:cs="Times New Roman"/>
          <w:spacing w:val="-3"/>
        </w:rPr>
      </w:pPr>
      <w:r w:rsidRPr="005F6E69">
        <w:rPr>
          <w:rFonts w:ascii="Times New Roman" w:hAnsi="Times New Roman" w:cs="Times New Roman"/>
          <w:spacing w:val="-3"/>
        </w:rPr>
        <w:t>PPL Electric Utilities Corporation</w:t>
      </w:r>
      <w:r w:rsidR="007467FC"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BBBD75B"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5F6E69">
        <w:rPr>
          <w:rFonts w:ascii="Times New Roman" w:hAnsi="Times New Roman" w:cs="Times New Roman"/>
        </w:rPr>
        <w:t>22</w:t>
      </w:r>
      <w:r w:rsidR="005F6E69" w:rsidRPr="005F6E69">
        <w:rPr>
          <w:rFonts w:ascii="Times New Roman" w:hAnsi="Times New Roman" w:cs="Times New Roman"/>
          <w:vertAlign w:val="superscript"/>
        </w:rPr>
        <w:t>nd</w:t>
      </w:r>
      <w:r w:rsidR="00EA3B47">
        <w:rPr>
          <w:rFonts w:ascii="Times New Roman" w:hAnsi="Times New Roman" w:cs="Times New Roman"/>
        </w:rPr>
        <w:t xml:space="preserve"> </w:t>
      </w:r>
      <w:r w:rsidRPr="007A4C3A">
        <w:rPr>
          <w:rFonts w:ascii="Times New Roman" w:hAnsi="Times New Roman" w:cs="Times New Roman"/>
        </w:rPr>
        <w:t xml:space="preserve">day of </w:t>
      </w:r>
      <w:r w:rsidR="005F6E69">
        <w:rPr>
          <w:rFonts w:ascii="Times New Roman" w:hAnsi="Times New Roman" w:cs="Times New Roman"/>
        </w:rPr>
        <w:t>August</w:t>
      </w:r>
      <w:r w:rsidRPr="007A4C3A">
        <w:rPr>
          <w:rFonts w:ascii="Times New Roman" w:hAnsi="Times New Roman" w:cs="Times New Roman"/>
        </w:rPr>
        <w:t xml:space="preserve"> 20</w:t>
      </w:r>
      <w:r w:rsidR="00D322E3">
        <w:rPr>
          <w:rFonts w:ascii="Times New Roman" w:hAnsi="Times New Roman" w:cs="Times New Roman"/>
        </w:rPr>
        <w:t>2</w:t>
      </w:r>
      <w:r w:rsidR="007843EF">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D4B70FB"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5F6E69">
        <w:rPr>
          <w:rFonts w:ascii="Times New Roman" w:hAnsi="Times New Roman" w:cs="Times New Roman"/>
          <w:b/>
          <w:bCs/>
        </w:rPr>
        <w:t>Thursday</w:t>
      </w:r>
      <w:r w:rsidR="00B83438" w:rsidRPr="00B83438">
        <w:rPr>
          <w:rFonts w:ascii="Times New Roman" w:hAnsi="Times New Roman" w:cs="Times New Roman"/>
          <w:b/>
          <w:bCs/>
        </w:rPr>
        <w:t xml:space="preserve">, </w:t>
      </w:r>
      <w:r w:rsidR="005F6E69">
        <w:rPr>
          <w:rFonts w:ascii="Times New Roman" w:hAnsi="Times New Roman" w:cs="Times New Roman"/>
          <w:b/>
          <w:bCs/>
        </w:rPr>
        <w:t>October</w:t>
      </w:r>
      <w:r w:rsidR="00845374">
        <w:rPr>
          <w:rFonts w:ascii="Times New Roman" w:hAnsi="Times New Roman" w:cs="Times New Roman"/>
          <w:b/>
          <w:bCs/>
        </w:rPr>
        <w:t xml:space="preserve"> 1</w:t>
      </w:r>
      <w:r w:rsidR="005F6E69">
        <w:rPr>
          <w:rFonts w:ascii="Times New Roman" w:hAnsi="Times New Roman" w:cs="Times New Roman"/>
          <w:b/>
          <w:bCs/>
        </w:rPr>
        <w:t>3</w:t>
      </w:r>
      <w:r w:rsidR="00B83438" w:rsidRPr="00B83438">
        <w:rPr>
          <w:rFonts w:ascii="Times New Roman" w:hAnsi="Times New Roman" w:cs="Times New Roman"/>
          <w:b/>
          <w:bCs/>
        </w:rPr>
        <w:t>, 202</w:t>
      </w:r>
      <w:r w:rsidR="00EB7726">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D052768" w14:textId="77777777" w:rsidR="0018791F" w:rsidRPr="000733C8" w:rsidRDefault="00736823" w:rsidP="0018791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8791F" w:rsidRPr="000733C8">
        <w:rPr>
          <w:rFonts w:ascii="Times New Roman" w:hAnsi="Times New Roman" w:cs="Times New Roman"/>
        </w:rPr>
        <w:t xml:space="preserve">Toll-free Bridge Number:  </w:t>
      </w:r>
      <w:r w:rsidR="0018791F" w:rsidRPr="001B06D8">
        <w:rPr>
          <w:rFonts w:ascii="Times New Roman" w:hAnsi="Times New Roman" w:cs="Times New Roman"/>
        </w:rPr>
        <w:t>1-866-566-0826</w:t>
      </w:r>
    </w:p>
    <w:p w14:paraId="69C5759A" w14:textId="77777777" w:rsidR="0018791F" w:rsidRPr="000733C8" w:rsidRDefault="0018791F" w:rsidP="0018791F">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Pr="00193C97">
        <w:rPr>
          <w:rFonts w:ascii="Times New Roman" w:hAnsi="Times New Roman" w:cs="Times New Roman"/>
        </w:rPr>
        <w:t>76982683</w:t>
      </w:r>
    </w:p>
    <w:p w14:paraId="76174B3F" w14:textId="573D9752" w:rsidR="00B3210F" w:rsidRPr="00ED672F" w:rsidRDefault="00B3210F" w:rsidP="0018791F">
      <w:pPr>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3CDDEB5F" w:rsidR="00A67878" w:rsidRDefault="00A67878" w:rsidP="00ED672F">
      <w:pPr>
        <w:pStyle w:val="BalloonText"/>
        <w:spacing w:line="360" w:lineRule="auto"/>
        <w:rPr>
          <w:rFonts w:ascii="Times New Roman" w:hAnsi="Times New Roman" w:cs="Times New Roman"/>
          <w:szCs w:val="24"/>
        </w:rPr>
      </w:pPr>
    </w:p>
    <w:p w14:paraId="289B822A" w14:textId="77777777" w:rsidR="0018791F" w:rsidRDefault="0018791F" w:rsidP="00ED672F">
      <w:pPr>
        <w:pStyle w:val="BalloonText"/>
        <w:spacing w:line="360" w:lineRule="auto"/>
        <w:rPr>
          <w:rFonts w:ascii="Times New Roman" w:hAnsi="Times New Roman" w:cs="Times New Roman"/>
          <w:szCs w:val="24"/>
        </w:rPr>
      </w:pPr>
    </w:p>
    <w:p w14:paraId="3D322A52" w14:textId="77777777" w:rsidR="007843EF" w:rsidRPr="00ED672F" w:rsidRDefault="007843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473F6256" w14:textId="77777777" w:rsidR="0018791F" w:rsidRPr="00484145" w:rsidRDefault="0018791F" w:rsidP="0018791F">
      <w:pPr>
        <w:ind w:left="2880"/>
        <w:rPr>
          <w:rFonts w:ascii="Times New Roman" w:hAnsi="Times New Roman" w:cs="Times New Roman"/>
        </w:rPr>
      </w:pPr>
      <w:r w:rsidRPr="00484145">
        <w:rPr>
          <w:rFonts w:ascii="Times New Roman" w:hAnsi="Times New Roman" w:cs="Times New Roman"/>
        </w:rPr>
        <w:t>Administrative Law Judge Conrad A. Johnson</w:t>
      </w:r>
    </w:p>
    <w:p w14:paraId="0FD7C864" w14:textId="65AC65D7" w:rsidR="00B3210F" w:rsidRDefault="0018791F" w:rsidP="0018791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cojohnson@pa.gov</w:t>
        </w:r>
      </w:hyperlink>
      <w:r w:rsidR="00B3210F">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44DE5F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429C0EF5"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77F69588" w14:textId="77777777" w:rsidR="0018791F" w:rsidRPr="00077D94" w:rsidRDefault="0018791F"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5F6E69"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47F780B2"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18791F" w:rsidRPr="00E43791">
        <w:rPr>
          <w:rFonts w:ascii="Times New Roman" w:hAnsi="Times New Roman" w:cs="Times New Roman"/>
        </w:rPr>
        <w:lastRenderedPageBreak/>
        <w:t xml:space="preserve">at </w:t>
      </w:r>
      <w:hyperlink r:id="rId16" w:history="1">
        <w:r w:rsidR="0018791F" w:rsidRPr="00881514">
          <w:rPr>
            <w:rStyle w:val="Hyperlink"/>
            <w:rFonts w:ascii="Times New Roman" w:hAnsi="Times New Roman" w:cs="Times New Roman"/>
          </w:rPr>
          <w:t>cojohnson@pa.gov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587AA05E" w14:textId="596DDD6F" w:rsidR="000C1A32" w:rsidRDefault="000C1A32" w:rsidP="000C1A32">
      <w:pPr>
        <w:pStyle w:val="ParaTab1"/>
        <w:spacing w:line="360" w:lineRule="auto"/>
        <w:ind w:firstLine="0"/>
        <w:rPr>
          <w:rFonts w:ascii="Times New Roman" w:hAnsi="Times New Roman" w:cs="Times New Roman"/>
          <w:spacing w:val="-3"/>
        </w:rPr>
      </w:pPr>
    </w:p>
    <w:p w14:paraId="66D4DAF7" w14:textId="77777777" w:rsidR="0018791F" w:rsidRPr="00077D94" w:rsidRDefault="0018791F" w:rsidP="000C1A32">
      <w:pPr>
        <w:pStyle w:val="ParaTab1"/>
        <w:spacing w:line="360" w:lineRule="auto"/>
        <w:ind w:firstLine="0"/>
        <w:rPr>
          <w:rFonts w:ascii="Times New Roman" w:hAnsi="Times New Roman" w:cs="Times New Roman"/>
          <w:spacing w:val="-3"/>
        </w:rPr>
      </w:pPr>
    </w:p>
    <w:p w14:paraId="138EA64F" w14:textId="7B68E395" w:rsidR="00B73754" w:rsidRDefault="0018791F" w:rsidP="0018791F">
      <w:pPr>
        <w:autoSpaceDE/>
        <w:autoSpaceDN/>
        <w:ind w:left="4320"/>
        <w:jc w:val="both"/>
        <w:rPr>
          <w:rFonts w:ascii="Times New Roman" w:hAnsi="Times New Roman" w:cs="Times New Roman"/>
        </w:rPr>
        <w:sectPr w:rsidR="00B73754" w:rsidSect="00A974AF">
          <w:footerReference w:type="default" r:id="rId18"/>
          <w:pgSz w:w="12240" w:h="15840"/>
          <w:pgMar w:top="1440" w:right="1440" w:bottom="1440" w:left="1440" w:header="720" w:footer="720" w:gutter="0"/>
          <w:cols w:space="720"/>
          <w:titlePg/>
          <w:docGrid w:linePitch="360"/>
        </w:sectPr>
      </w:pPr>
      <w:r>
        <w:rPr>
          <w:rFonts w:ascii="Times New Roman" w:hAnsi="Times New Roman" w:cs="Times New Roman"/>
          <w:noProof/>
          <w:spacing w:val="-3"/>
        </w:rPr>
        <w:drawing>
          <wp:inline distT="0" distB="0" distL="0" distR="0" wp14:anchorId="181196AB" wp14:editId="75CDE72C">
            <wp:extent cx="2585085" cy="1176655"/>
            <wp:effectExtent l="0" t="0" r="5715" b="444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85085" cy="1176655"/>
                    </a:xfrm>
                    <a:prstGeom prst="rect">
                      <a:avLst/>
                    </a:prstGeom>
                    <a:noFill/>
                  </pic:spPr>
                </pic:pic>
              </a:graphicData>
            </a:graphic>
          </wp:inline>
        </w:drawing>
      </w:r>
    </w:p>
    <w:p w14:paraId="2B14103B" w14:textId="77777777" w:rsidR="005F6E69" w:rsidRPr="005F6E69" w:rsidRDefault="005F6E69" w:rsidP="005F6E69">
      <w:pPr>
        <w:autoSpaceDE/>
        <w:autoSpaceDN/>
        <w:rPr>
          <w:rFonts w:ascii="Microsoft Sans Serif" w:eastAsia="Microsoft Sans Serif" w:hAnsi="Microsoft Sans Serif" w:cs="Microsoft Sans Serif"/>
          <w:szCs w:val="20"/>
        </w:rPr>
      </w:pPr>
      <w:r w:rsidRPr="005F6E69">
        <w:rPr>
          <w:rFonts w:ascii="Microsoft Sans Serif" w:eastAsia="Microsoft Sans Serif" w:hAnsi="Microsoft Sans Serif" w:cs="Microsoft Sans Serif"/>
          <w:b/>
          <w:szCs w:val="20"/>
          <w:u w:val="single"/>
        </w:rPr>
        <w:lastRenderedPageBreak/>
        <w:t>F-2022-3034056 - STEPHANIE BOSTON V. PPL ELECTRIC UTILITIES CORPORATION</w:t>
      </w:r>
      <w:r w:rsidRPr="005F6E69">
        <w:rPr>
          <w:rFonts w:ascii="Microsoft Sans Serif" w:eastAsia="Microsoft Sans Serif" w:hAnsi="Microsoft Sans Serif" w:cs="Microsoft Sans Serif"/>
          <w:b/>
          <w:szCs w:val="20"/>
          <w:u w:val="single"/>
        </w:rPr>
        <w:cr/>
      </w:r>
      <w:r w:rsidRPr="005F6E69">
        <w:rPr>
          <w:rFonts w:ascii="Microsoft Sans Serif" w:eastAsia="Microsoft Sans Serif" w:hAnsi="Microsoft Sans Serif" w:cs="Microsoft Sans Serif"/>
          <w:szCs w:val="20"/>
        </w:rPr>
        <w:cr/>
        <w:t>STEPHANIE BOSTON</w:t>
      </w:r>
      <w:r w:rsidRPr="005F6E69">
        <w:rPr>
          <w:rFonts w:ascii="Microsoft Sans Serif" w:eastAsia="Microsoft Sans Serif" w:hAnsi="Microsoft Sans Serif" w:cs="Microsoft Sans Serif"/>
          <w:szCs w:val="20"/>
        </w:rPr>
        <w:cr/>
        <w:t xml:space="preserve">501 EAST WALNUT ST </w:t>
      </w:r>
      <w:r w:rsidRPr="005F6E69">
        <w:rPr>
          <w:rFonts w:ascii="Microsoft Sans Serif" w:eastAsia="Microsoft Sans Serif" w:hAnsi="Microsoft Sans Serif" w:cs="Microsoft Sans Serif"/>
          <w:szCs w:val="20"/>
        </w:rPr>
        <w:br/>
        <w:t>APARTMENT 7</w:t>
      </w:r>
      <w:r w:rsidRPr="005F6E69">
        <w:rPr>
          <w:rFonts w:ascii="Microsoft Sans Serif" w:eastAsia="Microsoft Sans Serif" w:hAnsi="Microsoft Sans Serif" w:cs="Microsoft Sans Serif"/>
          <w:szCs w:val="20"/>
        </w:rPr>
        <w:cr/>
        <w:t>ALLENTOWN PA  18109</w:t>
      </w:r>
      <w:r w:rsidRPr="005F6E69">
        <w:rPr>
          <w:rFonts w:ascii="Microsoft Sans Serif" w:eastAsia="Microsoft Sans Serif" w:hAnsi="Microsoft Sans Serif" w:cs="Microsoft Sans Serif"/>
          <w:szCs w:val="20"/>
        </w:rPr>
        <w:cr/>
      </w:r>
      <w:r w:rsidRPr="005F6E69">
        <w:rPr>
          <w:rFonts w:ascii="Microsoft Sans Serif" w:eastAsia="Microsoft Sans Serif" w:hAnsi="Microsoft Sans Serif" w:cs="Microsoft Sans Serif"/>
          <w:b/>
          <w:bCs/>
          <w:szCs w:val="20"/>
        </w:rPr>
        <w:t>484.866.5180</w:t>
      </w:r>
      <w:r w:rsidRPr="005F6E69">
        <w:rPr>
          <w:rFonts w:ascii="Microsoft Sans Serif" w:eastAsia="Microsoft Sans Serif" w:hAnsi="Microsoft Sans Serif" w:cs="Microsoft Sans Serif"/>
          <w:b/>
          <w:bCs/>
          <w:szCs w:val="20"/>
        </w:rPr>
        <w:cr/>
      </w:r>
      <w:r w:rsidRPr="005F6E69">
        <w:rPr>
          <w:rFonts w:ascii="Microsoft Sans Serif" w:eastAsia="Microsoft Sans Serif" w:hAnsi="Microsoft Sans Serif" w:cs="Microsoft Sans Serif"/>
          <w:szCs w:val="20"/>
        </w:rPr>
        <w:t>STEPHANIEBOSTON50@GMAIL.COM</w:t>
      </w:r>
      <w:r w:rsidRPr="005F6E69">
        <w:rPr>
          <w:rFonts w:ascii="Microsoft Sans Serif" w:eastAsia="Microsoft Sans Serif" w:hAnsi="Microsoft Sans Serif" w:cs="Microsoft Sans Serif"/>
          <w:szCs w:val="20"/>
        </w:rPr>
        <w:cr/>
        <w:t>Accepts EService</w:t>
      </w:r>
      <w:r w:rsidRPr="005F6E69">
        <w:rPr>
          <w:rFonts w:ascii="Microsoft Sans Serif" w:eastAsia="Microsoft Sans Serif" w:hAnsi="Microsoft Sans Serif" w:cs="Microsoft Sans Serif"/>
          <w:szCs w:val="20"/>
        </w:rPr>
        <w:cr/>
      </w:r>
    </w:p>
    <w:p w14:paraId="3BBF7C54" w14:textId="77777777" w:rsidR="005F6E69" w:rsidRPr="005F6E69" w:rsidRDefault="005F6E69" w:rsidP="005F6E69">
      <w:pPr>
        <w:autoSpaceDE/>
        <w:autoSpaceDN/>
        <w:rPr>
          <w:rFonts w:ascii="Times New Roman" w:hAnsi="Times New Roman" w:cs="Times New Roman"/>
          <w:sz w:val="20"/>
          <w:szCs w:val="20"/>
        </w:rPr>
      </w:pPr>
      <w:r w:rsidRPr="005F6E69">
        <w:rPr>
          <w:rFonts w:ascii="Microsoft Sans Serif" w:eastAsia="Microsoft Sans Serif" w:hAnsi="Microsoft Sans Serif" w:cs="Microsoft Sans Serif"/>
          <w:szCs w:val="20"/>
        </w:rPr>
        <w:t>MICHAEL J SHAFER ATTORNEY</w:t>
      </w:r>
      <w:r w:rsidRPr="005F6E69">
        <w:rPr>
          <w:rFonts w:ascii="Microsoft Sans Serif" w:eastAsia="Microsoft Sans Serif" w:hAnsi="Microsoft Sans Serif" w:cs="Microsoft Sans Serif"/>
          <w:szCs w:val="20"/>
        </w:rPr>
        <w:cr/>
        <w:t>PPL SERVICES CORP</w:t>
      </w:r>
      <w:r w:rsidRPr="005F6E69">
        <w:rPr>
          <w:rFonts w:ascii="Microsoft Sans Serif" w:eastAsia="Microsoft Sans Serif" w:hAnsi="Microsoft Sans Serif" w:cs="Microsoft Sans Serif"/>
          <w:szCs w:val="20"/>
        </w:rPr>
        <w:cr/>
        <w:t>TWO NORTH 9TH STREET</w:t>
      </w:r>
      <w:r w:rsidRPr="005F6E69">
        <w:rPr>
          <w:rFonts w:ascii="Microsoft Sans Serif" w:eastAsia="Microsoft Sans Serif" w:hAnsi="Microsoft Sans Serif" w:cs="Microsoft Sans Serif"/>
          <w:szCs w:val="20"/>
        </w:rPr>
        <w:cr/>
        <w:t>ALLENTOWN PA  18101</w:t>
      </w:r>
      <w:r w:rsidRPr="005F6E69">
        <w:rPr>
          <w:rFonts w:ascii="Microsoft Sans Serif" w:eastAsia="Microsoft Sans Serif" w:hAnsi="Microsoft Sans Serif" w:cs="Microsoft Sans Serif"/>
          <w:szCs w:val="20"/>
        </w:rPr>
        <w:cr/>
      </w:r>
      <w:r w:rsidRPr="005F6E69">
        <w:rPr>
          <w:rFonts w:ascii="Microsoft Sans Serif" w:eastAsia="Microsoft Sans Serif" w:hAnsi="Microsoft Sans Serif" w:cs="Microsoft Sans Serif"/>
          <w:b/>
          <w:bCs/>
          <w:szCs w:val="20"/>
        </w:rPr>
        <w:t>610.774.2599</w:t>
      </w:r>
      <w:r w:rsidRPr="005F6E69">
        <w:rPr>
          <w:rFonts w:ascii="Microsoft Sans Serif" w:eastAsia="Microsoft Sans Serif" w:hAnsi="Microsoft Sans Serif" w:cs="Microsoft Sans Serif"/>
          <w:szCs w:val="20"/>
        </w:rPr>
        <w:cr/>
        <w:t>MJSHAFER@PPLWEB.COM</w:t>
      </w:r>
      <w:r w:rsidRPr="005F6E69">
        <w:rPr>
          <w:rFonts w:ascii="Microsoft Sans Serif" w:eastAsia="Microsoft Sans Serif" w:hAnsi="Microsoft Sans Serif" w:cs="Microsoft Sans Serif"/>
          <w:szCs w:val="20"/>
        </w:rPr>
        <w:cr/>
        <w:t xml:space="preserve">Accepts EService </w:t>
      </w:r>
      <w:r w:rsidRPr="005F6E69">
        <w:rPr>
          <w:rFonts w:ascii="Microsoft Sans Serif" w:eastAsia="Microsoft Sans Serif" w:hAnsi="Microsoft Sans Serif" w:cs="Microsoft Sans Serif"/>
          <w:szCs w:val="20"/>
        </w:rPr>
        <w:cr/>
      </w:r>
      <w:r w:rsidRPr="005F6E69">
        <w:rPr>
          <w:rFonts w:ascii="Microsoft Sans Serif" w:eastAsia="Microsoft Sans Serif" w:hAnsi="Microsoft Sans Serif" w:cs="Microsoft Sans Serif"/>
          <w:szCs w:val="20"/>
        </w:rPr>
        <w:cr/>
        <w:t>NICHOLAS A STOBBE ESQUIRE</w:t>
      </w:r>
      <w:r w:rsidRPr="005F6E69">
        <w:rPr>
          <w:rFonts w:ascii="Microsoft Sans Serif" w:eastAsia="Microsoft Sans Serif" w:hAnsi="Microsoft Sans Serif" w:cs="Microsoft Sans Serif"/>
          <w:szCs w:val="20"/>
        </w:rPr>
        <w:br/>
        <w:t>DEVIN T RYAN ESQUIRE</w:t>
      </w:r>
      <w:r w:rsidRPr="005F6E69">
        <w:rPr>
          <w:rFonts w:ascii="Microsoft Sans Serif" w:eastAsia="Microsoft Sans Serif" w:hAnsi="Microsoft Sans Serif" w:cs="Microsoft Sans Serif"/>
          <w:szCs w:val="20"/>
        </w:rPr>
        <w:cr/>
        <w:t>POST AND SCHELL PC</w:t>
      </w:r>
      <w:r w:rsidRPr="005F6E69">
        <w:rPr>
          <w:rFonts w:ascii="Microsoft Sans Serif" w:eastAsia="Microsoft Sans Serif" w:hAnsi="Microsoft Sans Serif" w:cs="Microsoft Sans Serif"/>
          <w:szCs w:val="20"/>
        </w:rPr>
        <w:cr/>
        <w:t>17 NORTH 2ND STREET</w:t>
      </w:r>
      <w:r w:rsidRPr="005F6E69">
        <w:rPr>
          <w:rFonts w:ascii="Microsoft Sans Serif" w:eastAsia="Microsoft Sans Serif" w:hAnsi="Microsoft Sans Serif" w:cs="Microsoft Sans Serif"/>
          <w:szCs w:val="20"/>
        </w:rPr>
        <w:cr/>
        <w:t>12TH FLOOR</w:t>
      </w:r>
      <w:r w:rsidRPr="005F6E69">
        <w:rPr>
          <w:rFonts w:ascii="Microsoft Sans Serif" w:eastAsia="Microsoft Sans Serif" w:hAnsi="Microsoft Sans Serif" w:cs="Microsoft Sans Serif"/>
          <w:szCs w:val="20"/>
        </w:rPr>
        <w:cr/>
        <w:t>HARRISBURG PA  17101-1601</w:t>
      </w:r>
      <w:r w:rsidRPr="005F6E69">
        <w:rPr>
          <w:rFonts w:ascii="Microsoft Sans Serif" w:eastAsia="Microsoft Sans Serif" w:hAnsi="Microsoft Sans Serif" w:cs="Microsoft Sans Serif"/>
          <w:szCs w:val="20"/>
        </w:rPr>
        <w:cr/>
      </w:r>
      <w:r w:rsidRPr="005F6E69">
        <w:rPr>
          <w:rFonts w:ascii="Microsoft Sans Serif" w:eastAsia="Microsoft Sans Serif" w:hAnsi="Microsoft Sans Serif" w:cs="Microsoft Sans Serif"/>
          <w:b/>
          <w:bCs/>
          <w:szCs w:val="20"/>
        </w:rPr>
        <w:t>717.612.6033</w:t>
      </w:r>
      <w:r w:rsidRPr="005F6E69">
        <w:rPr>
          <w:rFonts w:ascii="Microsoft Sans Serif" w:eastAsia="Microsoft Sans Serif" w:hAnsi="Microsoft Sans Serif" w:cs="Microsoft Sans Serif"/>
          <w:b/>
          <w:bCs/>
          <w:szCs w:val="20"/>
        </w:rPr>
        <w:br/>
        <w:t>717.612.6052</w:t>
      </w:r>
      <w:r w:rsidRPr="005F6E69">
        <w:rPr>
          <w:rFonts w:ascii="Microsoft Sans Serif" w:eastAsia="Microsoft Sans Serif" w:hAnsi="Microsoft Sans Serif" w:cs="Microsoft Sans Serif"/>
          <w:b/>
          <w:bCs/>
          <w:szCs w:val="20"/>
        </w:rPr>
        <w:cr/>
      </w:r>
      <w:r w:rsidRPr="005F6E69">
        <w:rPr>
          <w:rFonts w:ascii="Microsoft Sans Serif" w:eastAsia="Microsoft Sans Serif" w:hAnsi="Microsoft Sans Serif" w:cs="Microsoft Sans Serif"/>
          <w:szCs w:val="20"/>
        </w:rPr>
        <w:t>NSTOBBE@POSTSCHELL.COM</w:t>
      </w:r>
      <w:r w:rsidRPr="005F6E69">
        <w:rPr>
          <w:rFonts w:ascii="Microsoft Sans Serif" w:eastAsia="Microsoft Sans Serif" w:hAnsi="Microsoft Sans Serif" w:cs="Microsoft Sans Serif"/>
          <w:szCs w:val="20"/>
        </w:rPr>
        <w:br/>
        <w:t>DRYAN@POSTSCHELL.COM</w:t>
      </w:r>
      <w:r w:rsidRPr="005F6E69">
        <w:rPr>
          <w:rFonts w:ascii="Microsoft Sans Serif" w:eastAsia="Microsoft Sans Serif" w:hAnsi="Microsoft Sans Serif" w:cs="Microsoft Sans Serif"/>
          <w:szCs w:val="20"/>
        </w:rPr>
        <w:cr/>
        <w:t>Accepts EService</w:t>
      </w:r>
    </w:p>
    <w:p w14:paraId="090F091C" w14:textId="4CEC0F78" w:rsidR="008B6732" w:rsidRPr="00B3210F" w:rsidRDefault="008B6732" w:rsidP="0015170B">
      <w:pPr>
        <w:autoSpaceDE/>
        <w:autoSpaceDN/>
        <w:rPr>
          <w:rFonts w:ascii="Times New Roman" w:hAnsi="Times New Roman" w:cs="Times New Roman"/>
        </w:rPr>
      </w:pPr>
    </w:p>
    <w:sectPr w:rsidR="008B6732" w:rsidRPr="00B3210F" w:rsidSect="005827E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48589570">
    <w:abstractNumId w:val="32"/>
  </w:num>
  <w:num w:numId="2" w16cid:durableId="252326806">
    <w:abstractNumId w:val="14"/>
  </w:num>
  <w:num w:numId="3" w16cid:durableId="947783702">
    <w:abstractNumId w:val="11"/>
  </w:num>
  <w:num w:numId="4" w16cid:durableId="816922890">
    <w:abstractNumId w:val="34"/>
  </w:num>
  <w:num w:numId="5" w16cid:durableId="104689621">
    <w:abstractNumId w:val="16"/>
  </w:num>
  <w:num w:numId="6" w16cid:durableId="239409550">
    <w:abstractNumId w:val="27"/>
  </w:num>
  <w:num w:numId="7" w16cid:durableId="725301741">
    <w:abstractNumId w:val="31"/>
  </w:num>
  <w:num w:numId="8" w16cid:durableId="1713260908">
    <w:abstractNumId w:val="9"/>
  </w:num>
  <w:num w:numId="9" w16cid:durableId="1803503414">
    <w:abstractNumId w:val="7"/>
  </w:num>
  <w:num w:numId="10" w16cid:durableId="2122800902">
    <w:abstractNumId w:val="6"/>
  </w:num>
  <w:num w:numId="11" w16cid:durableId="511188749">
    <w:abstractNumId w:val="5"/>
  </w:num>
  <w:num w:numId="12" w16cid:durableId="1108037720">
    <w:abstractNumId w:val="4"/>
  </w:num>
  <w:num w:numId="13" w16cid:durableId="1842038568">
    <w:abstractNumId w:val="8"/>
  </w:num>
  <w:num w:numId="14" w16cid:durableId="296112055">
    <w:abstractNumId w:val="3"/>
  </w:num>
  <w:num w:numId="15" w16cid:durableId="776023780">
    <w:abstractNumId w:val="2"/>
  </w:num>
  <w:num w:numId="16" w16cid:durableId="636372829">
    <w:abstractNumId w:val="1"/>
  </w:num>
  <w:num w:numId="17" w16cid:durableId="331033752">
    <w:abstractNumId w:val="0"/>
  </w:num>
  <w:num w:numId="18" w16cid:durableId="577784954">
    <w:abstractNumId w:val="21"/>
  </w:num>
  <w:num w:numId="19" w16cid:durableId="903564663">
    <w:abstractNumId w:val="24"/>
  </w:num>
  <w:num w:numId="20" w16cid:durableId="663777609">
    <w:abstractNumId w:val="33"/>
  </w:num>
  <w:num w:numId="21" w16cid:durableId="788008366">
    <w:abstractNumId w:val="29"/>
  </w:num>
  <w:num w:numId="22" w16cid:durableId="1011760726">
    <w:abstractNumId w:val="13"/>
  </w:num>
  <w:num w:numId="23" w16cid:durableId="997609133">
    <w:abstractNumId w:val="36"/>
  </w:num>
  <w:num w:numId="24" w16cid:durableId="1478377897">
    <w:abstractNumId w:val="20"/>
  </w:num>
  <w:num w:numId="25" w16cid:durableId="796877899">
    <w:abstractNumId w:val="28"/>
  </w:num>
  <w:num w:numId="26" w16cid:durableId="1460222639">
    <w:abstractNumId w:val="12"/>
  </w:num>
  <w:num w:numId="27" w16cid:durableId="121149914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344484136">
    <w:abstractNumId w:val="17"/>
  </w:num>
  <w:num w:numId="29" w16cid:durableId="1922370559">
    <w:abstractNumId w:val="30"/>
  </w:num>
  <w:num w:numId="30" w16cid:durableId="1875340430">
    <w:abstractNumId w:val="19"/>
  </w:num>
  <w:num w:numId="31" w16cid:durableId="151483930">
    <w:abstractNumId w:val="25"/>
  </w:num>
  <w:num w:numId="32" w16cid:durableId="303584326">
    <w:abstractNumId w:val="35"/>
  </w:num>
  <w:num w:numId="33" w16cid:durableId="1930457748">
    <w:abstractNumId w:val="22"/>
  </w:num>
  <w:num w:numId="34" w16cid:durableId="542330976">
    <w:abstractNumId w:val="26"/>
  </w:num>
  <w:num w:numId="35" w16cid:durableId="4140718">
    <w:abstractNumId w:val="18"/>
  </w:num>
  <w:num w:numId="36" w16cid:durableId="2131849850">
    <w:abstractNumId w:val="15"/>
  </w:num>
  <w:num w:numId="37" w16cid:durableId="9275387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5170B"/>
    <w:rsid w:val="00166D3F"/>
    <w:rsid w:val="00172900"/>
    <w:rsid w:val="00173642"/>
    <w:rsid w:val="00174DB7"/>
    <w:rsid w:val="00187155"/>
    <w:rsid w:val="0018791F"/>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2B6898"/>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5F6E69"/>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6823"/>
    <w:rsid w:val="007467FC"/>
    <w:rsid w:val="0075227A"/>
    <w:rsid w:val="0077585C"/>
    <w:rsid w:val="007843EF"/>
    <w:rsid w:val="007A4C3A"/>
    <w:rsid w:val="007F5AF9"/>
    <w:rsid w:val="0083569A"/>
    <w:rsid w:val="00845374"/>
    <w:rsid w:val="00864317"/>
    <w:rsid w:val="008749E6"/>
    <w:rsid w:val="008B6732"/>
    <w:rsid w:val="008E3282"/>
    <w:rsid w:val="00921971"/>
    <w:rsid w:val="0093655A"/>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C5B5E"/>
    <w:rsid w:val="00AC6356"/>
    <w:rsid w:val="00AD04F2"/>
    <w:rsid w:val="00AF4A2A"/>
    <w:rsid w:val="00B15498"/>
    <w:rsid w:val="00B165DA"/>
    <w:rsid w:val="00B21DAC"/>
    <w:rsid w:val="00B24F23"/>
    <w:rsid w:val="00B3210F"/>
    <w:rsid w:val="00B372AC"/>
    <w:rsid w:val="00B73754"/>
    <w:rsid w:val="00B829AC"/>
    <w:rsid w:val="00B83438"/>
    <w:rsid w:val="00B8412E"/>
    <w:rsid w:val="00BC3ED5"/>
    <w:rsid w:val="00BD0E6D"/>
    <w:rsid w:val="00BF323B"/>
    <w:rsid w:val="00BF7CEE"/>
    <w:rsid w:val="00C175C7"/>
    <w:rsid w:val="00C25146"/>
    <w:rsid w:val="00C27639"/>
    <w:rsid w:val="00C47CDF"/>
    <w:rsid w:val="00C60937"/>
    <w:rsid w:val="00C6377F"/>
    <w:rsid w:val="00C66B8C"/>
    <w:rsid w:val="00C745AB"/>
    <w:rsid w:val="00C74F7C"/>
    <w:rsid w:val="00C90604"/>
    <w:rsid w:val="00CA3B10"/>
    <w:rsid w:val="00CC77BE"/>
    <w:rsid w:val="00CD3F67"/>
    <w:rsid w:val="00CF1D2B"/>
    <w:rsid w:val="00D22E3F"/>
    <w:rsid w:val="00D2334A"/>
    <w:rsid w:val="00D322E3"/>
    <w:rsid w:val="00D5283A"/>
    <w:rsid w:val="00D67AA8"/>
    <w:rsid w:val="00D70320"/>
    <w:rsid w:val="00D833F3"/>
    <w:rsid w:val="00DB3AE3"/>
    <w:rsid w:val="00DB3BF4"/>
    <w:rsid w:val="00DC347B"/>
    <w:rsid w:val="00DD5640"/>
    <w:rsid w:val="00E30DF9"/>
    <w:rsid w:val="00E3157A"/>
    <w:rsid w:val="00E43791"/>
    <w:rsid w:val="00E60AA3"/>
    <w:rsid w:val="00E8563B"/>
    <w:rsid w:val="00EA3B47"/>
    <w:rsid w:val="00EB7726"/>
    <w:rsid w:val="00EC2F02"/>
    <w:rsid w:val="00EC74A1"/>
    <w:rsid w:val="00ED672F"/>
    <w:rsid w:val="00ED6C45"/>
    <w:rsid w:val="00EE2AA5"/>
    <w:rsid w:val="00EF40F4"/>
    <w:rsid w:val="00F00719"/>
    <w:rsid w:val="00F10D74"/>
    <w:rsid w:val="00F22ECA"/>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cojohnson@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johnson@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1634</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2022-08-22T12:27:00Z</dcterms:created>
  <dcterms:modified xsi:type="dcterms:W3CDTF">2022-08-22T12:27:00Z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