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70ACE0E" w:rsidR="00CF1D2B" w:rsidRPr="007A4C3A" w:rsidRDefault="00F43A4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Carolyn Lewis</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0FC7CB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03BDC0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43A49">
        <w:rPr>
          <w:rFonts w:ascii="Times New Roman" w:hAnsi="Times New Roman" w:cs="Times New Roman"/>
          <w:spacing w:val="-3"/>
        </w:rPr>
        <w:t>C</w:t>
      </w:r>
      <w:r w:rsidR="00EA1EB7">
        <w:rPr>
          <w:rFonts w:ascii="Times New Roman" w:hAnsi="Times New Roman" w:cs="Times New Roman"/>
          <w:spacing w:val="-3"/>
        </w:rPr>
        <w:t>-2022-30323</w:t>
      </w:r>
      <w:r w:rsidR="00F43A49">
        <w:rPr>
          <w:rFonts w:ascii="Times New Roman" w:hAnsi="Times New Roman" w:cs="Times New Roman"/>
          <w:spacing w:val="-3"/>
        </w:rPr>
        <w:t>95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3D8B867" w:rsidR="00CF1D2B" w:rsidRPr="007A4C3A" w:rsidRDefault="00A54EF4"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F43A49">
        <w:rPr>
          <w:rFonts w:ascii="Times New Roman" w:hAnsi="Times New Roman" w:cs="Times New Roman"/>
          <w:spacing w:val="-3"/>
        </w:rPr>
        <w:t>ECO Energy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1F72AF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342BD">
        <w:rPr>
          <w:rFonts w:ascii="Times New Roman" w:hAnsi="Times New Roman" w:cs="Times New Roman"/>
        </w:rPr>
        <w:t>2</w:t>
      </w:r>
      <w:r w:rsidR="00F43A49">
        <w:rPr>
          <w:rFonts w:ascii="Times New Roman" w:hAnsi="Times New Roman" w:cs="Times New Roman"/>
        </w:rPr>
        <w:t>4</w:t>
      </w:r>
      <w:r w:rsidRPr="007A4C3A">
        <w:rPr>
          <w:rFonts w:ascii="Times New Roman" w:hAnsi="Times New Roman" w:cs="Times New Roman"/>
        </w:rPr>
        <w:t xml:space="preserve"> day of </w:t>
      </w:r>
      <w:r w:rsidR="00F43A49">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0342BD">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2886F1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43A49">
        <w:rPr>
          <w:rFonts w:ascii="Times New Roman" w:hAnsi="Times New Roman" w:cs="Times New Roman"/>
        </w:rPr>
        <w:t>Tue</w:t>
      </w:r>
      <w:r w:rsidR="000342BD">
        <w:rPr>
          <w:rFonts w:ascii="Times New Roman" w:hAnsi="Times New Roman" w:cs="Times New Roman"/>
        </w:rPr>
        <w:t xml:space="preserve">sday, </w:t>
      </w:r>
      <w:r w:rsidR="00F43A49">
        <w:rPr>
          <w:rFonts w:ascii="Times New Roman" w:hAnsi="Times New Roman" w:cs="Times New Roman"/>
        </w:rPr>
        <w:t>October 18</w:t>
      </w:r>
      <w:r w:rsidR="000342BD">
        <w:rPr>
          <w:rFonts w:ascii="Times New Roman" w:hAnsi="Times New Roman" w:cs="Times New Roman"/>
        </w:rPr>
        <w:t>, 2022,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12D505A" w:rsidR="00A67878" w:rsidRDefault="00A67878" w:rsidP="00ED672F">
      <w:pPr>
        <w:pStyle w:val="BalloonText"/>
        <w:spacing w:line="360" w:lineRule="auto"/>
        <w:rPr>
          <w:rFonts w:ascii="Times New Roman" w:hAnsi="Times New Roman" w:cs="Times New Roman"/>
          <w:szCs w:val="24"/>
        </w:rPr>
      </w:pPr>
    </w:p>
    <w:p w14:paraId="32704950" w14:textId="77777777" w:rsidR="00EA1EB7" w:rsidRPr="00ED672F" w:rsidRDefault="00EA1EB7"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928339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1"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D3CD7"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Pr="00077D94" w:rsidRDefault="00394B4C"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F43A49"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u w:val="single"/>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F43A49">
        <w:rPr>
          <w:rFonts w:ascii="Times New Roman" w:hAnsi="Times New Roman" w:cs="Times New Roman"/>
          <w:u w:val="single"/>
        </w:rPr>
        <w:t xml:space="preserve">The </w:t>
      </w:r>
      <w:r w:rsidRPr="00F43A49">
        <w:rPr>
          <w:rFonts w:ascii="Times New Roman" w:hAnsi="Times New Roman" w:cs="Times New Roman"/>
          <w:u w:val="single"/>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F43A49">
        <w:rPr>
          <w:rFonts w:ascii="Times New Roman" w:hAnsi="Times New Roman" w:cs="Times New Roman"/>
          <w:u w:val="single"/>
        </w:rPr>
        <w:t xml:space="preserve">contact </w:t>
      </w:r>
      <w:r w:rsidR="00ED672F" w:rsidRPr="00F43A49">
        <w:rPr>
          <w:rFonts w:ascii="Times New Roman" w:hAnsi="Times New Roman" w:cs="Times New Roman"/>
          <w:u w:val="single"/>
        </w:rPr>
        <w:t>the Complainant</w:t>
      </w:r>
      <w:r w:rsidRPr="00F43A49">
        <w:rPr>
          <w:rFonts w:ascii="Times New Roman" w:hAnsi="Times New Roman" w:cs="Times New Roman"/>
          <w:u w:val="single"/>
        </w:rPr>
        <w:t xml:space="preserve"> at least one week before the scheduled hearing to talk over a possible settlement of this case</w:t>
      </w:r>
      <w:r w:rsidRPr="00077D94">
        <w:rPr>
          <w:rFonts w:ascii="Times New Roman" w:hAnsi="Times New Roman" w:cs="Times New Roman"/>
        </w:rPr>
        <w:t>.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w:t>
      </w:r>
      <w:proofErr w:type="gramStart"/>
      <w:r w:rsidRPr="00077D94">
        <w:rPr>
          <w:rFonts w:ascii="Times New Roman" w:hAnsi="Times New Roman" w:cs="Times New Roman"/>
          <w:spacing w:val="-3"/>
        </w:rPr>
        <w:t xml:space="preserve"> </w:t>
      </w:r>
      <w:r w:rsidR="00BC3ED5" w:rsidRPr="00077D94">
        <w:rPr>
          <w:rFonts w:ascii="Times New Roman" w:hAnsi="Times New Roman" w:cs="Times New Roman"/>
          <w:spacing w:val="-3"/>
        </w:rPr>
        <w:t xml:space="preserve">  (</w:t>
      </w:r>
      <w:proofErr w:type="gramEnd"/>
      <w:r w:rsidR="00BC3ED5" w:rsidRPr="00077D94">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16241045" w:rsidR="006F400C" w:rsidRDefault="006F400C" w:rsidP="006F400C">
      <w:pPr>
        <w:pStyle w:val="BodyTextIndent2"/>
      </w:pPr>
    </w:p>
    <w:p w14:paraId="0090D60D" w14:textId="77777777" w:rsidR="00FD3CD7" w:rsidRPr="00077D94" w:rsidRDefault="00FD3CD7"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251CF193" w14:textId="77777777" w:rsidR="00FD3CD7" w:rsidRDefault="00FD3CD7" w:rsidP="00F43A49">
      <w:pPr>
        <w:rPr>
          <w:rFonts w:ascii="Times New Roman" w:hAnsi="Times New Roman" w:cs="Times New Roman"/>
          <w:spacing w:val="-3"/>
        </w:rPr>
        <w:sectPr w:rsidR="00FD3CD7" w:rsidSect="00A974AF">
          <w:footerReference w:type="default" r:id="rId15"/>
          <w:pgSz w:w="12240" w:h="15840"/>
          <w:pgMar w:top="1440" w:right="1440" w:bottom="1440" w:left="1440" w:header="720" w:footer="720" w:gutter="0"/>
          <w:cols w:space="720"/>
          <w:titlePg/>
          <w:docGrid w:linePitch="360"/>
        </w:sectPr>
      </w:pPr>
    </w:p>
    <w:p w14:paraId="003A0FC1" w14:textId="41011E3A" w:rsidR="00FD3CD7" w:rsidRDefault="00FD3CD7" w:rsidP="00FD3CD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C-2022-3032395 - CAROLYN LEWIS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CAROLYN LEWIS</w:t>
      </w:r>
      <w:r>
        <w:rPr>
          <w:rFonts w:ascii="Microsoft Sans Serif" w:eastAsia="Microsoft Sans Serif" w:hAnsi="Microsoft Sans Serif" w:cs="Microsoft Sans Serif"/>
        </w:rPr>
        <w:cr/>
        <w:t>1137 MADISON STREET</w:t>
      </w:r>
      <w:r>
        <w:rPr>
          <w:rFonts w:ascii="Microsoft Sans Serif" w:eastAsia="Microsoft Sans Serif" w:hAnsi="Microsoft Sans Serif" w:cs="Microsoft Sans Serif"/>
        </w:rPr>
        <w:cr/>
        <w:t>CHESTER PA  19038</w:t>
      </w:r>
      <w:r>
        <w:rPr>
          <w:rFonts w:ascii="Microsoft Sans Serif" w:eastAsia="Microsoft Sans Serif" w:hAnsi="Microsoft Sans Serif" w:cs="Microsoft Sans Serif"/>
        </w:rPr>
        <w:cr/>
      </w:r>
      <w:r w:rsidRPr="00F02D4F">
        <w:rPr>
          <w:rFonts w:ascii="Microsoft Sans Serif" w:eastAsia="Microsoft Sans Serif" w:hAnsi="Microsoft Sans Serif" w:cs="Microsoft Sans Serif"/>
          <w:b/>
          <w:bCs/>
        </w:rPr>
        <w:t>610.616.7313</w:t>
      </w:r>
      <w:r>
        <w:rPr>
          <w:rFonts w:ascii="Microsoft Sans Serif" w:eastAsia="Microsoft Sans Serif" w:hAnsi="Microsoft Sans Serif" w:cs="Microsoft Sans Serif"/>
        </w:rPr>
        <w:cr/>
        <w:t>CLEWIS40@MSN.COM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STEPHEN P CHAWAGA EXECUTIVE DIRECTOR</w:t>
      </w:r>
      <w:r>
        <w:rPr>
          <w:rFonts w:ascii="Microsoft Sans Serif" w:eastAsia="Microsoft Sans Serif" w:hAnsi="Microsoft Sans Serif" w:cs="Microsoft Sans Serif"/>
        </w:rPr>
        <w:cr/>
        <w:t>EPISCOPAL LEGAL AID</w:t>
      </w:r>
      <w:r>
        <w:rPr>
          <w:rFonts w:ascii="Microsoft Sans Serif" w:eastAsia="Microsoft Sans Serif" w:hAnsi="Microsoft Sans Serif" w:cs="Microsoft Sans Serif"/>
        </w:rPr>
        <w:cr/>
        <w:t>11 BOOTH LANE</w:t>
      </w:r>
      <w:r>
        <w:rPr>
          <w:rFonts w:ascii="Microsoft Sans Serif" w:eastAsia="Microsoft Sans Serif" w:hAnsi="Microsoft Sans Serif" w:cs="Microsoft Sans Serif"/>
        </w:rPr>
        <w:cr/>
        <w:t>PO BOX 434</w:t>
      </w:r>
      <w:r>
        <w:rPr>
          <w:rFonts w:ascii="Microsoft Sans Serif" w:eastAsia="Microsoft Sans Serif" w:hAnsi="Microsoft Sans Serif" w:cs="Microsoft Sans Serif"/>
        </w:rPr>
        <w:cr/>
        <w:t>HAVERFORD PA  19041</w:t>
      </w:r>
      <w:r>
        <w:rPr>
          <w:rFonts w:ascii="Microsoft Sans Serif" w:eastAsia="Microsoft Sans Serif" w:hAnsi="Microsoft Sans Serif" w:cs="Microsoft Sans Serif"/>
        </w:rPr>
        <w:cr/>
      </w:r>
      <w:r w:rsidRPr="00F02D4F">
        <w:rPr>
          <w:rFonts w:ascii="Microsoft Sans Serif" w:eastAsia="Microsoft Sans Serif" w:hAnsi="Microsoft Sans Serif" w:cs="Microsoft Sans Serif"/>
          <w:b/>
          <w:bCs/>
        </w:rPr>
        <w:t>610.709.6665</w:t>
      </w:r>
      <w:r w:rsidRPr="00F02D4F">
        <w:rPr>
          <w:rFonts w:ascii="Microsoft Sans Serif" w:eastAsia="Microsoft Sans Serif" w:hAnsi="Microsoft Sans Serif" w:cs="Microsoft Sans Serif"/>
          <w:b/>
          <w:bCs/>
        </w:rPr>
        <w:cr/>
      </w:r>
      <w:r>
        <w:rPr>
          <w:rFonts w:ascii="Microsoft Sans Serif" w:eastAsia="Microsoft Sans Serif" w:hAnsi="Microsoft Sans Serif" w:cs="Microsoft Sans Serif"/>
        </w:rPr>
        <w:t>SCHAWAGA@EPISCOPALLEGALAID.ORG</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t xml:space="preserve"> </w:t>
      </w:r>
    </w:p>
    <w:p w14:paraId="62F16631" w14:textId="77777777" w:rsidR="00FD3CD7" w:rsidRDefault="00FD3CD7" w:rsidP="00FD3CD7">
      <w:pPr>
        <w:rPr>
          <w:rFonts w:ascii="Microsoft Sans Serif" w:eastAsia="Microsoft Sans Serif" w:hAnsi="Microsoft Sans Serif" w:cs="Microsoft Sans Serif"/>
        </w:rPr>
      </w:pPr>
    </w:p>
    <w:p w14:paraId="4E7B088C" w14:textId="77777777" w:rsidR="00FD3CD7" w:rsidRDefault="00FD3CD7" w:rsidP="00FD3CD7">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F02D4F">
        <w:rPr>
          <w:rFonts w:ascii="Microsoft Sans Serif" w:eastAsia="Microsoft Sans Serif" w:hAnsi="Microsoft Sans Serif" w:cs="Microsoft Sans Serif"/>
          <w:b/>
          <w:bCs/>
        </w:rPr>
        <w:t>215.841.6841</w:t>
      </w:r>
      <w:r w:rsidRPr="00F02D4F">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90F091C" w14:textId="2322E000" w:rsidR="008B6732" w:rsidRPr="00077D94" w:rsidRDefault="008B6732" w:rsidP="00F43A49">
      <w:pPr>
        <w:rPr>
          <w:rFonts w:ascii="Times New Roman" w:hAnsi="Times New Roman" w:cs="Times New Roman"/>
          <w:spacing w:val="-3"/>
        </w:rPr>
      </w:pPr>
    </w:p>
    <w:sectPr w:rsidR="008B6732" w:rsidRPr="00077D9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83A7" w14:textId="77777777" w:rsidR="009C601F" w:rsidRDefault="009C601F" w:rsidP="00244F8F">
      <w:r>
        <w:separator/>
      </w:r>
    </w:p>
  </w:endnote>
  <w:endnote w:type="continuationSeparator" w:id="0">
    <w:p w14:paraId="42766BF7" w14:textId="77777777" w:rsidR="009C601F" w:rsidRDefault="009C601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EA1EB7" w:rsidRDefault="00A974AF">
        <w:pPr>
          <w:pStyle w:val="Footer"/>
          <w:jc w:val="center"/>
          <w:rPr>
            <w:rFonts w:ascii="Times New Roman" w:hAnsi="Times New Roman" w:cs="Times New Roman"/>
            <w:sz w:val="20"/>
            <w:szCs w:val="20"/>
          </w:rPr>
        </w:pPr>
        <w:r w:rsidRPr="00EA1EB7">
          <w:rPr>
            <w:rFonts w:ascii="Times New Roman" w:hAnsi="Times New Roman" w:cs="Times New Roman"/>
            <w:sz w:val="20"/>
            <w:szCs w:val="20"/>
          </w:rPr>
          <w:fldChar w:fldCharType="begin"/>
        </w:r>
        <w:r w:rsidRPr="00EA1EB7">
          <w:rPr>
            <w:rFonts w:ascii="Times New Roman" w:hAnsi="Times New Roman" w:cs="Times New Roman"/>
            <w:sz w:val="20"/>
            <w:szCs w:val="20"/>
          </w:rPr>
          <w:instrText xml:space="preserve"> PAGE   \* MERGEFORMAT </w:instrText>
        </w:r>
        <w:r w:rsidRPr="00EA1EB7">
          <w:rPr>
            <w:rFonts w:ascii="Times New Roman" w:hAnsi="Times New Roman" w:cs="Times New Roman"/>
            <w:sz w:val="20"/>
            <w:szCs w:val="20"/>
          </w:rPr>
          <w:fldChar w:fldCharType="separate"/>
        </w:r>
        <w:r w:rsidRPr="00EA1EB7">
          <w:rPr>
            <w:rFonts w:ascii="Times New Roman" w:hAnsi="Times New Roman" w:cs="Times New Roman"/>
            <w:noProof/>
            <w:sz w:val="20"/>
            <w:szCs w:val="20"/>
          </w:rPr>
          <w:t>2</w:t>
        </w:r>
        <w:r w:rsidRPr="00EA1EB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D0A3" w14:textId="7F698825" w:rsidR="00FD3CD7" w:rsidRPr="00EA1EB7" w:rsidRDefault="00FD3CD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E254" w14:textId="77777777" w:rsidR="009C601F" w:rsidRDefault="009C601F" w:rsidP="00244F8F">
      <w:r>
        <w:separator/>
      </w:r>
    </w:p>
  </w:footnote>
  <w:footnote w:type="continuationSeparator" w:id="0">
    <w:p w14:paraId="393C1A69" w14:textId="77777777" w:rsidR="009C601F" w:rsidRDefault="009C601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0F253B"/>
    <w:rsid w:val="00102FFB"/>
    <w:rsid w:val="00136D85"/>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5AC6"/>
    <w:rsid w:val="00417F7E"/>
    <w:rsid w:val="004A437F"/>
    <w:rsid w:val="004B0FC5"/>
    <w:rsid w:val="004B3AE5"/>
    <w:rsid w:val="004D3B41"/>
    <w:rsid w:val="004E1986"/>
    <w:rsid w:val="00574CF3"/>
    <w:rsid w:val="00586F6D"/>
    <w:rsid w:val="005A0CF6"/>
    <w:rsid w:val="005E0459"/>
    <w:rsid w:val="005E10E9"/>
    <w:rsid w:val="005E26F7"/>
    <w:rsid w:val="0060591B"/>
    <w:rsid w:val="00623DAC"/>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3282"/>
    <w:rsid w:val="00921971"/>
    <w:rsid w:val="0093655A"/>
    <w:rsid w:val="00950645"/>
    <w:rsid w:val="0098348C"/>
    <w:rsid w:val="009B42D7"/>
    <w:rsid w:val="009C601F"/>
    <w:rsid w:val="00A25E93"/>
    <w:rsid w:val="00A368C3"/>
    <w:rsid w:val="00A36F1D"/>
    <w:rsid w:val="00A40888"/>
    <w:rsid w:val="00A416D1"/>
    <w:rsid w:val="00A54EF4"/>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C3ED5"/>
    <w:rsid w:val="00BD0E6D"/>
    <w:rsid w:val="00BF323B"/>
    <w:rsid w:val="00BF7CEE"/>
    <w:rsid w:val="00C06C4A"/>
    <w:rsid w:val="00C175C7"/>
    <w:rsid w:val="00C25146"/>
    <w:rsid w:val="00C47CDF"/>
    <w:rsid w:val="00C60937"/>
    <w:rsid w:val="00C61821"/>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A1EB7"/>
    <w:rsid w:val="00EA7F71"/>
    <w:rsid w:val="00EC74A1"/>
    <w:rsid w:val="00ED672F"/>
    <w:rsid w:val="00ED6C45"/>
    <w:rsid w:val="00EE2AA5"/>
    <w:rsid w:val="00EF40F4"/>
    <w:rsid w:val="00F00719"/>
    <w:rsid w:val="00F43A49"/>
    <w:rsid w:val="00F527E9"/>
    <w:rsid w:val="00F60526"/>
    <w:rsid w:val="00F779FB"/>
    <w:rsid w:val="00FB1FCF"/>
    <w:rsid w:val="00FD3CD7"/>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1604</Words>
  <Characters>9148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2022-08-24T13:49:00Z</dcterms:created>
  <dcterms:modified xsi:type="dcterms:W3CDTF">2022-08-24T13:49:00Z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