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35A61928" w:rsidR="00CF1D2B" w:rsidRPr="007A4C3A" w:rsidRDefault="0090222B"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Jennifer </w:t>
      </w:r>
      <w:proofErr w:type="spellStart"/>
      <w:r>
        <w:rPr>
          <w:rFonts w:ascii="Times New Roman" w:hAnsi="Times New Roman" w:cs="Times New Roman"/>
          <w:spacing w:val="-3"/>
        </w:rPr>
        <w:t>Dlugosh</w:t>
      </w:r>
      <w:proofErr w:type="spellEnd"/>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50FC7CB2"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7E74F09E" w14:textId="2BB6A7F8"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F43A49">
        <w:rPr>
          <w:rFonts w:ascii="Times New Roman" w:hAnsi="Times New Roman" w:cs="Times New Roman"/>
          <w:spacing w:val="-3"/>
        </w:rPr>
        <w:t>C</w:t>
      </w:r>
      <w:r w:rsidR="00EA1EB7">
        <w:rPr>
          <w:rFonts w:ascii="Times New Roman" w:hAnsi="Times New Roman" w:cs="Times New Roman"/>
          <w:spacing w:val="-3"/>
        </w:rPr>
        <w:t>-2022-3032</w:t>
      </w:r>
      <w:r w:rsidR="00F43A49">
        <w:rPr>
          <w:rFonts w:ascii="Times New Roman" w:hAnsi="Times New Roman" w:cs="Times New Roman"/>
          <w:spacing w:val="-3"/>
        </w:rPr>
        <w:t>5</w:t>
      </w:r>
      <w:r w:rsidR="0090222B">
        <w:rPr>
          <w:rFonts w:ascii="Times New Roman" w:hAnsi="Times New Roman" w:cs="Times New Roman"/>
          <w:spacing w:val="-3"/>
        </w:rPr>
        <w:t>79</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35CF92B0" w:rsidR="00CF1D2B" w:rsidRPr="007A4C3A" w:rsidRDefault="0090222B"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UGI Utilities, I</w:t>
      </w:r>
      <w:r w:rsidR="00ED5167">
        <w:rPr>
          <w:rFonts w:ascii="Times New Roman" w:hAnsi="Times New Roman" w:cs="Times New Roman"/>
          <w:spacing w:val="-3"/>
        </w:rPr>
        <w:t>n</w:t>
      </w:r>
      <w:r>
        <w:rPr>
          <w:rFonts w:ascii="Times New Roman" w:hAnsi="Times New Roman" w:cs="Times New Roman"/>
          <w:spacing w:val="-3"/>
        </w:rPr>
        <w:t>c.</w:t>
      </w:r>
      <w:r w:rsidR="00CF1D2B" w:rsidRPr="007A4C3A">
        <w:rPr>
          <w:rFonts w:ascii="Times New Roman" w:hAnsi="Times New Roman" w:cs="Times New Roman"/>
          <w:spacing w:val="-3"/>
        </w:rPr>
        <w:t xml:space="preserve"> </w:t>
      </w:r>
      <w:r w:rsidR="00CF1D2B" w:rsidRPr="007A4C3A">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9876E2">
      <w:pPr>
        <w:tabs>
          <w:tab w:val="center" w:pos="4680"/>
        </w:tabs>
        <w:suppressAutoHyphens/>
        <w:spacing w:line="360" w:lineRule="auto"/>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9876E2">
      <w:pPr>
        <w:pStyle w:val="ParaTab1"/>
        <w:tabs>
          <w:tab w:val="left" w:pos="720"/>
          <w:tab w:val="left" w:pos="2070"/>
        </w:tabs>
        <w:spacing w:line="360" w:lineRule="auto"/>
        <w:ind w:firstLine="0"/>
        <w:rPr>
          <w:rFonts w:ascii="Times New Roman" w:hAnsi="Times New Roman" w:cs="Times New Roman"/>
        </w:rPr>
      </w:pPr>
    </w:p>
    <w:p w14:paraId="1F84DB3B" w14:textId="31F72AF7" w:rsidR="00A9204E" w:rsidRPr="007A4C3A" w:rsidRDefault="005E10E9" w:rsidP="009876E2">
      <w:pPr>
        <w:spacing w:line="360" w:lineRule="auto"/>
        <w:rPr>
          <w:rFonts w:ascii="Times New Roman" w:hAnsi="Times New Roman" w:cs="Times New Roman"/>
        </w:rPr>
      </w:pPr>
      <w:r w:rsidRPr="007A4C3A">
        <w:rPr>
          <w:rFonts w:ascii="Times New Roman" w:hAnsi="Times New Roman" w:cs="Times New Roman"/>
        </w:rPr>
        <w:tab/>
        <w:t xml:space="preserve">AND NOW, this </w:t>
      </w:r>
      <w:r w:rsidR="000342BD">
        <w:rPr>
          <w:rFonts w:ascii="Times New Roman" w:hAnsi="Times New Roman" w:cs="Times New Roman"/>
        </w:rPr>
        <w:t>2</w:t>
      </w:r>
      <w:r w:rsidR="00F43A49">
        <w:rPr>
          <w:rFonts w:ascii="Times New Roman" w:hAnsi="Times New Roman" w:cs="Times New Roman"/>
        </w:rPr>
        <w:t>4</w:t>
      </w:r>
      <w:r w:rsidRPr="007A4C3A">
        <w:rPr>
          <w:rFonts w:ascii="Times New Roman" w:hAnsi="Times New Roman" w:cs="Times New Roman"/>
        </w:rPr>
        <w:t xml:space="preserve"> day of </w:t>
      </w:r>
      <w:r w:rsidR="00F43A49">
        <w:rPr>
          <w:rFonts w:ascii="Times New Roman" w:hAnsi="Times New Roman" w:cs="Times New Roman"/>
        </w:rPr>
        <w:t>August</w:t>
      </w:r>
      <w:r w:rsidRPr="007A4C3A">
        <w:rPr>
          <w:rFonts w:ascii="Times New Roman" w:hAnsi="Times New Roman" w:cs="Times New Roman"/>
        </w:rPr>
        <w:t xml:space="preserve"> 20</w:t>
      </w:r>
      <w:r w:rsidR="00D322E3">
        <w:rPr>
          <w:rFonts w:ascii="Times New Roman" w:hAnsi="Times New Roman" w:cs="Times New Roman"/>
        </w:rPr>
        <w:t>2</w:t>
      </w:r>
      <w:r w:rsidR="000342BD">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rsidP="009876E2">
      <w:pPr>
        <w:spacing w:line="360" w:lineRule="auto"/>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0DFC1A50"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90222B">
        <w:rPr>
          <w:rFonts w:ascii="Times New Roman" w:hAnsi="Times New Roman" w:cs="Times New Roman"/>
        </w:rPr>
        <w:t>Wedne</w:t>
      </w:r>
      <w:r w:rsidR="000342BD">
        <w:rPr>
          <w:rFonts w:ascii="Times New Roman" w:hAnsi="Times New Roman" w:cs="Times New Roman"/>
        </w:rPr>
        <w:t xml:space="preserve">sday, </w:t>
      </w:r>
      <w:r w:rsidR="0090222B">
        <w:rPr>
          <w:rFonts w:ascii="Times New Roman" w:hAnsi="Times New Roman" w:cs="Times New Roman"/>
        </w:rPr>
        <w:t>September 7</w:t>
      </w:r>
      <w:r w:rsidR="000342BD">
        <w:rPr>
          <w:rFonts w:ascii="Times New Roman" w:hAnsi="Times New Roman" w:cs="Times New Roman"/>
        </w:rPr>
        <w:t>, 2022, beginning at 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48A2965B"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Toll-free Bridge Telephone Number:  877-</w:t>
      </w:r>
      <w:r w:rsidR="00415AC6">
        <w:rPr>
          <w:rFonts w:ascii="Times New Roman" w:hAnsi="Times New Roman" w:cs="Times New Roman"/>
        </w:rPr>
        <w:t>668-3814</w:t>
      </w:r>
    </w:p>
    <w:p w14:paraId="526C2AAD" w14:textId="6E9B2E1C"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00415AC6">
        <w:rPr>
          <w:rFonts w:ascii="Times New Roman" w:hAnsi="Times New Roman" w:cs="Times New Roman"/>
        </w:rPr>
        <w:t>453</w:t>
      </w:r>
      <w:r w:rsidR="007A5C9D">
        <w:rPr>
          <w:rFonts w:ascii="Times New Roman" w:hAnsi="Times New Roman" w:cs="Times New Roman"/>
        </w:rPr>
        <w:t>10677</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312D505A" w:rsidR="00A67878" w:rsidRDefault="00A67878" w:rsidP="00ED672F">
      <w:pPr>
        <w:pStyle w:val="BalloonText"/>
        <w:spacing w:line="360" w:lineRule="auto"/>
        <w:rPr>
          <w:rFonts w:ascii="Times New Roman" w:hAnsi="Times New Roman" w:cs="Times New Roman"/>
          <w:szCs w:val="24"/>
        </w:rPr>
      </w:pPr>
    </w:p>
    <w:p w14:paraId="32704950" w14:textId="77777777" w:rsidR="00EA1EB7" w:rsidRPr="00ED672F" w:rsidRDefault="00EA1EB7"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32EEC103" w14:textId="114FCAB3" w:rsidR="00C745AB" w:rsidRDefault="007A5C9D" w:rsidP="00E43791">
      <w:pPr>
        <w:ind w:left="2880"/>
        <w:rPr>
          <w:rFonts w:ascii="Times New Roman" w:hAnsi="Times New Roman" w:cs="Times New Roman"/>
        </w:rPr>
      </w:pPr>
      <w:r>
        <w:rPr>
          <w:rFonts w:ascii="Times New Roman" w:hAnsi="Times New Roman" w:cs="Times New Roman"/>
        </w:rPr>
        <w:t>Administrative Law Judge Steven K. Haas</w:t>
      </w:r>
    </w:p>
    <w:p w14:paraId="09F8EB96" w14:textId="0E9B1064" w:rsidR="00A368C3" w:rsidRPr="00A368C3" w:rsidRDefault="00A368C3" w:rsidP="00A368C3">
      <w:pPr>
        <w:ind w:left="2880"/>
        <w:rPr>
          <w:rFonts w:ascii="Times New Roman" w:hAnsi="Times New Roman" w:cs="Times New Roman"/>
        </w:rPr>
      </w:pPr>
      <w:r>
        <w:rPr>
          <w:rFonts w:ascii="Times New Roman" w:hAnsi="Times New Roman" w:cs="Times New Roman"/>
        </w:rPr>
        <w:t>Email address</w:t>
      </w:r>
      <w:r w:rsidR="007A5C9D">
        <w:rPr>
          <w:rFonts w:ascii="Times New Roman" w:hAnsi="Times New Roman" w:cs="Times New Roman"/>
        </w:rPr>
        <w:t>:  sthaas@pa.gov</w:t>
      </w:r>
      <w:r>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44077E0F"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623DAC">
        <w:rPr>
          <w:rFonts w:ascii="Times New Roman" w:hAnsi="Times New Roman" w:cs="Times New Roman"/>
          <w:sz w:val="24"/>
          <w:szCs w:val="24"/>
        </w:rPr>
        <w:t xml:space="preserve">me at </w:t>
      </w:r>
      <w:hyperlink r:id="rId11" w:history="1">
        <w:r w:rsidR="00623DAC" w:rsidRPr="00FB7E48">
          <w:rPr>
            <w:rStyle w:val="Hyperlink"/>
            <w:rFonts w:ascii="Times New Roman" w:hAnsi="Times New Roman" w:cs="Times New Roman"/>
            <w:sz w:val="24"/>
            <w:szCs w:val="24"/>
          </w:rPr>
          <w:t>sthaas@pa.gov</w:t>
        </w:r>
      </w:hyperlink>
      <w:r w:rsidR="00623DAC">
        <w:rPr>
          <w:rFonts w:ascii="Times New Roman" w:hAnsi="Times New Roman" w:cs="Times New Roman"/>
          <w:sz w:val="24"/>
          <w:szCs w:val="24"/>
        </w:rPr>
        <w:t xml:space="preserve"> </w:t>
      </w:r>
      <w:r w:rsidR="00E43791" w:rsidRPr="00E43791">
        <w:rPr>
          <w:rFonts w:ascii="Times New Roman" w:hAnsi="Times New Roman" w:cs="Times New Roman"/>
          <w:sz w:val="24"/>
          <w:szCs w:val="24"/>
        </w:rPr>
        <w:t xml:space="preserve">and one (1) copy each must be sent to every other party.  All copies must be received at least </w:t>
      </w:r>
      <w:r w:rsidR="0090222B">
        <w:rPr>
          <w:rFonts w:ascii="Times New Roman" w:hAnsi="Times New Roman" w:cs="Times New Roman"/>
          <w:sz w:val="24"/>
          <w:szCs w:val="24"/>
        </w:rPr>
        <w:t>two</w:t>
      </w:r>
      <w:r w:rsidR="00E43791" w:rsidRPr="00E43791">
        <w:rPr>
          <w:rFonts w:ascii="Times New Roman" w:hAnsi="Times New Roman" w:cs="Times New Roman"/>
          <w:sz w:val="24"/>
          <w:szCs w:val="24"/>
        </w:rPr>
        <w:t xml:space="preserve"> (</w:t>
      </w:r>
      <w:r w:rsidR="0090222B">
        <w:rPr>
          <w:rFonts w:ascii="Times New Roman" w:hAnsi="Times New Roman" w:cs="Times New Roman"/>
          <w:sz w:val="24"/>
          <w:szCs w:val="24"/>
        </w:rPr>
        <w:t>2</w:t>
      </w:r>
      <w:r w:rsidR="00E43791" w:rsidRPr="00E43791">
        <w:rPr>
          <w:rFonts w:ascii="Times New Roman" w:hAnsi="Times New Roman" w:cs="Times New Roman"/>
          <w:sz w:val="24"/>
          <w:szCs w:val="24"/>
        </w:rPr>
        <w:t>)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56A07477" w14:textId="60F1374F" w:rsidR="004D3B41" w:rsidRPr="00077D94" w:rsidRDefault="001E5370" w:rsidP="004D3B41">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 xml:space="preserve">Currently the PUC’s buildings are </w:t>
      </w:r>
      <w:r w:rsidR="004D3B41" w:rsidRPr="00077D94">
        <w:rPr>
          <w:rFonts w:ascii="Times New Roman" w:hAnsi="Times New Roman" w:cs="Times New Roman"/>
        </w:rPr>
        <w:t>open for business; however, some operational restraints occasioned by the pandemic remain</w:t>
      </w:r>
      <w:r w:rsidRPr="00077D94">
        <w:rPr>
          <w:rFonts w:ascii="Times New Roman" w:hAnsi="Times New Roman" w:cs="Times New Roman"/>
        </w:rPr>
        <w:t xml:space="preserve">.  </w:t>
      </w:r>
      <w:r w:rsidR="004D3B41" w:rsidRPr="00077D94">
        <w:rPr>
          <w:rFonts w:ascii="Times New Roman" w:hAnsi="Times New Roman" w:cs="Times New Roman"/>
        </w:rPr>
        <w:t>Therefore, ALL Parties to proceedings pending are encouraged to EITHER open and use an e</w:t>
      </w:r>
      <w:r w:rsidR="00077D94">
        <w:rPr>
          <w:rFonts w:ascii="Times New Roman" w:hAnsi="Times New Roman" w:cs="Times New Roman"/>
        </w:rPr>
        <w:t>-</w:t>
      </w:r>
      <w:r w:rsidR="004D3B41" w:rsidRPr="00077D94">
        <w:rPr>
          <w:rFonts w:ascii="Times New Roman" w:hAnsi="Times New Roman" w:cs="Times New Roman"/>
        </w:rPr>
        <w:t xml:space="preserve">Filing account through the Commission’s website at </w:t>
      </w:r>
      <w:hyperlink r:id="rId12" w:history="1">
        <w:r w:rsidR="004D3B41" w:rsidRPr="00077D94">
          <w:rPr>
            <w:rStyle w:val="Hyperlink"/>
            <w:rFonts w:ascii="Times New Roman" w:eastAsiaTheme="majorEastAsia" w:hAnsi="Times New Roman" w:cs="Times New Roman"/>
            <w:color w:val="auto"/>
          </w:rPr>
          <w:t>www.puc.pa.gov</w:t>
        </w:r>
      </w:hyperlink>
      <w:r w:rsidR="004D3B41" w:rsidRPr="00077D94">
        <w:rPr>
          <w:rFonts w:ascii="Times New Roman" w:hAnsi="Times New Roman" w:cs="Times New Roman"/>
        </w:rPr>
        <w:t xml:space="preserve">  OR to ensure timely arrival, submit the filing by overnight delivery as explained below.</w:t>
      </w:r>
    </w:p>
    <w:p w14:paraId="56315CBF" w14:textId="75279B52" w:rsidR="00C47CDF" w:rsidRPr="00077D94" w:rsidRDefault="001E5370" w:rsidP="001E5370">
      <w:pPr>
        <w:spacing w:line="360" w:lineRule="auto"/>
        <w:rPr>
          <w:rFonts w:ascii="Times New Roman" w:hAnsi="Times New Roman" w:cs="Times New Roman"/>
        </w:rPr>
      </w:pPr>
      <w:r w:rsidRPr="00077D94">
        <w:rPr>
          <w:rFonts w:ascii="Times New Roman" w:hAnsi="Times New Roman" w:cs="Times New Roman"/>
          <w:b/>
        </w:rPr>
        <w:lastRenderedPageBreak/>
        <w:t>E-FILING</w:t>
      </w:r>
      <w:r w:rsidRPr="00077D94">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004D3B41" w:rsidRPr="00077D94">
        <w:rPr>
          <w:rFonts w:ascii="Times New Roman" w:hAnsi="Times New Roman" w:cs="Times New Roman"/>
        </w:rPr>
        <w:t>:</w:t>
      </w:r>
      <w:r w:rsidRPr="00077D94">
        <w:rPr>
          <w:rFonts w:ascii="Times New Roman" w:hAnsi="Times New Roman" w:cs="Times New Roman"/>
        </w:rPr>
        <w:t xml:space="preserve">   </w:t>
      </w:r>
    </w:p>
    <w:p w14:paraId="7315DA86" w14:textId="1EC49F2B" w:rsidR="00C47CDF" w:rsidRPr="00077D94" w:rsidRDefault="009876E2" w:rsidP="001E5370">
      <w:pPr>
        <w:spacing w:line="360" w:lineRule="auto"/>
        <w:rPr>
          <w:rFonts w:ascii="Times New Roman" w:hAnsi="Times New Roman" w:cs="Times New Roman"/>
        </w:rPr>
      </w:pPr>
      <w:hyperlink r:id="rId13" w:history="1">
        <w:r w:rsidR="00C47CDF" w:rsidRPr="00077D94">
          <w:rPr>
            <w:rStyle w:val="Hyperlink"/>
            <w:rFonts w:ascii="Times New Roman" w:eastAsiaTheme="majorEastAsia" w:hAnsi="Times New Roman" w:cs="Times New Roman"/>
            <w:color w:val="auto"/>
          </w:rPr>
          <w:t>https://www.puc.pa.gov/filing-resources/efiling/</w:t>
        </w:r>
      </w:hyperlink>
    </w:p>
    <w:p w14:paraId="781AEA91" w14:textId="77777777" w:rsidR="00C47CDF" w:rsidRPr="00077D94" w:rsidRDefault="00C47CDF" w:rsidP="001E5370">
      <w:pPr>
        <w:spacing w:line="360" w:lineRule="auto"/>
        <w:rPr>
          <w:rFonts w:ascii="Times New Roman" w:hAnsi="Times New Roman" w:cs="Times New Roman"/>
        </w:rPr>
      </w:pPr>
    </w:p>
    <w:p w14:paraId="0DB9E488" w14:textId="03509D56" w:rsidR="00A775DF" w:rsidRPr="00077D94" w:rsidRDefault="00A775DF" w:rsidP="00A775DF">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If you do not have the capability to open and use an e-</w:t>
      </w:r>
      <w:r w:rsidR="00C47CDF" w:rsidRPr="00077D94">
        <w:rPr>
          <w:rFonts w:ascii="Times New Roman" w:hAnsi="Times New Roman" w:cs="Times New Roman"/>
        </w:rPr>
        <w:t>F</w:t>
      </w:r>
      <w:r w:rsidRPr="00077D94">
        <w:rPr>
          <w:rFonts w:ascii="Times New Roman" w:hAnsi="Times New Roman" w:cs="Times New Roman"/>
        </w:rPr>
        <w:t xml:space="preserve">iling account, you may file paper documents with the Secretary of the Commission. Filing of paper documents must be sent by overnight delivery to:  </w:t>
      </w:r>
    </w:p>
    <w:p w14:paraId="5A1C6421" w14:textId="77777777" w:rsidR="009B42D7" w:rsidRPr="00077D94" w:rsidRDefault="00A775DF" w:rsidP="00C47CDF">
      <w:pPr>
        <w:jc w:val="center"/>
        <w:rPr>
          <w:rFonts w:ascii="Times New Roman" w:hAnsi="Times New Roman" w:cs="Times New Roman"/>
        </w:rPr>
      </w:pPr>
      <w:r w:rsidRPr="00077D94">
        <w:rPr>
          <w:rFonts w:ascii="Times New Roman" w:hAnsi="Times New Roman" w:cs="Times New Roman"/>
        </w:rPr>
        <w:t>Secretary</w:t>
      </w:r>
    </w:p>
    <w:p w14:paraId="2F80ED27" w14:textId="6903D30A" w:rsidR="00A775DF" w:rsidRPr="00077D94" w:rsidRDefault="009B42D7" w:rsidP="00C47CDF">
      <w:pPr>
        <w:jc w:val="center"/>
        <w:rPr>
          <w:rFonts w:ascii="Times New Roman" w:hAnsi="Times New Roman" w:cs="Times New Roman"/>
        </w:rPr>
      </w:pPr>
      <w:r w:rsidRPr="00077D94">
        <w:rPr>
          <w:rFonts w:ascii="Times New Roman" w:hAnsi="Times New Roman" w:cs="Times New Roman"/>
        </w:rPr>
        <w:t>Pennsylvania Public Utility Commission</w:t>
      </w:r>
      <w:r w:rsidR="00A775DF" w:rsidRPr="00077D94">
        <w:rPr>
          <w:rFonts w:ascii="Times New Roman" w:hAnsi="Times New Roman" w:cs="Times New Roman"/>
        </w:rPr>
        <w:br/>
        <w:t>400 North Street</w:t>
      </w:r>
      <w:r w:rsidR="00A775DF" w:rsidRPr="00077D94">
        <w:rPr>
          <w:rFonts w:ascii="Times New Roman" w:hAnsi="Times New Roman" w:cs="Times New Roman"/>
        </w:rPr>
        <w:br/>
        <w:t>Harrisburg, PA 17120</w:t>
      </w:r>
    </w:p>
    <w:p w14:paraId="7F6DD8B7" w14:textId="77777777" w:rsidR="00C47CDF" w:rsidRPr="00077D94" w:rsidRDefault="00C47CDF" w:rsidP="00A775DF">
      <w:pPr>
        <w:rPr>
          <w:rFonts w:ascii="Times New Roman" w:hAnsi="Times New Roman" w:cs="Times New Roman"/>
        </w:rPr>
      </w:pPr>
    </w:p>
    <w:p w14:paraId="3378497A" w14:textId="1D6A2FC6" w:rsidR="009B42D7" w:rsidRPr="00077D94" w:rsidRDefault="00A775DF" w:rsidP="009B42D7">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w:t>
      </w:r>
      <w:r w:rsidR="00077D94" w:rsidRPr="00077D94">
        <w:rPr>
          <w:rFonts w:ascii="Times New Roman" w:hAnsi="Times New Roman" w:cs="Times New Roman"/>
        </w:rPr>
        <w:t xml:space="preserve">.  </w:t>
      </w:r>
      <w:r w:rsidR="009B42D7" w:rsidRPr="00077D94">
        <w:rPr>
          <w:rFonts w:ascii="Times New Roman" w:hAnsi="Times New Roman" w:cs="Times New Roman"/>
        </w:rPr>
        <w:t>Emailed or faxed submissions filings to the Commission are not acceptable.</w:t>
      </w:r>
    </w:p>
    <w:p w14:paraId="28A78DD6" w14:textId="77777777" w:rsidR="009B42D7" w:rsidRPr="00077D94" w:rsidRDefault="009B42D7" w:rsidP="009B42D7">
      <w:pPr>
        <w:rPr>
          <w:rFonts w:ascii="Microsoft Sans Serif" w:hAnsi="Microsoft Sans Serif" w:cs="Microsoft Sans Serif"/>
        </w:rPr>
      </w:pPr>
    </w:p>
    <w:p w14:paraId="65A38423" w14:textId="77777777" w:rsidR="009B42D7" w:rsidRPr="00077D94" w:rsidRDefault="009B42D7" w:rsidP="009B42D7">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D111D1D" w14:textId="77777777" w:rsidR="009B42D7" w:rsidRPr="00077D94" w:rsidRDefault="009B42D7" w:rsidP="009B42D7">
      <w:pPr>
        <w:rPr>
          <w:rFonts w:ascii="Microsoft Sans Serif" w:hAnsi="Microsoft Sans Serif" w:cs="Microsoft Sans Serif"/>
          <w:sz w:val="20"/>
        </w:rPr>
      </w:pPr>
    </w:p>
    <w:p w14:paraId="276EC9C7" w14:textId="796F3C86" w:rsidR="00A368C3" w:rsidRPr="00077D94" w:rsidRDefault="0022324C" w:rsidP="00A368C3">
      <w:pPr>
        <w:pStyle w:val="Heading2"/>
        <w:spacing w:line="360" w:lineRule="auto"/>
        <w:rPr>
          <w:rFonts w:ascii="Times New Roman" w:hAnsi="Times New Roman" w:cs="Times New Roman"/>
          <w:color w:val="auto"/>
          <w:sz w:val="24"/>
          <w:szCs w:val="24"/>
        </w:rPr>
      </w:pPr>
      <w:r w:rsidRPr="00077D94">
        <w:rPr>
          <w:rFonts w:ascii="Times New Roman" w:hAnsi="Times New Roman" w:cs="Times New Roman"/>
          <w:color w:val="auto"/>
          <w:sz w:val="24"/>
          <w:szCs w:val="24"/>
        </w:rPr>
        <w:t>SERVING</w:t>
      </w:r>
      <w:r w:rsidR="000C1A32"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OTHER PARTIES</w:t>
      </w:r>
      <w:r w:rsidR="00417F7E"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 xml:space="preserve">When you file documents with the PUC, you must also </w:t>
      </w:r>
    </w:p>
    <w:p w14:paraId="233705A5" w14:textId="7B12474E" w:rsidR="0022324C" w:rsidRPr="00077D94" w:rsidRDefault="0022324C" w:rsidP="00A368C3">
      <w:pPr>
        <w:spacing w:line="360" w:lineRule="auto"/>
        <w:rPr>
          <w:rFonts w:ascii="Times New Roman" w:hAnsi="Times New Roman" w:cs="Times New Roman"/>
        </w:rPr>
      </w:pPr>
      <w:r w:rsidRPr="00077D94">
        <w:rPr>
          <w:rFonts w:ascii="Times New Roman" w:hAnsi="Times New Roman" w:cs="Times New Roman"/>
        </w:rPr>
        <w:t xml:space="preserve">serve </w:t>
      </w:r>
      <w:r w:rsidR="00EF40F4" w:rsidRPr="00077D94">
        <w:rPr>
          <w:rFonts w:ascii="Times New Roman" w:hAnsi="Times New Roman" w:cs="Times New Roman"/>
        </w:rPr>
        <w:t>a copy</w:t>
      </w:r>
      <w:r w:rsidRPr="00077D94">
        <w:rPr>
          <w:rFonts w:ascii="Times New Roman" w:hAnsi="Times New Roman" w:cs="Times New Roman"/>
        </w:rPr>
        <w:t xml:space="preserve"> on the other party.  </w:t>
      </w:r>
      <w:r w:rsidR="001E5370" w:rsidRPr="00077D94">
        <w:rPr>
          <w:rFonts w:ascii="Times New Roman" w:hAnsi="Times New Roman" w:cs="Times New Roman"/>
        </w:rPr>
        <w:t>During COVID-19, y</w:t>
      </w:r>
      <w:r w:rsidRPr="00077D94">
        <w:rPr>
          <w:rFonts w:ascii="Times New Roman" w:hAnsi="Times New Roman" w:cs="Times New Roman"/>
        </w:rPr>
        <w:t xml:space="preserve">ou can serve </w:t>
      </w:r>
      <w:r w:rsidR="00EF40F4" w:rsidRPr="00077D94">
        <w:rPr>
          <w:rFonts w:ascii="Times New Roman" w:hAnsi="Times New Roman" w:cs="Times New Roman"/>
        </w:rPr>
        <w:t xml:space="preserve">a </w:t>
      </w:r>
      <w:r w:rsidRPr="00077D94">
        <w:rPr>
          <w:rFonts w:ascii="Times New Roman" w:hAnsi="Times New Roman" w:cs="Times New Roman"/>
        </w:rPr>
        <w:t>cop</w:t>
      </w:r>
      <w:r w:rsidR="00EF40F4" w:rsidRPr="00077D94">
        <w:rPr>
          <w:rFonts w:ascii="Times New Roman" w:hAnsi="Times New Roman" w:cs="Times New Roman"/>
        </w:rPr>
        <w:t>y</w:t>
      </w:r>
      <w:r w:rsidRPr="00077D94">
        <w:rPr>
          <w:rFonts w:ascii="Times New Roman" w:hAnsi="Times New Roman" w:cs="Times New Roman"/>
        </w:rPr>
        <w:t xml:space="preserve"> by e-Service</w:t>
      </w:r>
      <w:r w:rsidR="001E5370" w:rsidRPr="00077D94">
        <w:rPr>
          <w:rFonts w:ascii="Times New Roman" w:hAnsi="Times New Roman" w:cs="Times New Roman"/>
        </w:rPr>
        <w:t xml:space="preserve"> or e-mail</w:t>
      </w:r>
      <w:r w:rsidRPr="00077D94">
        <w:rPr>
          <w:rFonts w:ascii="Times New Roman" w:hAnsi="Times New Roman" w:cs="Times New Roman"/>
        </w:rPr>
        <w:t>.</w:t>
      </w:r>
      <w:r w:rsidR="0032153D" w:rsidRPr="00077D94">
        <w:rPr>
          <w:rFonts w:ascii="Times New Roman" w:hAnsi="Times New Roman" w:cs="Times New Roman"/>
        </w:rPr>
        <w:t xml:space="preserve"> [For your convenience, a copy of the </w:t>
      </w:r>
      <w:r w:rsidR="001E5370" w:rsidRPr="00077D94">
        <w:rPr>
          <w:rFonts w:ascii="Times New Roman" w:hAnsi="Times New Roman" w:cs="Times New Roman"/>
        </w:rPr>
        <w:t>PUC</w:t>
      </w:r>
      <w:r w:rsidR="0032153D" w:rsidRPr="00077D94">
        <w:rPr>
          <w:rFonts w:ascii="Times New Roman" w:hAnsi="Times New Roman" w:cs="Times New Roman"/>
        </w:rPr>
        <w:t xml:space="preserve">’s current service list of all parties to this proceeding is enclosed with this Order].  </w:t>
      </w:r>
    </w:p>
    <w:p w14:paraId="67044850" w14:textId="2A570DE4" w:rsidR="0022324C" w:rsidRPr="00077D94" w:rsidRDefault="0022324C" w:rsidP="0022324C">
      <w:pPr>
        <w:rPr>
          <w:rFonts w:ascii="Times New Roman" w:hAnsi="Times New Roman" w:cs="Times New Roman"/>
        </w:rPr>
      </w:pPr>
    </w:p>
    <w:p w14:paraId="6D91982D" w14:textId="7899BA1A" w:rsidR="0022324C" w:rsidRPr="00077D94" w:rsidRDefault="0022324C" w:rsidP="00636518">
      <w:pPr>
        <w:pStyle w:val="ParaTab1"/>
        <w:tabs>
          <w:tab w:val="left" w:pos="2070"/>
        </w:tabs>
        <w:spacing w:line="360" w:lineRule="auto"/>
        <w:ind w:firstLine="0"/>
        <w:rPr>
          <w:rFonts w:ascii="Times New Roman" w:hAnsi="Times New Roman" w:cs="Times New Roman"/>
        </w:rPr>
      </w:pPr>
      <w:r w:rsidRPr="00077D94">
        <w:rPr>
          <w:rFonts w:ascii="Times New Roman" w:hAnsi="Times New Roman" w:cs="Times New Roman"/>
        </w:rPr>
        <w:t>SERVING THE PRESIDING OFFICER</w:t>
      </w:r>
      <w:r w:rsidR="00417F7E" w:rsidRPr="00077D94">
        <w:rPr>
          <w:rFonts w:ascii="Times New Roman" w:hAnsi="Times New Roman" w:cs="Times New Roman"/>
        </w:rPr>
        <w:t xml:space="preserve">.  </w:t>
      </w:r>
      <w:r w:rsidR="00BC3ED5" w:rsidRPr="00077D94">
        <w:rPr>
          <w:rFonts w:ascii="Times New Roman" w:hAnsi="Times New Roman" w:cs="Times New Roman"/>
        </w:rPr>
        <w:t xml:space="preserve">Be sure that you serve me directly with a copy of any document that you file in this proceeding at the time of its filing. </w:t>
      </w:r>
      <w:r w:rsidR="00864317" w:rsidRPr="00077D94">
        <w:rPr>
          <w:rFonts w:ascii="Times New Roman" w:hAnsi="Times New Roman" w:cs="Times New Roman"/>
        </w:rPr>
        <w:t xml:space="preserve"> You must email one (1) copy </w:t>
      </w:r>
      <w:r w:rsidR="00F60526">
        <w:rPr>
          <w:rFonts w:ascii="Times New Roman" w:hAnsi="Times New Roman" w:cs="Times New Roman"/>
        </w:rPr>
        <w:t xml:space="preserve">to ma </w:t>
      </w:r>
      <w:r w:rsidR="00864317" w:rsidRPr="00077D94">
        <w:rPr>
          <w:rFonts w:ascii="Times New Roman" w:hAnsi="Times New Roman" w:cs="Times New Roman"/>
        </w:rPr>
        <w:t xml:space="preserve">at </w:t>
      </w:r>
      <w:r w:rsidR="00F60526">
        <w:rPr>
          <w:rFonts w:ascii="Times New Roman" w:hAnsi="Times New Roman" w:cs="Times New Roman"/>
        </w:rPr>
        <w:t>sthaas@pa.gov</w:t>
      </w:r>
      <w:r w:rsidR="00864317" w:rsidRPr="00077D94">
        <w:rPr>
          <w:rFonts w:ascii="Times New Roman" w:hAnsi="Times New Roman" w:cs="Times New Roman"/>
        </w:rPr>
        <w:t xml:space="preserve">.  </w:t>
      </w:r>
      <w:r w:rsidR="00BC3ED5" w:rsidRPr="00077D94">
        <w:rPr>
          <w:rFonts w:ascii="Times New Roman" w:hAnsi="Times New Roman" w:cs="Times New Roman"/>
        </w:rPr>
        <w:t xml:space="preserve"> If you send me any correspondence or document, you must</w:t>
      </w:r>
      <w:r w:rsidR="00663476" w:rsidRPr="00077D94">
        <w:rPr>
          <w:rFonts w:ascii="Times New Roman" w:hAnsi="Times New Roman" w:cs="Times New Roman"/>
        </w:rPr>
        <w:t xml:space="preserve"> </w:t>
      </w:r>
      <w:r w:rsidR="00BC3ED5" w:rsidRPr="00077D94">
        <w:rPr>
          <w:rFonts w:ascii="Times New Roman" w:hAnsi="Times New Roman" w:cs="Times New Roman"/>
        </w:rPr>
        <w:t xml:space="preserve">also send a copy of that correspondence or document to every other party.  </w:t>
      </w:r>
    </w:p>
    <w:p w14:paraId="5D6D2191" w14:textId="1A8471C0"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lastRenderedPageBreak/>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may </w:t>
      </w:r>
    </w:p>
    <w:p w14:paraId="774C3F58" w14:textId="667AA8D9"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Pr="00077D94" w:rsidRDefault="008B6732"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burden </w:t>
      </w:r>
    </w:p>
    <w:p w14:paraId="30DB63C1" w14:textId="0D008EAD" w:rsidR="0022324C" w:rsidRPr="00077D94" w:rsidRDefault="0022324C" w:rsidP="006F400C">
      <w:pPr>
        <w:spacing w:line="360" w:lineRule="auto"/>
        <w:rPr>
          <w:rFonts w:ascii="Times New Roman" w:hAnsi="Times New Roman" w:cs="Times New Roman"/>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77C337BD" w14:textId="08A935C8" w:rsidR="000C1A32" w:rsidRPr="00077D94" w:rsidRDefault="00BC3ED5" w:rsidP="00331863">
      <w:pPr>
        <w:pStyle w:val="ListParagraph"/>
        <w:tabs>
          <w:tab w:val="left" w:pos="720"/>
        </w:tabs>
        <w:spacing w:line="360" w:lineRule="auto"/>
        <w:rPr>
          <w:rFonts w:ascii="Times New Roman" w:hAnsi="Times New Roman" w:cs="Times New Roman"/>
          <w:spacing w:val="-3"/>
        </w:rPr>
      </w:pPr>
      <w:r w:rsidRPr="00077D94">
        <w:rPr>
          <w:rFonts w:ascii="Times New Roman" w:hAnsi="Times New Roman" w:cs="Times New Roman"/>
          <w:b/>
        </w:rPr>
        <w:t xml:space="preserve"> </w:t>
      </w: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46D108F6" w:rsidR="000C1A32" w:rsidRPr="00077D94" w:rsidRDefault="00921971" w:rsidP="00A368C3">
      <w:pPr>
        <w:pStyle w:val="ParaTab1"/>
        <w:tabs>
          <w:tab w:val="left" w:pos="2070"/>
        </w:tabs>
        <w:spacing w:line="360" w:lineRule="auto"/>
        <w:ind w:firstLine="0"/>
        <w:rPr>
          <w:rFonts w:ascii="Times New Roman" w:hAnsi="Times New Roman" w:cs="Times New Roman"/>
          <w:b/>
          <w:spacing w:val="-3"/>
        </w:rPr>
      </w:pPr>
      <w:proofErr w:type="gramStart"/>
      <w:r w:rsidRPr="00077D94">
        <w:rPr>
          <w:rFonts w:ascii="Times New Roman" w:hAnsi="Times New Roman" w:cs="Times New Roman"/>
          <w:spacing w:val="-3"/>
        </w:rPr>
        <w:t>during the course of</w:t>
      </w:r>
      <w:proofErr w:type="gramEnd"/>
      <w:r w:rsidRPr="00077D94">
        <w:rPr>
          <w:rFonts w:ascii="Times New Roman" w:hAnsi="Times New Roman" w:cs="Times New Roman"/>
          <w:spacing w:val="-3"/>
        </w:rPr>
        <w:t xml:space="preserve"> the proceeding</w:t>
      </w:r>
      <w:r w:rsidR="000C1A32" w:rsidRPr="00077D94">
        <w:rPr>
          <w:rFonts w:ascii="Times New Roman" w:hAnsi="Times New Roman" w:cs="Times New Roman"/>
          <w:spacing w:val="-3"/>
        </w:rPr>
        <w:t xml:space="preserve">, you must immediately update </w:t>
      </w:r>
      <w:r w:rsidR="00B80D65">
        <w:rPr>
          <w:rFonts w:ascii="Times New Roman" w:hAnsi="Times New Roman" w:cs="Times New Roman"/>
          <w:spacing w:val="-3"/>
        </w:rPr>
        <w:t>my office</w:t>
      </w:r>
      <w:r w:rsidR="0032153D" w:rsidRPr="00077D94">
        <w:rPr>
          <w:rFonts w:ascii="Times New Roman" w:hAnsi="Times New Roman" w:cs="Times New Roman"/>
          <w:spacing w:val="-3"/>
        </w:rPr>
        <w:t xml:space="preserve"> by calling 717-787-1399.</w:t>
      </w:r>
    </w:p>
    <w:p w14:paraId="7C19F788" w14:textId="0B3A09F4" w:rsidR="00723367" w:rsidRPr="00077D94" w:rsidRDefault="00723367" w:rsidP="00723367">
      <w:pPr>
        <w:spacing w:line="360" w:lineRule="auto"/>
        <w:ind w:left="720"/>
        <w:rPr>
          <w:rFonts w:ascii="Times New Roman" w:hAnsi="Times New Roman" w:cs="Times New Roman"/>
        </w:rPr>
      </w:pPr>
    </w:p>
    <w:p w14:paraId="5342FF45" w14:textId="7D6F5880" w:rsidR="00BC3ED5" w:rsidRPr="00077D94"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077D94">
        <w:rPr>
          <w:rFonts w:ascii="Times New Roman" w:hAnsi="Times New Roman" w:cs="Times New Roman"/>
          <w:b/>
        </w:rPr>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Pr="00077D94">
        <w:rPr>
          <w:rFonts w:ascii="Times New Roman" w:hAnsi="Times New Roman" w:cs="Times New Roman"/>
        </w:rPr>
        <w:t xml:space="preserve">Any party who needs </w:t>
      </w:r>
      <w:r w:rsidR="00394B4C" w:rsidRPr="00077D94">
        <w:rPr>
          <w:rFonts w:ascii="Times New Roman" w:hAnsi="Times New Roman" w:cs="Times New Roman"/>
        </w:rPr>
        <w:t xml:space="preserve">an accommodation for a disability in </w:t>
      </w:r>
    </w:p>
    <w:p w14:paraId="44824E89" w14:textId="6E0F126E" w:rsidR="00394B4C" w:rsidRPr="00077D94" w:rsidRDefault="00394B4C" w:rsidP="00BC3ED5">
      <w:pPr>
        <w:spacing w:line="360" w:lineRule="auto"/>
        <w:rPr>
          <w:rFonts w:ascii="Times New Roman" w:hAnsi="Times New Roman" w:cs="Times New Roman"/>
          <w:b/>
        </w:rPr>
      </w:pPr>
      <w:r w:rsidRPr="00077D94">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F5AE04" w14:textId="77777777" w:rsidR="00077D94" w:rsidRDefault="00394B4C" w:rsidP="00077D94">
      <w:pPr>
        <w:pStyle w:val="BalloonText"/>
        <w:tabs>
          <w:tab w:val="left" w:pos="-720"/>
        </w:tabs>
        <w:suppressAutoHyphens/>
        <w:spacing w:line="360" w:lineRule="auto"/>
        <w:rPr>
          <w:rFonts w:ascii="Times New Roman" w:hAnsi="Times New Roman" w:cs="Times New Roman"/>
          <w:szCs w:val="24"/>
        </w:rPr>
      </w:pPr>
      <w:r w:rsidRPr="00077D94">
        <w:rPr>
          <w:rFonts w:ascii="Times New Roman" w:hAnsi="Times New Roman" w:cs="Times New Roman"/>
          <w:szCs w:val="24"/>
        </w:rPr>
        <w:tab/>
      </w:r>
    </w:p>
    <w:p w14:paraId="17CF6D08" w14:textId="6FE4BB63" w:rsidR="00394B4C" w:rsidRPr="00077D94" w:rsidRDefault="00394B4C" w:rsidP="00077D94">
      <w:pPr>
        <w:pStyle w:val="BalloonText"/>
        <w:tabs>
          <w:tab w:val="left" w:pos="-720"/>
        </w:tabs>
        <w:suppressAutoHyphens/>
        <w:spacing w:line="360" w:lineRule="auto"/>
        <w:rPr>
          <w:rFonts w:ascii="Times New Roman" w:hAnsi="Times New Roman" w:cs="Times New Roman"/>
        </w:rPr>
      </w:pPr>
      <w:r w:rsidRPr="00077D94">
        <w:rPr>
          <w:rFonts w:ascii="Times New Roman" w:hAnsi="Times New Roman" w:cs="Times New Roman"/>
        </w:rPr>
        <w:t>If you require an interpreter to participate in the hearing, we will have an interpreter present.  Please call the scheduling office at the P</w:t>
      </w:r>
      <w:r w:rsidR="00A974AF" w:rsidRPr="00077D94">
        <w:rPr>
          <w:rFonts w:ascii="Times New Roman" w:hAnsi="Times New Roman" w:cs="Times New Roman"/>
        </w:rPr>
        <w:t>UC</w:t>
      </w:r>
      <w:r w:rsidRPr="00077D94">
        <w:rPr>
          <w:rFonts w:ascii="Times New Roman" w:hAnsi="Times New Roman" w:cs="Times New Roman"/>
        </w:rPr>
        <w:t xml:space="preserve"> at least ten (10) business days prior to your hearing to submit your request.</w:t>
      </w:r>
    </w:p>
    <w:p w14:paraId="0B968B26" w14:textId="77777777" w:rsidR="00394B4C" w:rsidRPr="00077D94" w:rsidRDefault="00394B4C" w:rsidP="00394B4C">
      <w:pPr>
        <w:tabs>
          <w:tab w:val="left" w:pos="-720"/>
        </w:tabs>
        <w:suppressAutoHyphens/>
        <w:rPr>
          <w:rFonts w:ascii="Times New Roman" w:hAnsi="Times New Roman" w:cs="Times New Roman"/>
        </w:rPr>
      </w:pPr>
    </w:p>
    <w:p w14:paraId="69B2DADA" w14:textId="77777777" w:rsidR="00021493" w:rsidRPr="00077D94" w:rsidRDefault="00A974AF"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lastRenderedPageBreak/>
        <w:tab/>
      </w:r>
      <w:r w:rsidR="00394B4C" w:rsidRPr="00077D94">
        <w:rPr>
          <w:rFonts w:ascii="Times New Roman" w:hAnsi="Times New Roman" w:cs="Times New Roman"/>
        </w:rPr>
        <w:t xml:space="preserve">Scheduling Office: </w:t>
      </w:r>
      <w:r w:rsidR="00A40888" w:rsidRPr="00077D94">
        <w:rPr>
          <w:rFonts w:ascii="Times New Roman" w:hAnsi="Times New Roman" w:cs="Times New Roman"/>
        </w:rPr>
        <w:t>(</w:t>
      </w:r>
      <w:r w:rsidR="00394B4C" w:rsidRPr="00077D94">
        <w:rPr>
          <w:rFonts w:ascii="Times New Roman" w:hAnsi="Times New Roman" w:cs="Times New Roman"/>
        </w:rPr>
        <w:t>717</w:t>
      </w:r>
      <w:r w:rsidR="00A40888" w:rsidRPr="00077D94">
        <w:rPr>
          <w:rFonts w:ascii="Times New Roman" w:hAnsi="Times New Roman" w:cs="Times New Roman"/>
        </w:rPr>
        <w:t xml:space="preserve">) </w:t>
      </w:r>
      <w:r w:rsidR="00394B4C" w:rsidRPr="00077D94">
        <w:rPr>
          <w:rFonts w:ascii="Times New Roman" w:hAnsi="Times New Roman" w:cs="Times New Roman"/>
        </w:rPr>
        <w:t>787</w:t>
      </w:r>
      <w:r w:rsidR="00A40888" w:rsidRPr="00077D94">
        <w:rPr>
          <w:rFonts w:ascii="Times New Roman" w:hAnsi="Times New Roman" w:cs="Times New Roman"/>
        </w:rPr>
        <w:t>-</w:t>
      </w:r>
      <w:r w:rsidR="00394B4C" w:rsidRPr="00077D94">
        <w:rPr>
          <w:rFonts w:ascii="Times New Roman" w:hAnsi="Times New Roman" w:cs="Times New Roman"/>
        </w:rPr>
        <w:t>1399</w:t>
      </w:r>
    </w:p>
    <w:p w14:paraId="0789D295" w14:textId="0D82C7BF" w:rsidR="006F400C" w:rsidRPr="00077D94" w:rsidRDefault="00021493"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D53E4" w:rsidRPr="00077D94">
        <w:rPr>
          <w:rFonts w:ascii="Times New Roman" w:hAnsi="Times New Roman"/>
        </w:rPr>
        <w:t>The AT&amp;T Relay Service number for persons who are deaf or hearing-impaired is</w:t>
      </w:r>
      <w:r w:rsidR="00A974AF" w:rsidRPr="00077D94">
        <w:rPr>
          <w:rFonts w:ascii="Times New Roman" w:hAnsi="Times New Roman"/>
        </w:rPr>
        <w:t>:</w:t>
      </w:r>
    </w:p>
    <w:p w14:paraId="24BB2784" w14:textId="1DABA1CC" w:rsidR="00331863" w:rsidRPr="00077D94" w:rsidRDefault="003D53E4" w:rsidP="00021493">
      <w:pPr>
        <w:ind w:left="720"/>
        <w:rPr>
          <w:rFonts w:ascii="Times New Roman" w:hAnsi="Times New Roman"/>
        </w:rPr>
      </w:pPr>
      <w:r w:rsidRPr="00077D94">
        <w:rPr>
          <w:rFonts w:ascii="Times New Roman" w:hAnsi="Times New Roman"/>
        </w:rPr>
        <w:t>1-800-654-5988.</w:t>
      </w:r>
    </w:p>
    <w:p w14:paraId="5C6AC56E" w14:textId="07250141" w:rsidR="00864317" w:rsidRPr="00077D94" w:rsidRDefault="00864317" w:rsidP="00021493">
      <w:pPr>
        <w:ind w:left="720"/>
        <w:rPr>
          <w:rFonts w:ascii="Times New Roman" w:hAnsi="Times New Roman"/>
        </w:rPr>
      </w:pPr>
    </w:p>
    <w:p w14:paraId="31ADCA7E" w14:textId="77777777" w:rsidR="00864317" w:rsidRPr="00077D94" w:rsidRDefault="00864317" w:rsidP="00021493">
      <w:pPr>
        <w:ind w:left="720"/>
        <w:rPr>
          <w:rFonts w:ascii="Times New Roman" w:hAnsi="Times New Roman"/>
        </w:rPr>
      </w:pPr>
    </w:p>
    <w:p w14:paraId="3F0DE568" w14:textId="216078FB" w:rsidR="00BC3ED5" w:rsidRPr="00F43A49"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u w:val="single"/>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F43A49">
        <w:rPr>
          <w:rFonts w:ascii="Times New Roman" w:hAnsi="Times New Roman" w:cs="Times New Roman"/>
          <w:u w:val="single"/>
        </w:rPr>
        <w:t xml:space="preserve">The </w:t>
      </w:r>
      <w:r w:rsidRPr="00F43A49">
        <w:rPr>
          <w:rFonts w:ascii="Times New Roman" w:hAnsi="Times New Roman" w:cs="Times New Roman"/>
          <w:u w:val="single"/>
        </w:rPr>
        <w:t xml:space="preserve">utility shall </w:t>
      </w:r>
    </w:p>
    <w:p w14:paraId="1F9AC0D8" w14:textId="109EEBB9" w:rsidR="00166D3F" w:rsidRPr="00077D94" w:rsidRDefault="00950645" w:rsidP="00A368C3">
      <w:pPr>
        <w:spacing w:line="360" w:lineRule="auto"/>
        <w:rPr>
          <w:rFonts w:ascii="Times New Roman" w:hAnsi="Times New Roman" w:cs="Times New Roman"/>
          <w:b/>
        </w:rPr>
      </w:pPr>
      <w:r w:rsidRPr="00F43A49">
        <w:rPr>
          <w:rFonts w:ascii="Times New Roman" w:hAnsi="Times New Roman" w:cs="Times New Roman"/>
          <w:u w:val="single"/>
        </w:rPr>
        <w:t xml:space="preserve">contact </w:t>
      </w:r>
      <w:r w:rsidR="00ED672F" w:rsidRPr="00F43A49">
        <w:rPr>
          <w:rFonts w:ascii="Times New Roman" w:hAnsi="Times New Roman" w:cs="Times New Roman"/>
          <w:u w:val="single"/>
        </w:rPr>
        <w:t>the Complainant</w:t>
      </w:r>
      <w:r w:rsidRPr="00F43A49">
        <w:rPr>
          <w:rFonts w:ascii="Times New Roman" w:hAnsi="Times New Roman" w:cs="Times New Roman"/>
          <w:u w:val="single"/>
        </w:rPr>
        <w:t xml:space="preserve"> at least one week before the scheduled hearing to talk over a possible settlement of this case</w:t>
      </w:r>
      <w:r w:rsidRPr="00077D94">
        <w:rPr>
          <w:rFonts w:ascii="Times New Roman" w:hAnsi="Times New Roman" w:cs="Times New Roman"/>
        </w:rPr>
        <w:t>.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w:t>
      </w:r>
      <w:proofErr w:type="gramStart"/>
      <w:r w:rsidRPr="00077D94">
        <w:rPr>
          <w:rFonts w:ascii="Times New Roman" w:hAnsi="Times New Roman" w:cs="Times New Roman"/>
          <w:spacing w:val="-3"/>
        </w:rPr>
        <w:t xml:space="preserve"> </w:t>
      </w:r>
      <w:r w:rsidR="00BC3ED5" w:rsidRPr="00077D94">
        <w:rPr>
          <w:rFonts w:ascii="Times New Roman" w:hAnsi="Times New Roman" w:cs="Times New Roman"/>
          <w:spacing w:val="-3"/>
        </w:rPr>
        <w:t xml:space="preserve">  (</w:t>
      </w:r>
      <w:proofErr w:type="gramEnd"/>
      <w:r w:rsidR="00BC3ED5" w:rsidRPr="00077D94">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copy of the most recent 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Pr="00077D94" w:rsidRDefault="00AD04F2" w:rsidP="006F400C">
      <w:pPr>
        <w:pStyle w:val="BodyTextIndent2"/>
      </w:pPr>
      <w:r w:rsidRPr="00077D94">
        <w:t xml:space="preserve">              The customer must make monthly payments for current usage on or before the billing due date while this complaint is pending.  Failure to make payments may result in the utility terminating your service.</w:t>
      </w:r>
    </w:p>
    <w:p w14:paraId="17BDC790" w14:textId="420F213B" w:rsidR="006F400C" w:rsidRDefault="006F400C" w:rsidP="006F400C">
      <w:pPr>
        <w:pStyle w:val="BodyTextIndent2"/>
      </w:pPr>
    </w:p>
    <w:p w14:paraId="597AA3B5" w14:textId="77777777" w:rsidR="009876E2" w:rsidRPr="00077D94" w:rsidRDefault="009876E2" w:rsidP="006F400C">
      <w:pPr>
        <w:pStyle w:val="BodyTextIndent2"/>
      </w:pPr>
    </w:p>
    <w:p w14:paraId="0AE121FA" w14:textId="16546EC4" w:rsidR="00FD60AC" w:rsidRPr="00077D94" w:rsidRDefault="00FD60AC" w:rsidP="008B6732">
      <w:pPr>
        <w:pStyle w:val="BodyTextIndent2"/>
        <w:numPr>
          <w:ilvl w:val="0"/>
          <w:numId w:val="24"/>
        </w:numPr>
        <w:ind w:hanging="630"/>
      </w:pPr>
      <w:r w:rsidRPr="00077D94">
        <w:rPr>
          <w:b/>
        </w:rPr>
        <w:lastRenderedPageBreak/>
        <w:t>BILLING COMPLAINT</w:t>
      </w:r>
      <w:r w:rsidRPr="00077D94">
        <w:t xml:space="preserve">.  If you are claiming that there are incorrect charges on your </w:t>
      </w:r>
    </w:p>
    <w:p w14:paraId="741CEDBB" w14:textId="394FFB2D" w:rsidR="00FD60AC" w:rsidRPr="00077D94" w:rsidRDefault="006F400C" w:rsidP="00FD60AC">
      <w:pPr>
        <w:pStyle w:val="BodyTextIndent2"/>
      </w:pPr>
      <w:r w:rsidRPr="00077D94">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1CF15AB8" w14:textId="1999A694" w:rsidR="003D53E4" w:rsidRPr="00077D94"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077D94">
        <w:t xml:space="preserve">result in the imposition of a civil penalty consistent with 66 Pa. C.S. § 3301 or </w:t>
      </w:r>
      <w:r w:rsidR="002B2F20" w:rsidRPr="00077D94">
        <w:t xml:space="preserve">other </w:t>
      </w:r>
      <w:r w:rsidRPr="00077D94">
        <w:t>provision of the Public Utility Code.</w:t>
      </w:r>
    </w:p>
    <w:p w14:paraId="6F676DBA" w14:textId="6DE975B3" w:rsidR="00166D3F" w:rsidRPr="00077D94" w:rsidRDefault="00166D3F" w:rsidP="002B2F20">
      <w:pPr>
        <w:pStyle w:val="ParaTab1"/>
        <w:tabs>
          <w:tab w:val="left" w:pos="720"/>
          <w:tab w:val="left" w:pos="810"/>
          <w:tab w:val="left" w:pos="2070"/>
        </w:tabs>
        <w:ind w:firstLine="0"/>
        <w:rPr>
          <w:rFonts w:ascii="Times New Roman" w:hAnsi="Times New Roman" w:cs="Times New Roman"/>
          <w:b/>
          <w:spacing w:val="-3"/>
        </w:rPr>
      </w:pPr>
    </w:p>
    <w:p w14:paraId="344E18F1" w14:textId="252C7B59"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EA7F71">
        <w:rPr>
          <w:rFonts w:ascii="Times New Roman" w:hAnsi="Times New Roman" w:cs="Times New Roman"/>
          <w:b/>
        </w:rPr>
        <w:t>4</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864317">
      <w:pPr>
        <w:spacing w:line="360" w:lineRule="auto"/>
        <w:ind w:firstLine="720"/>
        <w:rPr>
          <w:rFonts w:ascii="Times New Roman" w:hAnsi="Times New Roman" w:cs="Times New Roman"/>
          <w:spacing w:val="-3"/>
        </w:rPr>
      </w:pP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1CE66C8C"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sidR="00EA7F71">
        <w:rPr>
          <w:rFonts w:ascii="Times New Roman" w:hAnsi="Times New Roman" w:cs="Times New Roman"/>
          <w:b/>
        </w:rPr>
        <w:t>5</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4" w:history="1">
        <w:r w:rsidR="00364E00" w:rsidRPr="00077D94">
          <w:rPr>
            <w:rStyle w:val="Hyperlink"/>
            <w:rFonts w:ascii="Times New Roman" w:hAnsi="Times New Roman" w:cs="Times New Roman"/>
            <w:color w:val="auto"/>
          </w:rPr>
          <w:t>https://www.puc.pa.gov/complaints/formal-complaints</w:t>
        </w:r>
      </w:hyperlink>
    </w:p>
    <w:p w14:paraId="7141F0FB" w14:textId="77777777" w:rsidR="00364E00" w:rsidRPr="00077D94"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Pr="00077D94" w:rsidRDefault="000C1A32" w:rsidP="000C1A32">
      <w:pPr>
        <w:pStyle w:val="ParaTab1"/>
        <w:spacing w:line="360" w:lineRule="auto"/>
        <w:ind w:firstLine="0"/>
        <w:rPr>
          <w:rFonts w:ascii="Times New Roman" w:hAnsi="Times New Roman" w:cs="Times New Roman"/>
          <w:spacing w:val="-3"/>
        </w:rPr>
      </w:pPr>
    </w:p>
    <w:p w14:paraId="736717C7" w14:textId="7AA42B61" w:rsidR="000C1A32" w:rsidRPr="00077D94" w:rsidRDefault="000C1A32" w:rsidP="000C1A32">
      <w:pPr>
        <w:pStyle w:val="ParaTab1"/>
        <w:tabs>
          <w:tab w:val="clear" w:pos="-720"/>
          <w:tab w:val="left" w:pos="720"/>
          <w:tab w:val="left" w:pos="5040"/>
        </w:tabs>
        <w:ind w:firstLine="0"/>
        <w:rPr>
          <w:rFonts w:ascii="Times New Roman" w:hAnsi="Times New Roman" w:cs="Times New Roman"/>
          <w:spacing w:val="-3"/>
        </w:rPr>
      </w:pP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u w:val="single"/>
        </w:rPr>
        <w:tab/>
      </w:r>
      <w:r w:rsidRPr="00077D94">
        <w:rPr>
          <w:rFonts w:ascii="Times New Roman" w:hAnsi="Times New Roman" w:cs="Times New Roman"/>
          <w:spacing w:val="-3"/>
          <w:u w:val="single"/>
        </w:rPr>
        <w:tab/>
        <w:t>/s/</w:t>
      </w:r>
      <w:r w:rsidRPr="00077D94">
        <w:rPr>
          <w:rFonts w:ascii="Times New Roman" w:hAnsi="Times New Roman" w:cs="Times New Roman"/>
          <w:spacing w:val="-3"/>
          <w:u w:val="single"/>
        </w:rPr>
        <w:tab/>
      </w:r>
      <w:r w:rsidRPr="00077D94">
        <w:rPr>
          <w:rFonts w:ascii="Times New Roman" w:hAnsi="Times New Roman" w:cs="Times New Roman"/>
          <w:spacing w:val="-3"/>
          <w:u w:val="single"/>
        </w:rPr>
        <w:tab/>
      </w:r>
    </w:p>
    <w:p w14:paraId="55082122" w14:textId="481B7C16" w:rsidR="000C1A32" w:rsidRPr="00077D94" w:rsidRDefault="000C1A32" w:rsidP="000C1A32">
      <w:pPr>
        <w:pStyle w:val="ParaTab1"/>
        <w:ind w:firstLine="0"/>
        <w:rPr>
          <w:rFonts w:ascii="Times New Roman" w:hAnsi="Times New Roman" w:cs="Times New Roman"/>
          <w:spacing w:val="-3"/>
        </w:rPr>
      </w:pP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00C06C4A">
        <w:rPr>
          <w:rFonts w:ascii="Times New Roman" w:hAnsi="Times New Roman" w:cs="Times New Roman"/>
          <w:spacing w:val="-3"/>
        </w:rPr>
        <w:t>Steven K. Haas</w:t>
      </w:r>
    </w:p>
    <w:p w14:paraId="2CBD6178" w14:textId="0BCAC842" w:rsidR="007A4C3A" w:rsidRPr="00077D94" w:rsidRDefault="000C1A32" w:rsidP="00654737">
      <w:pPr>
        <w:pStyle w:val="ParaTab1"/>
        <w:ind w:firstLine="0"/>
        <w:rPr>
          <w:rFonts w:ascii="Times New Roman" w:hAnsi="Times New Roman" w:cs="Times New Roman"/>
          <w:spacing w:val="-3"/>
        </w:rPr>
      </w:pP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00C06C4A">
        <w:rPr>
          <w:rFonts w:ascii="Times New Roman" w:hAnsi="Times New Roman" w:cs="Times New Roman"/>
          <w:spacing w:val="-3"/>
        </w:rPr>
        <w:t>Administrative Law judge</w:t>
      </w:r>
      <w:r w:rsidRPr="00077D94">
        <w:rPr>
          <w:rFonts w:ascii="Times New Roman" w:hAnsi="Times New Roman" w:cs="Times New Roman"/>
          <w:spacing w:val="-3"/>
        </w:rPr>
        <w:tab/>
      </w:r>
    </w:p>
    <w:p w14:paraId="7F747697" w14:textId="31F66FB3" w:rsidR="008B6732" w:rsidRPr="00077D94" w:rsidRDefault="008B6732" w:rsidP="00654737">
      <w:pPr>
        <w:pStyle w:val="ParaTab1"/>
        <w:ind w:firstLine="0"/>
        <w:rPr>
          <w:rFonts w:ascii="Times New Roman" w:hAnsi="Times New Roman" w:cs="Times New Roman"/>
          <w:spacing w:val="-3"/>
        </w:rPr>
      </w:pPr>
    </w:p>
    <w:p w14:paraId="5627EEC8" w14:textId="550056CE" w:rsidR="008B6732" w:rsidRPr="00077D94" w:rsidRDefault="008B6732" w:rsidP="00654737">
      <w:pPr>
        <w:pStyle w:val="ParaTab1"/>
        <w:ind w:firstLine="0"/>
        <w:rPr>
          <w:rFonts w:ascii="Times New Roman" w:hAnsi="Times New Roman" w:cs="Times New Roman"/>
          <w:spacing w:val="-3"/>
        </w:rPr>
      </w:pPr>
    </w:p>
    <w:p w14:paraId="10144B05" w14:textId="77777777" w:rsidR="009876E2" w:rsidRDefault="009876E2" w:rsidP="00F43A49">
      <w:pPr>
        <w:rPr>
          <w:rFonts w:ascii="Times New Roman" w:hAnsi="Times New Roman" w:cs="Times New Roman"/>
          <w:spacing w:val="-3"/>
        </w:rPr>
        <w:sectPr w:rsidR="009876E2" w:rsidSect="00A974AF">
          <w:footerReference w:type="default" r:id="rId15"/>
          <w:pgSz w:w="12240" w:h="15840"/>
          <w:pgMar w:top="1440" w:right="1440" w:bottom="1440" w:left="1440" w:header="720" w:footer="720" w:gutter="0"/>
          <w:cols w:space="720"/>
          <w:titlePg/>
          <w:docGrid w:linePitch="360"/>
        </w:sectPr>
      </w:pPr>
    </w:p>
    <w:p w14:paraId="4B31FBA7" w14:textId="77777777" w:rsidR="009876E2" w:rsidRDefault="009876E2" w:rsidP="009876E2">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C-2022-3032579 - JENNIFER DLUGOSH v. UGI UTILITIES INC</w:t>
      </w:r>
    </w:p>
    <w:p w14:paraId="57901CEB" w14:textId="77777777" w:rsidR="009876E2" w:rsidRPr="00AA755F" w:rsidRDefault="009876E2" w:rsidP="009876E2">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cr/>
      </w:r>
      <w:r w:rsidRPr="00AA755F">
        <w:rPr>
          <w:rFonts w:ascii="Microsoft Sans Serif" w:eastAsia="Microsoft Sans Serif" w:hAnsi="Microsoft Sans Serif" w:cs="Microsoft Sans Serif"/>
        </w:rPr>
        <w:t>JENNIFER DLUGOSH</w:t>
      </w:r>
      <w:r w:rsidRPr="00AA755F">
        <w:rPr>
          <w:rFonts w:ascii="Microsoft Sans Serif" w:eastAsia="Microsoft Sans Serif" w:hAnsi="Microsoft Sans Serif" w:cs="Microsoft Sans Serif"/>
        </w:rPr>
        <w:cr/>
        <w:t>705 NANDY DR APT 5</w:t>
      </w:r>
      <w:r w:rsidRPr="00AA755F">
        <w:rPr>
          <w:rFonts w:ascii="Microsoft Sans Serif" w:eastAsia="Microsoft Sans Serif" w:hAnsi="Microsoft Sans Serif" w:cs="Microsoft Sans Serif"/>
        </w:rPr>
        <w:cr/>
        <w:t>KINGSTON PA  18704</w:t>
      </w:r>
      <w:r w:rsidRPr="00AA755F">
        <w:rPr>
          <w:rFonts w:ascii="Microsoft Sans Serif" w:eastAsia="Microsoft Sans Serif" w:hAnsi="Microsoft Sans Serif" w:cs="Microsoft Sans Serif"/>
        </w:rPr>
        <w:cr/>
      </w:r>
      <w:r w:rsidRPr="00AA755F">
        <w:rPr>
          <w:rFonts w:ascii="Microsoft Sans Serif" w:eastAsia="Microsoft Sans Serif" w:hAnsi="Microsoft Sans Serif" w:cs="Microsoft Sans Serif"/>
          <w:b/>
          <w:bCs/>
        </w:rPr>
        <w:t>570.406.1711</w:t>
      </w:r>
      <w:r w:rsidRPr="00AA755F">
        <w:rPr>
          <w:rFonts w:ascii="Microsoft Sans Serif" w:eastAsia="Microsoft Sans Serif" w:hAnsi="Microsoft Sans Serif" w:cs="Microsoft Sans Serif"/>
          <w:b/>
          <w:bCs/>
        </w:rPr>
        <w:cr/>
        <w:t>570.406.7364</w:t>
      </w:r>
      <w:r w:rsidRPr="00AA755F">
        <w:rPr>
          <w:rFonts w:ascii="Microsoft Sans Serif" w:eastAsia="Microsoft Sans Serif" w:hAnsi="Microsoft Sans Serif" w:cs="Microsoft Sans Serif"/>
        </w:rPr>
        <w:cr/>
      </w:r>
      <w:hyperlink r:id="rId16" w:history="1">
        <w:r w:rsidRPr="00AA755F">
          <w:rPr>
            <w:rStyle w:val="Hyperlink"/>
            <w:rFonts w:ascii="Microsoft Sans Serif" w:eastAsia="Microsoft Sans Serif" w:hAnsi="Microsoft Sans Serif" w:cs="Microsoft Sans Serif"/>
          </w:rPr>
          <w:t>Jendl34@hotmail.com</w:t>
        </w:r>
      </w:hyperlink>
      <w:r w:rsidRPr="00AA755F">
        <w:rPr>
          <w:rFonts w:ascii="Microsoft Sans Serif" w:eastAsia="Microsoft Sans Serif" w:hAnsi="Microsoft Sans Serif" w:cs="Microsoft Sans Serif"/>
        </w:rPr>
        <w:br/>
        <w:t xml:space="preserve">Accepts eService </w:t>
      </w:r>
      <w:r w:rsidRPr="00AA755F">
        <w:rPr>
          <w:rFonts w:ascii="Microsoft Sans Serif" w:eastAsia="Microsoft Sans Serif" w:hAnsi="Microsoft Sans Serif" w:cs="Microsoft Sans Serif"/>
        </w:rPr>
        <w:cr/>
      </w:r>
      <w:r w:rsidRPr="00AA755F">
        <w:rPr>
          <w:rFonts w:ascii="Microsoft Sans Serif" w:eastAsia="Microsoft Sans Serif" w:hAnsi="Microsoft Sans Serif" w:cs="Microsoft Sans Serif"/>
        </w:rPr>
        <w:cr/>
        <w:t>LARRY R. CRAYNE ESQUIRE</w:t>
      </w:r>
      <w:r w:rsidRPr="00AA755F">
        <w:rPr>
          <w:rFonts w:ascii="Microsoft Sans Serif" w:eastAsia="Microsoft Sans Serif" w:hAnsi="Microsoft Sans Serif" w:cs="Microsoft Sans Serif"/>
        </w:rPr>
        <w:cr/>
        <w:t>238 JOHNSTON ROAD</w:t>
      </w:r>
      <w:r w:rsidRPr="00AA755F">
        <w:rPr>
          <w:rFonts w:ascii="Microsoft Sans Serif" w:eastAsia="Microsoft Sans Serif" w:hAnsi="Microsoft Sans Serif" w:cs="Microsoft Sans Serif"/>
        </w:rPr>
        <w:cr/>
        <w:t>PITTSBURGH PA  15241-2556</w:t>
      </w:r>
      <w:r w:rsidRPr="00AA755F">
        <w:rPr>
          <w:rFonts w:ascii="Microsoft Sans Serif" w:eastAsia="Microsoft Sans Serif" w:hAnsi="Microsoft Sans Serif" w:cs="Microsoft Sans Serif"/>
        </w:rPr>
        <w:cr/>
      </w:r>
      <w:r w:rsidRPr="00AA755F">
        <w:rPr>
          <w:rFonts w:ascii="Microsoft Sans Serif" w:eastAsia="Microsoft Sans Serif" w:hAnsi="Microsoft Sans Serif" w:cs="Microsoft Sans Serif"/>
          <w:b/>
          <w:bCs/>
        </w:rPr>
        <w:t>412.831.5462</w:t>
      </w:r>
      <w:r w:rsidRPr="00AA755F">
        <w:rPr>
          <w:rFonts w:ascii="Microsoft Sans Serif" w:eastAsia="Microsoft Sans Serif" w:hAnsi="Microsoft Sans Serif" w:cs="Microsoft Sans Serif"/>
          <w:b/>
          <w:bCs/>
        </w:rPr>
        <w:cr/>
        <w:t>412.425.4029</w:t>
      </w:r>
      <w:r w:rsidRPr="00AA755F">
        <w:rPr>
          <w:rFonts w:ascii="Microsoft Sans Serif" w:eastAsia="Microsoft Sans Serif" w:hAnsi="Microsoft Sans Serif" w:cs="Microsoft Sans Serif"/>
        </w:rPr>
        <w:cr/>
      </w:r>
      <w:hyperlink r:id="rId17" w:history="1">
        <w:r w:rsidRPr="00AA755F">
          <w:rPr>
            <w:rStyle w:val="Hyperlink"/>
            <w:rFonts w:ascii="Microsoft Sans Serif" w:eastAsia="Microsoft Sans Serif" w:hAnsi="Microsoft Sans Serif" w:cs="Microsoft Sans Serif"/>
          </w:rPr>
          <w:t>lrcrayne@comcast.net</w:t>
        </w:r>
      </w:hyperlink>
      <w:r w:rsidRPr="00AA755F">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sidRPr="00934DAE">
        <w:rPr>
          <w:rFonts w:ascii="Microsoft Sans Serif" w:eastAsia="Microsoft Sans Serif" w:hAnsi="Microsoft Sans Serif" w:cs="Microsoft Sans Serif"/>
          <w:i/>
          <w:iCs/>
        </w:rPr>
        <w:t xml:space="preserve">(Counsel for UGI Utilities, Inc.) </w:t>
      </w:r>
      <w:r w:rsidRPr="00934DAE">
        <w:rPr>
          <w:rFonts w:ascii="Microsoft Sans Serif" w:eastAsia="Microsoft Sans Serif" w:hAnsi="Microsoft Sans Serif" w:cs="Microsoft Sans Serif"/>
          <w:i/>
          <w:iCs/>
        </w:rPr>
        <w:cr/>
      </w:r>
    </w:p>
    <w:p w14:paraId="090F091C" w14:textId="2322E000" w:rsidR="008B6732" w:rsidRPr="00077D94" w:rsidRDefault="008B6732" w:rsidP="00F43A49">
      <w:pPr>
        <w:rPr>
          <w:rFonts w:ascii="Times New Roman" w:hAnsi="Times New Roman" w:cs="Times New Roman"/>
          <w:spacing w:val="-3"/>
        </w:rPr>
      </w:pPr>
    </w:p>
    <w:sectPr w:rsidR="008B6732" w:rsidRPr="00077D94" w:rsidSect="00A974AF">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6FA5C" w14:textId="77777777" w:rsidR="001F6615" w:rsidRDefault="001F6615" w:rsidP="00244F8F">
      <w:r>
        <w:separator/>
      </w:r>
    </w:p>
  </w:endnote>
  <w:endnote w:type="continuationSeparator" w:id="0">
    <w:p w14:paraId="5A403155" w14:textId="77777777" w:rsidR="001F6615" w:rsidRDefault="001F6615"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EA1EB7" w:rsidRDefault="00A974AF">
        <w:pPr>
          <w:pStyle w:val="Footer"/>
          <w:jc w:val="center"/>
          <w:rPr>
            <w:rFonts w:ascii="Times New Roman" w:hAnsi="Times New Roman" w:cs="Times New Roman"/>
            <w:sz w:val="20"/>
            <w:szCs w:val="20"/>
          </w:rPr>
        </w:pPr>
        <w:r w:rsidRPr="00EA1EB7">
          <w:rPr>
            <w:rFonts w:ascii="Times New Roman" w:hAnsi="Times New Roman" w:cs="Times New Roman"/>
            <w:sz w:val="20"/>
            <w:szCs w:val="20"/>
          </w:rPr>
          <w:fldChar w:fldCharType="begin"/>
        </w:r>
        <w:r w:rsidRPr="00EA1EB7">
          <w:rPr>
            <w:rFonts w:ascii="Times New Roman" w:hAnsi="Times New Roman" w:cs="Times New Roman"/>
            <w:sz w:val="20"/>
            <w:szCs w:val="20"/>
          </w:rPr>
          <w:instrText xml:space="preserve"> PAGE   \* MERGEFORMAT </w:instrText>
        </w:r>
        <w:r w:rsidRPr="00EA1EB7">
          <w:rPr>
            <w:rFonts w:ascii="Times New Roman" w:hAnsi="Times New Roman" w:cs="Times New Roman"/>
            <w:sz w:val="20"/>
            <w:szCs w:val="20"/>
          </w:rPr>
          <w:fldChar w:fldCharType="separate"/>
        </w:r>
        <w:r w:rsidRPr="00EA1EB7">
          <w:rPr>
            <w:rFonts w:ascii="Times New Roman" w:hAnsi="Times New Roman" w:cs="Times New Roman"/>
            <w:noProof/>
            <w:sz w:val="20"/>
            <w:szCs w:val="20"/>
          </w:rPr>
          <w:t>2</w:t>
        </w:r>
        <w:r w:rsidRPr="00EA1EB7">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32A2A" w14:textId="77777777" w:rsidR="001F6615" w:rsidRDefault="001F6615" w:rsidP="00244F8F">
      <w:r>
        <w:separator/>
      </w:r>
    </w:p>
  </w:footnote>
  <w:footnote w:type="continuationSeparator" w:id="0">
    <w:p w14:paraId="02E03AD1" w14:textId="77777777" w:rsidR="001F6615" w:rsidRDefault="001F6615"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840659408">
    <w:abstractNumId w:val="32"/>
  </w:num>
  <w:num w:numId="2" w16cid:durableId="875776473">
    <w:abstractNumId w:val="14"/>
  </w:num>
  <w:num w:numId="3" w16cid:durableId="1172255772">
    <w:abstractNumId w:val="11"/>
  </w:num>
  <w:num w:numId="4" w16cid:durableId="351305395">
    <w:abstractNumId w:val="34"/>
  </w:num>
  <w:num w:numId="5" w16cid:durableId="859198535">
    <w:abstractNumId w:val="16"/>
  </w:num>
  <w:num w:numId="6" w16cid:durableId="454755244">
    <w:abstractNumId w:val="27"/>
  </w:num>
  <w:num w:numId="7" w16cid:durableId="450245473">
    <w:abstractNumId w:val="31"/>
  </w:num>
  <w:num w:numId="8" w16cid:durableId="605885299">
    <w:abstractNumId w:val="9"/>
  </w:num>
  <w:num w:numId="9" w16cid:durableId="1064792879">
    <w:abstractNumId w:val="7"/>
  </w:num>
  <w:num w:numId="10" w16cid:durableId="159584035">
    <w:abstractNumId w:val="6"/>
  </w:num>
  <w:num w:numId="11" w16cid:durableId="1901790554">
    <w:abstractNumId w:val="5"/>
  </w:num>
  <w:num w:numId="12" w16cid:durableId="1346638636">
    <w:abstractNumId w:val="4"/>
  </w:num>
  <w:num w:numId="13" w16cid:durableId="1160124468">
    <w:abstractNumId w:val="8"/>
  </w:num>
  <w:num w:numId="14" w16cid:durableId="1086875538">
    <w:abstractNumId w:val="3"/>
  </w:num>
  <w:num w:numId="15" w16cid:durableId="1879662268">
    <w:abstractNumId w:val="2"/>
  </w:num>
  <w:num w:numId="16" w16cid:durableId="1028800539">
    <w:abstractNumId w:val="1"/>
  </w:num>
  <w:num w:numId="17" w16cid:durableId="655955398">
    <w:abstractNumId w:val="0"/>
  </w:num>
  <w:num w:numId="18" w16cid:durableId="2029718339">
    <w:abstractNumId w:val="21"/>
  </w:num>
  <w:num w:numId="19" w16cid:durableId="162548823">
    <w:abstractNumId w:val="24"/>
  </w:num>
  <w:num w:numId="20" w16cid:durableId="1794596188">
    <w:abstractNumId w:val="33"/>
  </w:num>
  <w:num w:numId="21" w16cid:durableId="349796040">
    <w:abstractNumId w:val="29"/>
  </w:num>
  <w:num w:numId="22" w16cid:durableId="1439445372">
    <w:abstractNumId w:val="13"/>
  </w:num>
  <w:num w:numId="23" w16cid:durableId="1021856513">
    <w:abstractNumId w:val="36"/>
  </w:num>
  <w:num w:numId="24" w16cid:durableId="1190951327">
    <w:abstractNumId w:val="20"/>
  </w:num>
  <w:num w:numId="25" w16cid:durableId="7561963">
    <w:abstractNumId w:val="28"/>
  </w:num>
  <w:num w:numId="26" w16cid:durableId="626350192">
    <w:abstractNumId w:val="12"/>
  </w:num>
  <w:num w:numId="27" w16cid:durableId="185895819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079251024">
    <w:abstractNumId w:val="17"/>
  </w:num>
  <w:num w:numId="29" w16cid:durableId="1970435396">
    <w:abstractNumId w:val="30"/>
  </w:num>
  <w:num w:numId="30" w16cid:durableId="896285743">
    <w:abstractNumId w:val="19"/>
  </w:num>
  <w:num w:numId="31" w16cid:durableId="1178231342">
    <w:abstractNumId w:val="25"/>
  </w:num>
  <w:num w:numId="32" w16cid:durableId="2124032773">
    <w:abstractNumId w:val="35"/>
  </w:num>
  <w:num w:numId="33" w16cid:durableId="2068719602">
    <w:abstractNumId w:val="22"/>
  </w:num>
  <w:num w:numId="34" w16cid:durableId="1413819256">
    <w:abstractNumId w:val="26"/>
  </w:num>
  <w:num w:numId="35" w16cid:durableId="716274560">
    <w:abstractNumId w:val="18"/>
  </w:num>
  <w:num w:numId="36" w16cid:durableId="1056586277">
    <w:abstractNumId w:val="15"/>
  </w:num>
  <w:num w:numId="37" w16cid:durableId="15498040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342BD"/>
    <w:rsid w:val="000356C4"/>
    <w:rsid w:val="00040B38"/>
    <w:rsid w:val="00046C0F"/>
    <w:rsid w:val="000571B7"/>
    <w:rsid w:val="00062834"/>
    <w:rsid w:val="00064176"/>
    <w:rsid w:val="00064B2B"/>
    <w:rsid w:val="00077D94"/>
    <w:rsid w:val="000A69B3"/>
    <w:rsid w:val="000C1579"/>
    <w:rsid w:val="000C1A32"/>
    <w:rsid w:val="000D6838"/>
    <w:rsid w:val="000E244C"/>
    <w:rsid w:val="000E7489"/>
    <w:rsid w:val="000F253B"/>
    <w:rsid w:val="00102FFB"/>
    <w:rsid w:val="00136D85"/>
    <w:rsid w:val="00166D3F"/>
    <w:rsid w:val="00172900"/>
    <w:rsid w:val="00173642"/>
    <w:rsid w:val="00174DB7"/>
    <w:rsid w:val="00187155"/>
    <w:rsid w:val="00196576"/>
    <w:rsid w:val="001A4E19"/>
    <w:rsid w:val="001B155C"/>
    <w:rsid w:val="001C67DB"/>
    <w:rsid w:val="001E20C0"/>
    <w:rsid w:val="001E5370"/>
    <w:rsid w:val="001F152D"/>
    <w:rsid w:val="001F6615"/>
    <w:rsid w:val="00204018"/>
    <w:rsid w:val="0021278A"/>
    <w:rsid w:val="0022324C"/>
    <w:rsid w:val="0023187E"/>
    <w:rsid w:val="00236822"/>
    <w:rsid w:val="00237895"/>
    <w:rsid w:val="00244F8F"/>
    <w:rsid w:val="002638F3"/>
    <w:rsid w:val="0028740E"/>
    <w:rsid w:val="00290B15"/>
    <w:rsid w:val="002B2F20"/>
    <w:rsid w:val="0032153D"/>
    <w:rsid w:val="0032346D"/>
    <w:rsid w:val="00331863"/>
    <w:rsid w:val="00332D89"/>
    <w:rsid w:val="0034617E"/>
    <w:rsid w:val="00352467"/>
    <w:rsid w:val="00364E00"/>
    <w:rsid w:val="00394B4C"/>
    <w:rsid w:val="003C26DD"/>
    <w:rsid w:val="003D53E4"/>
    <w:rsid w:val="003F0684"/>
    <w:rsid w:val="004054B8"/>
    <w:rsid w:val="00415AC6"/>
    <w:rsid w:val="00417F7E"/>
    <w:rsid w:val="004A437F"/>
    <w:rsid w:val="004B0FC5"/>
    <w:rsid w:val="004B3AE5"/>
    <w:rsid w:val="004D3B41"/>
    <w:rsid w:val="004E1986"/>
    <w:rsid w:val="00574CF3"/>
    <w:rsid w:val="00586F6D"/>
    <w:rsid w:val="005A0CF6"/>
    <w:rsid w:val="005E0459"/>
    <w:rsid w:val="005E10E9"/>
    <w:rsid w:val="005E26F7"/>
    <w:rsid w:val="0060591B"/>
    <w:rsid w:val="00623DAC"/>
    <w:rsid w:val="00636518"/>
    <w:rsid w:val="00645252"/>
    <w:rsid w:val="00654737"/>
    <w:rsid w:val="00663476"/>
    <w:rsid w:val="006706DB"/>
    <w:rsid w:val="006C483E"/>
    <w:rsid w:val="006D3D74"/>
    <w:rsid w:val="006E30B2"/>
    <w:rsid w:val="006E6368"/>
    <w:rsid w:val="006F400C"/>
    <w:rsid w:val="00704042"/>
    <w:rsid w:val="0070517D"/>
    <w:rsid w:val="00723367"/>
    <w:rsid w:val="00724ACB"/>
    <w:rsid w:val="0075227A"/>
    <w:rsid w:val="007648B7"/>
    <w:rsid w:val="0077585C"/>
    <w:rsid w:val="007A4C3A"/>
    <w:rsid w:val="007A5C9D"/>
    <w:rsid w:val="0083569A"/>
    <w:rsid w:val="00864317"/>
    <w:rsid w:val="008749E6"/>
    <w:rsid w:val="008B6732"/>
    <w:rsid w:val="008E3282"/>
    <w:rsid w:val="0090222B"/>
    <w:rsid w:val="00921971"/>
    <w:rsid w:val="0093655A"/>
    <w:rsid w:val="00950645"/>
    <w:rsid w:val="00977902"/>
    <w:rsid w:val="0098348C"/>
    <w:rsid w:val="009876E2"/>
    <w:rsid w:val="009B42D7"/>
    <w:rsid w:val="009C601F"/>
    <w:rsid w:val="00A25E93"/>
    <w:rsid w:val="00A368C3"/>
    <w:rsid w:val="00A36F1D"/>
    <w:rsid w:val="00A40888"/>
    <w:rsid w:val="00A416D1"/>
    <w:rsid w:val="00A54EF4"/>
    <w:rsid w:val="00A67878"/>
    <w:rsid w:val="00A775DF"/>
    <w:rsid w:val="00A9204E"/>
    <w:rsid w:val="00A974AF"/>
    <w:rsid w:val="00AA6C2E"/>
    <w:rsid w:val="00AB3B9B"/>
    <w:rsid w:val="00AD04F2"/>
    <w:rsid w:val="00AF4A2A"/>
    <w:rsid w:val="00B15498"/>
    <w:rsid w:val="00B165DA"/>
    <w:rsid w:val="00B21DAC"/>
    <w:rsid w:val="00B24F23"/>
    <w:rsid w:val="00B372AC"/>
    <w:rsid w:val="00B80D65"/>
    <w:rsid w:val="00B829AC"/>
    <w:rsid w:val="00B8412E"/>
    <w:rsid w:val="00BC3ED5"/>
    <w:rsid w:val="00BD0E6D"/>
    <w:rsid w:val="00BF323B"/>
    <w:rsid w:val="00BF7CEE"/>
    <w:rsid w:val="00C06C4A"/>
    <w:rsid w:val="00C175C7"/>
    <w:rsid w:val="00C25146"/>
    <w:rsid w:val="00C47CDF"/>
    <w:rsid w:val="00C60937"/>
    <w:rsid w:val="00C61821"/>
    <w:rsid w:val="00C6377F"/>
    <w:rsid w:val="00C66B8C"/>
    <w:rsid w:val="00C745AB"/>
    <w:rsid w:val="00CA3B10"/>
    <w:rsid w:val="00CC77BE"/>
    <w:rsid w:val="00CD3F67"/>
    <w:rsid w:val="00CF1D2B"/>
    <w:rsid w:val="00D22E3F"/>
    <w:rsid w:val="00D322E3"/>
    <w:rsid w:val="00D5283A"/>
    <w:rsid w:val="00D67AA8"/>
    <w:rsid w:val="00D70320"/>
    <w:rsid w:val="00D833F3"/>
    <w:rsid w:val="00DB3AE3"/>
    <w:rsid w:val="00DB3BF4"/>
    <w:rsid w:val="00DC347B"/>
    <w:rsid w:val="00DD5640"/>
    <w:rsid w:val="00E30DF9"/>
    <w:rsid w:val="00E3157A"/>
    <w:rsid w:val="00E43791"/>
    <w:rsid w:val="00E8563B"/>
    <w:rsid w:val="00EA1EB7"/>
    <w:rsid w:val="00EA7F71"/>
    <w:rsid w:val="00EC74A1"/>
    <w:rsid w:val="00ED5167"/>
    <w:rsid w:val="00ED672F"/>
    <w:rsid w:val="00ED6C45"/>
    <w:rsid w:val="00EE2AA5"/>
    <w:rsid w:val="00EF40F4"/>
    <w:rsid w:val="00F00719"/>
    <w:rsid w:val="00F43A49"/>
    <w:rsid w:val="00F527E9"/>
    <w:rsid w:val="00F60526"/>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uc.pa.gov/filing-resources/efilin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uc.pa.gov" TargetMode="External"/><Relationship Id="rId17" Type="http://schemas.openxmlformats.org/officeDocument/2006/relationships/hyperlink" Target="mailto:lrcrayne@comcast.net" TargetMode="External"/><Relationship Id="rId2" Type="http://schemas.openxmlformats.org/officeDocument/2006/relationships/customXml" Target="../customXml/item2.xml"/><Relationship Id="rId16" Type="http://schemas.openxmlformats.org/officeDocument/2006/relationships/hyperlink" Target="mailto:Jendl34@hotmai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haas@pa.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complaints/formal-complai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1598</Words>
  <Characters>9109</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2022-08-24T14:16:00Z</dcterms:created>
  <dcterms:modified xsi:type="dcterms:W3CDTF">2022-08-24T14:16:00Z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