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6850A4B8" w:rsidR="002F5F2E" w:rsidRPr="002F5F2E" w:rsidRDefault="00EC2043" w:rsidP="002F5F2E">
      <w:pPr>
        <w:autoSpaceDE/>
        <w:autoSpaceDN/>
        <w:jc w:val="both"/>
        <w:rPr>
          <w:rFonts w:ascii="Times New Roman" w:hAnsi="Times New Roman" w:cs="Times New Roman"/>
        </w:rPr>
      </w:pPr>
      <w:r w:rsidRPr="00EC2043">
        <w:rPr>
          <w:rFonts w:ascii="Times New Roman" w:hAnsi="Times New Roman" w:cs="Times New Roman"/>
        </w:rPr>
        <w:t>Jeremy M. Sweeney</w:t>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122A1070"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EC2043" w:rsidRPr="00EC2043">
        <w:rPr>
          <w:rFonts w:ascii="Times New Roman" w:hAnsi="Times New Roman" w:cs="Times New Roman"/>
        </w:rPr>
        <w:t>C-2022-3033496</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74721680" w:rsidR="002F5F2E" w:rsidRPr="002F5F2E" w:rsidRDefault="00EC2043" w:rsidP="002F5F2E">
      <w:pPr>
        <w:autoSpaceDE/>
        <w:autoSpaceDN/>
        <w:jc w:val="both"/>
        <w:rPr>
          <w:rFonts w:ascii="Times New Roman" w:hAnsi="Times New Roman" w:cs="Times New Roman"/>
        </w:rPr>
      </w:pPr>
      <w:r>
        <w:rPr>
          <w:rFonts w:ascii="Times New Roman" w:hAnsi="Times New Roman" w:cs="Times New Roman"/>
        </w:rPr>
        <w:t>West Penn Power</w:t>
      </w:r>
      <w:r w:rsidR="00D97950" w:rsidRPr="00D97950">
        <w:rPr>
          <w:rFonts w:ascii="Times New Roman" w:hAnsi="Times New Roman" w:cs="Times New Roman"/>
        </w:rPr>
        <w:t xml:space="preserve"> Company</w:t>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C79CD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C2043">
        <w:rPr>
          <w:rFonts w:ascii="Times New Roman" w:hAnsi="Times New Roman" w:cs="Times New Roman"/>
        </w:rPr>
        <w:t>25</w:t>
      </w:r>
      <w:r w:rsidR="00EC2043" w:rsidRPr="00EC2043">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D97950">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E8343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38722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C2043">
        <w:rPr>
          <w:rFonts w:ascii="Times New Roman" w:hAnsi="Times New Roman" w:cs="Times New Roman"/>
          <w:b/>
          <w:bCs/>
        </w:rPr>
        <w:t>Tuesday</w:t>
      </w:r>
      <w:r w:rsidR="00B83438" w:rsidRPr="00B83438">
        <w:rPr>
          <w:rFonts w:ascii="Times New Roman" w:hAnsi="Times New Roman" w:cs="Times New Roman"/>
          <w:b/>
          <w:bCs/>
        </w:rPr>
        <w:t xml:space="preserve">, </w:t>
      </w:r>
      <w:r w:rsidR="00EC2043">
        <w:rPr>
          <w:rFonts w:ascii="Times New Roman" w:hAnsi="Times New Roman" w:cs="Times New Roman"/>
          <w:b/>
          <w:bCs/>
        </w:rPr>
        <w:t>October 8</w:t>
      </w:r>
      <w:r w:rsidR="00B83438" w:rsidRPr="00B83438">
        <w:rPr>
          <w:rFonts w:ascii="Times New Roman" w:hAnsi="Times New Roman" w:cs="Times New Roman"/>
          <w:b/>
          <w:bCs/>
        </w:rPr>
        <w:t>, 202</w:t>
      </w:r>
      <w:r w:rsidR="00E8343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342C47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C204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363CBC67" w14:textId="7680EF68" w:rsidR="002F5F2E" w:rsidRPr="002F5F2E" w:rsidRDefault="00EC2043" w:rsidP="00C3463E">
      <w:pPr>
        <w:autoSpaceDE/>
        <w:autoSpaceDN/>
        <w:spacing w:after="160" w:line="259" w:lineRule="auto"/>
        <w:rPr>
          <w:rFonts w:ascii="Microsoft Sans Serif" w:hAnsi="Microsoft Sans Serif" w:cs="Microsoft Sans Serif"/>
          <w:b/>
          <w:bCs/>
          <w:sz w:val="20"/>
          <w:szCs w:val="20"/>
        </w:rPr>
      </w:pPr>
      <w:r w:rsidRPr="00EC2043">
        <w:rPr>
          <w:rFonts w:ascii="Microsoft Sans Serif" w:eastAsia="Microsoft Sans Serif" w:hAnsi="Microsoft Sans Serif" w:cs="Microsoft Sans Serif"/>
          <w:b/>
          <w:szCs w:val="20"/>
          <w:u w:val="single"/>
        </w:rPr>
        <w:lastRenderedPageBreak/>
        <w:t>C-2022-3033496 - JEREMY M. SWEENEY v. WEST PENN POWER COMPANY</w:t>
      </w:r>
      <w:r w:rsidRPr="00EC2043">
        <w:rPr>
          <w:rFonts w:ascii="Microsoft Sans Serif" w:eastAsia="Microsoft Sans Serif" w:hAnsi="Microsoft Sans Serif" w:cs="Microsoft Sans Serif"/>
          <w:b/>
          <w:szCs w:val="20"/>
          <w:u w:val="single"/>
        </w:rPr>
        <w:cr/>
      </w:r>
      <w:r w:rsidRPr="00EC2043">
        <w:rPr>
          <w:rFonts w:ascii="Microsoft Sans Serif" w:eastAsia="Microsoft Sans Serif" w:hAnsi="Microsoft Sans Serif" w:cs="Microsoft Sans Serif"/>
          <w:b/>
          <w:szCs w:val="20"/>
          <w:u w:val="single"/>
        </w:rPr>
        <w:cr/>
      </w:r>
      <w:r w:rsidRPr="00EC2043">
        <w:rPr>
          <w:rFonts w:ascii="Microsoft Sans Serif" w:eastAsia="Microsoft Sans Serif" w:hAnsi="Microsoft Sans Serif" w:cs="Microsoft Sans Serif"/>
          <w:szCs w:val="20"/>
        </w:rPr>
        <w:t>JEREMY M SWEENEY</w:t>
      </w:r>
      <w:r w:rsidRPr="00EC2043">
        <w:rPr>
          <w:rFonts w:ascii="Microsoft Sans Serif" w:eastAsia="Microsoft Sans Serif" w:hAnsi="Microsoft Sans Serif" w:cs="Microsoft Sans Serif"/>
          <w:szCs w:val="20"/>
        </w:rPr>
        <w:cr/>
        <w:t>316 LENAWEE AVENUE</w:t>
      </w:r>
      <w:r w:rsidRPr="00EC2043">
        <w:rPr>
          <w:rFonts w:ascii="Microsoft Sans Serif" w:eastAsia="Microsoft Sans Serif" w:hAnsi="Microsoft Sans Serif" w:cs="Microsoft Sans Serif"/>
          <w:szCs w:val="20"/>
        </w:rPr>
        <w:cr/>
        <w:t>MONESSEN PA  15062</w:t>
      </w:r>
      <w:r w:rsidRPr="00EC2043">
        <w:rPr>
          <w:rFonts w:ascii="Microsoft Sans Serif" w:eastAsia="Microsoft Sans Serif" w:hAnsi="Microsoft Sans Serif" w:cs="Microsoft Sans Serif"/>
          <w:szCs w:val="20"/>
        </w:rPr>
        <w:cr/>
      </w:r>
      <w:r w:rsidRPr="00EC2043">
        <w:rPr>
          <w:rFonts w:ascii="Microsoft Sans Serif" w:eastAsia="Microsoft Sans Serif" w:hAnsi="Microsoft Sans Serif" w:cs="Microsoft Sans Serif"/>
          <w:b/>
          <w:bCs/>
          <w:szCs w:val="20"/>
        </w:rPr>
        <w:t>724.812.2327</w:t>
      </w:r>
      <w:r w:rsidRPr="00EC2043">
        <w:rPr>
          <w:rFonts w:ascii="Microsoft Sans Serif" w:eastAsia="Microsoft Sans Serif" w:hAnsi="Microsoft Sans Serif" w:cs="Microsoft Sans Serif"/>
          <w:szCs w:val="20"/>
        </w:rPr>
        <w:cr/>
        <w:t>jeremy.tioger@gmail.com</w:t>
      </w:r>
      <w:r w:rsidRPr="00EC2043">
        <w:rPr>
          <w:rFonts w:ascii="Microsoft Sans Serif" w:eastAsia="Microsoft Sans Serif" w:hAnsi="Microsoft Sans Serif" w:cs="Microsoft Sans Serif"/>
          <w:szCs w:val="20"/>
        </w:rPr>
        <w:cr/>
        <w:t>Accepts eService</w:t>
      </w:r>
      <w:r w:rsidRPr="00EC2043">
        <w:rPr>
          <w:rFonts w:ascii="Microsoft Sans Serif" w:eastAsia="Microsoft Sans Serif" w:hAnsi="Microsoft Sans Serif" w:cs="Microsoft Sans Serif"/>
          <w:szCs w:val="20"/>
        </w:rPr>
        <w:cr/>
      </w:r>
      <w:r w:rsidRPr="00EC2043">
        <w:rPr>
          <w:rFonts w:ascii="Microsoft Sans Serif" w:eastAsia="Microsoft Sans Serif" w:hAnsi="Microsoft Sans Serif" w:cs="Microsoft Sans Serif"/>
          <w:szCs w:val="20"/>
        </w:rPr>
        <w:cr/>
        <w:t>MARGARET MORRIS ESQUIRE</w:t>
      </w:r>
      <w:r w:rsidRPr="00EC2043">
        <w:rPr>
          <w:rFonts w:ascii="Microsoft Sans Serif" w:eastAsia="Microsoft Sans Serif" w:hAnsi="Microsoft Sans Serif" w:cs="Microsoft Sans Serif"/>
          <w:szCs w:val="20"/>
        </w:rPr>
        <w:cr/>
        <w:t>REGER RIZZO &amp; DARNALL</w:t>
      </w:r>
      <w:r w:rsidRPr="00EC2043">
        <w:rPr>
          <w:rFonts w:ascii="Microsoft Sans Serif" w:eastAsia="Microsoft Sans Serif" w:hAnsi="Microsoft Sans Serif" w:cs="Microsoft Sans Serif"/>
          <w:szCs w:val="20"/>
        </w:rPr>
        <w:cr/>
        <w:t>CIRA CENTRE 13TH FLOOR</w:t>
      </w:r>
      <w:r w:rsidRPr="00EC2043">
        <w:rPr>
          <w:rFonts w:ascii="Microsoft Sans Serif" w:eastAsia="Microsoft Sans Serif" w:hAnsi="Microsoft Sans Serif" w:cs="Microsoft Sans Serif"/>
          <w:szCs w:val="20"/>
        </w:rPr>
        <w:cr/>
        <w:t>2929 ARCH STREET</w:t>
      </w:r>
      <w:r w:rsidRPr="00EC2043">
        <w:rPr>
          <w:rFonts w:ascii="Microsoft Sans Serif" w:eastAsia="Microsoft Sans Serif" w:hAnsi="Microsoft Sans Serif" w:cs="Microsoft Sans Serif"/>
          <w:szCs w:val="20"/>
        </w:rPr>
        <w:cr/>
        <w:t>PHILADELPHIA PA  19104</w:t>
      </w:r>
      <w:r w:rsidRPr="00EC2043">
        <w:rPr>
          <w:rFonts w:ascii="Microsoft Sans Serif" w:eastAsia="Microsoft Sans Serif" w:hAnsi="Microsoft Sans Serif" w:cs="Microsoft Sans Serif"/>
          <w:szCs w:val="20"/>
        </w:rPr>
        <w:cr/>
      </w:r>
      <w:r w:rsidRPr="00EC2043">
        <w:rPr>
          <w:rFonts w:ascii="Microsoft Sans Serif" w:eastAsia="Microsoft Sans Serif" w:hAnsi="Microsoft Sans Serif" w:cs="Microsoft Sans Serif"/>
          <w:b/>
          <w:bCs/>
          <w:szCs w:val="20"/>
        </w:rPr>
        <w:t>215.495.6524</w:t>
      </w:r>
      <w:r w:rsidRPr="00EC2043">
        <w:rPr>
          <w:rFonts w:ascii="Microsoft Sans Serif" w:eastAsia="Microsoft Sans Serif" w:hAnsi="Microsoft Sans Serif" w:cs="Microsoft Sans Serif"/>
          <w:b/>
          <w:bCs/>
          <w:szCs w:val="20"/>
        </w:rPr>
        <w:cr/>
        <w:t>215.870.5785</w:t>
      </w:r>
      <w:r w:rsidRPr="00EC2043">
        <w:rPr>
          <w:rFonts w:ascii="Microsoft Sans Serif" w:eastAsia="Microsoft Sans Serif" w:hAnsi="Microsoft Sans Serif" w:cs="Microsoft Sans Serif"/>
          <w:szCs w:val="20"/>
        </w:rPr>
        <w:cr/>
        <w:t>mmorris@regerlaw.com</w:t>
      </w:r>
      <w:r w:rsidRPr="00EC2043">
        <w:rPr>
          <w:rFonts w:ascii="Microsoft Sans Serif" w:eastAsia="Microsoft Sans Serif" w:hAnsi="Microsoft Sans Serif" w:cs="Microsoft Sans Serif"/>
          <w:szCs w:val="20"/>
        </w:rPr>
        <w:cr/>
        <w:t>Accepts eService</w:t>
      </w:r>
      <w:r w:rsidRPr="00EC2043">
        <w:rPr>
          <w:rFonts w:ascii="Microsoft Sans Serif" w:eastAsia="Microsoft Sans Serif" w:hAnsi="Microsoft Sans Serif" w:cs="Microsoft Sans Serif"/>
          <w:szCs w:val="20"/>
        </w:rPr>
        <w:br/>
      </w:r>
      <w:r w:rsidRPr="00EC2043">
        <w:rPr>
          <w:rFonts w:ascii="Microsoft Sans Serif" w:eastAsia="Microsoft Sans Serif" w:hAnsi="Microsoft Sans Serif" w:cs="Microsoft Sans Serif"/>
          <w:i/>
          <w:iCs/>
          <w:szCs w:val="20"/>
        </w:rPr>
        <w:t>Representing West Penn Power Company</w:t>
      </w: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B2F20"/>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F323B"/>
    <w:rsid w:val="00BF7CEE"/>
    <w:rsid w:val="00C175C7"/>
    <w:rsid w:val="00C25146"/>
    <w:rsid w:val="00C27639"/>
    <w:rsid w:val="00C3463E"/>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97950"/>
    <w:rsid w:val="00DB3AE3"/>
    <w:rsid w:val="00DB3BF4"/>
    <w:rsid w:val="00DC347B"/>
    <w:rsid w:val="00DD5640"/>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2022-08-25T13:12:00Z</dcterms:created>
  <dcterms:modified xsi:type="dcterms:W3CDTF">2022-08-25T13:12:00Z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