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5DEC1A19" w:rsidR="00BA49B9" w:rsidRDefault="00C0232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Phyllis Young</w:t>
      </w:r>
      <w:r w:rsidR="00F50AD5">
        <w:rPr>
          <w:rFonts w:ascii="Times New Roman" w:hAnsi="Times New Roman" w:cs="Times New Roman"/>
          <w:spacing w:val="-3"/>
        </w:rPr>
        <w:tab/>
      </w:r>
      <w:r w:rsidR="00F50AD5">
        <w:rPr>
          <w:rFonts w:ascii="Times New Roman" w:hAnsi="Times New Roman" w:cs="Times New Roman"/>
          <w:spacing w:val="-3"/>
        </w:rPr>
        <w:tab/>
      </w:r>
      <w:r w:rsidR="00F50AD5">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B86FC72"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02329">
        <w:rPr>
          <w:rFonts w:ascii="Times New Roman" w:hAnsi="Times New Roman" w:cs="Times New Roman"/>
          <w:spacing w:val="-3"/>
        </w:rPr>
        <w:t>C-2022-3033915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5D653B9" w:rsidR="00CF1D2B" w:rsidRPr="007A4C3A" w:rsidRDefault="00DA666B"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D5D8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2A1DB8F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C02329">
        <w:rPr>
          <w:rFonts w:ascii="Times New Roman" w:hAnsi="Times New Roman" w:cs="Times New Roman"/>
          <w:vertAlign w:val="superscript"/>
        </w:rPr>
        <w:t xml:space="preserve"> </w:t>
      </w:r>
      <w:r w:rsidR="00C02329">
        <w:rPr>
          <w:rFonts w:ascii="Times New Roman" w:hAnsi="Times New Roman" w:cs="Times New Roman"/>
        </w:rPr>
        <w:t>15</w:t>
      </w:r>
      <w:r w:rsidR="006B7A25" w:rsidRPr="006B7A25">
        <w:rPr>
          <w:rFonts w:ascii="Times New Roman" w:hAnsi="Times New Roman" w:cs="Times New Roman"/>
          <w:vertAlign w:val="superscript"/>
        </w:rPr>
        <w:t>th</w:t>
      </w:r>
      <w:r w:rsidR="006B7A25">
        <w:rPr>
          <w:rFonts w:ascii="Times New Roman" w:hAnsi="Times New Roman" w:cs="Times New Roman"/>
        </w:rPr>
        <w:t xml:space="preserve"> day of </w:t>
      </w:r>
      <w:proofErr w:type="gramStart"/>
      <w:r w:rsidR="006B7A25">
        <w:rPr>
          <w:rFonts w:ascii="Times New Roman" w:hAnsi="Times New Roman" w:cs="Times New Roman"/>
        </w:rPr>
        <w:t>August</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26660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A666B">
        <w:rPr>
          <w:rFonts w:ascii="Times New Roman" w:hAnsi="Times New Roman" w:cs="Times New Roman"/>
        </w:rPr>
        <w:t>Thursday</w:t>
      </w:r>
      <w:r w:rsidR="00EB5269">
        <w:rPr>
          <w:rFonts w:ascii="Times New Roman" w:hAnsi="Times New Roman" w:cs="Times New Roman"/>
        </w:rPr>
        <w:t>,</w:t>
      </w:r>
      <w:r w:rsidR="00DA666B">
        <w:rPr>
          <w:rFonts w:ascii="Times New Roman" w:hAnsi="Times New Roman" w:cs="Times New Roman"/>
        </w:rPr>
        <w:t xml:space="preserve"> </w:t>
      </w:r>
      <w:r w:rsidR="00671452">
        <w:rPr>
          <w:rFonts w:ascii="Times New Roman" w:hAnsi="Times New Roman" w:cs="Times New Roman"/>
        </w:rPr>
        <w:t>October 6</w:t>
      </w:r>
      <w:r w:rsidR="00DA666B">
        <w:rPr>
          <w:rFonts w:ascii="Times New Roman" w:hAnsi="Times New Roman" w:cs="Times New Roman"/>
        </w:rPr>
        <w:t>,</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D4E3040" w:rsidR="008D6670" w:rsidRPr="002D1426" w:rsidRDefault="008D6670" w:rsidP="008D6670">
      <w:pPr>
        <w:pStyle w:val="NoSpacing"/>
        <w:rPr>
          <w:szCs w:val="24"/>
        </w:rPr>
      </w:pPr>
      <w:r w:rsidRPr="002D1426">
        <w:rPr>
          <w:szCs w:val="24"/>
        </w:rPr>
        <w:t>Date:</w:t>
      </w:r>
      <w:r w:rsidR="00A81C48">
        <w:rPr>
          <w:szCs w:val="24"/>
        </w:rPr>
        <w:t xml:space="preserve">  </w:t>
      </w:r>
      <w:r w:rsidR="00AE0F76">
        <w:rPr>
          <w:szCs w:val="24"/>
          <w:u w:val="single"/>
        </w:rPr>
        <w:t xml:space="preserve">August </w:t>
      </w:r>
      <w:r w:rsidR="00DA666B">
        <w:rPr>
          <w:szCs w:val="24"/>
          <w:u w:val="single"/>
        </w:rPr>
        <w:t>15</w:t>
      </w:r>
      <w:r w:rsidR="005968AD">
        <w:rPr>
          <w:szCs w:val="24"/>
          <w:u w:val="single"/>
        </w:rPr>
        <w:t>, 2</w:t>
      </w:r>
      <w:r w:rsidRPr="002D1426">
        <w:rPr>
          <w:szCs w:val="24"/>
          <w:u w:val="single"/>
        </w:rPr>
        <w:t>02</w:t>
      </w:r>
      <w:r w:rsidR="00AE0F76">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DB8338F" w14:textId="77777777" w:rsidR="00FB53AD" w:rsidRPr="00FB53AD" w:rsidRDefault="00FB53AD" w:rsidP="00FB53AD">
      <w:pPr>
        <w:rPr>
          <w:rFonts w:ascii="Times New Roman" w:eastAsia="Microsoft Sans Serif" w:hAnsi="Times New Roman" w:cs="Times New Roman"/>
        </w:rPr>
      </w:pPr>
      <w:r w:rsidRPr="00FB53AD">
        <w:rPr>
          <w:rFonts w:ascii="Times New Roman" w:eastAsia="Microsoft Sans Serif" w:hAnsi="Times New Roman" w:cs="Times New Roman"/>
          <w:b/>
          <w:u w:val="single"/>
        </w:rPr>
        <w:lastRenderedPageBreak/>
        <w:t>C-2022-3033915 - PHYLLIS YOUNG v. PHILADELPHIA GAS WORKS</w:t>
      </w:r>
      <w:r w:rsidRPr="00FB53AD">
        <w:rPr>
          <w:rFonts w:ascii="Times New Roman" w:eastAsia="Microsoft Sans Serif" w:hAnsi="Times New Roman" w:cs="Times New Roman"/>
          <w:b/>
          <w:u w:val="single"/>
        </w:rPr>
        <w:cr/>
      </w:r>
      <w:r w:rsidRPr="00FB53AD">
        <w:rPr>
          <w:rFonts w:ascii="Times New Roman" w:eastAsia="Microsoft Sans Serif" w:hAnsi="Times New Roman" w:cs="Times New Roman"/>
          <w:b/>
          <w:u w:val="single"/>
        </w:rPr>
        <w:cr/>
      </w:r>
      <w:r w:rsidRPr="00FB53AD">
        <w:rPr>
          <w:rFonts w:ascii="Times New Roman" w:eastAsia="Microsoft Sans Serif" w:hAnsi="Times New Roman" w:cs="Times New Roman"/>
        </w:rPr>
        <w:t xml:space="preserve">PHYLLIS YOUNG </w:t>
      </w:r>
      <w:r w:rsidRPr="00FB53AD">
        <w:rPr>
          <w:rFonts w:ascii="Times New Roman" w:eastAsia="Microsoft Sans Serif" w:hAnsi="Times New Roman" w:cs="Times New Roman"/>
        </w:rPr>
        <w:cr/>
        <w:t xml:space="preserve">849 CORINTHIAN AVENUE </w:t>
      </w:r>
      <w:r w:rsidRPr="00FB53AD">
        <w:rPr>
          <w:rFonts w:ascii="Times New Roman" w:eastAsia="Microsoft Sans Serif" w:hAnsi="Times New Roman" w:cs="Times New Roman"/>
        </w:rPr>
        <w:cr/>
        <w:t>PHILADELPHIA PA  19130</w:t>
      </w:r>
      <w:r w:rsidRPr="00FB53AD">
        <w:rPr>
          <w:rFonts w:ascii="Times New Roman" w:eastAsia="Microsoft Sans Serif" w:hAnsi="Times New Roman" w:cs="Times New Roman"/>
        </w:rPr>
        <w:cr/>
      </w:r>
      <w:r w:rsidRPr="00FB53AD">
        <w:rPr>
          <w:rFonts w:ascii="Times New Roman" w:eastAsia="Microsoft Sans Serif" w:hAnsi="Times New Roman" w:cs="Times New Roman"/>
          <w:b/>
          <w:bCs/>
        </w:rPr>
        <w:t>267.249.1681</w:t>
      </w:r>
      <w:r w:rsidRPr="00FB53AD">
        <w:rPr>
          <w:rFonts w:ascii="Times New Roman" w:eastAsia="Microsoft Sans Serif" w:hAnsi="Times New Roman" w:cs="Times New Roman"/>
        </w:rPr>
        <w:cr/>
      </w:r>
      <w:hyperlink r:id="rId12" w:history="1">
        <w:r w:rsidRPr="00FB53AD">
          <w:rPr>
            <w:rStyle w:val="Hyperlink"/>
            <w:rFonts w:ascii="Times New Roman" w:eastAsia="Microsoft Sans Serif" w:hAnsi="Times New Roman" w:cs="Times New Roman"/>
          </w:rPr>
          <w:t>young.phyl@gmail.com</w:t>
        </w:r>
      </w:hyperlink>
    </w:p>
    <w:p w14:paraId="5E9EDC0D" w14:textId="77777777" w:rsidR="00FB53AD" w:rsidRPr="00FB53AD" w:rsidRDefault="00FB53AD" w:rsidP="00FB53AD">
      <w:pPr>
        <w:rPr>
          <w:rFonts w:ascii="Times New Roman" w:hAnsi="Times New Roman" w:cs="Times New Roman"/>
        </w:rPr>
      </w:pPr>
      <w:r w:rsidRPr="00FB53AD">
        <w:rPr>
          <w:rFonts w:ascii="Times New Roman" w:eastAsia="Microsoft Sans Serif" w:hAnsi="Times New Roman" w:cs="Times New Roman"/>
        </w:rPr>
        <w:br/>
        <w:t>GRACIELA CHRISTLIEB ESQUIRE</w:t>
      </w:r>
      <w:r w:rsidRPr="00FB53AD">
        <w:rPr>
          <w:rFonts w:ascii="Times New Roman" w:eastAsia="Microsoft Sans Serif" w:hAnsi="Times New Roman" w:cs="Times New Roman"/>
        </w:rPr>
        <w:cr/>
        <w:t>PHILADELPHIA GAS WORKS</w:t>
      </w:r>
      <w:r w:rsidRPr="00FB53AD">
        <w:rPr>
          <w:rFonts w:ascii="Times New Roman" w:eastAsia="Microsoft Sans Serif" w:hAnsi="Times New Roman" w:cs="Times New Roman"/>
        </w:rPr>
        <w:cr/>
        <w:t>800 WEST MONTGOMERY AVENUE</w:t>
      </w:r>
      <w:r w:rsidRPr="00FB53AD">
        <w:rPr>
          <w:rFonts w:ascii="Times New Roman" w:eastAsia="Microsoft Sans Serif" w:hAnsi="Times New Roman" w:cs="Times New Roman"/>
        </w:rPr>
        <w:cr/>
        <w:t>PHILADELPHIA PA  19122</w:t>
      </w:r>
      <w:r w:rsidRPr="00FB53AD">
        <w:rPr>
          <w:rFonts w:ascii="Times New Roman" w:eastAsia="Microsoft Sans Serif" w:hAnsi="Times New Roman" w:cs="Times New Roman"/>
        </w:rPr>
        <w:cr/>
      </w:r>
      <w:r w:rsidRPr="00FB53AD">
        <w:rPr>
          <w:rFonts w:ascii="Times New Roman" w:eastAsia="Microsoft Sans Serif" w:hAnsi="Times New Roman" w:cs="Times New Roman"/>
          <w:b/>
          <w:bCs/>
        </w:rPr>
        <w:t>215.684.6164</w:t>
      </w:r>
      <w:r w:rsidRPr="00FB53AD">
        <w:rPr>
          <w:rFonts w:ascii="Times New Roman" w:eastAsia="Microsoft Sans Serif" w:hAnsi="Times New Roman" w:cs="Times New Roman"/>
          <w:b/>
          <w:bCs/>
        </w:rPr>
        <w:cr/>
      </w:r>
      <w:r w:rsidRPr="00FB53AD">
        <w:rPr>
          <w:rFonts w:ascii="Times New Roman" w:eastAsia="Microsoft Sans Serif" w:hAnsi="Times New Roman" w:cs="Times New Roman"/>
        </w:rPr>
        <w:t>graciela.christlieb@pgworks.com</w:t>
      </w:r>
      <w:r w:rsidRPr="00FB53AD">
        <w:rPr>
          <w:rFonts w:ascii="Times New Roman" w:eastAsia="Microsoft Sans Serif" w:hAnsi="Times New Roman" w:cs="Times New Roman"/>
        </w:rPr>
        <w:br/>
        <w:t>Accepts eService</w:t>
      </w:r>
      <w:r w:rsidRPr="00FB53AD">
        <w:rPr>
          <w:rFonts w:ascii="Times New Roman" w:eastAsia="Microsoft Sans Serif" w:hAnsi="Times New Roman" w:cs="Times New Roman"/>
        </w:rPr>
        <w:cr/>
      </w:r>
    </w:p>
    <w:p w14:paraId="0F6CB62B" w14:textId="77777777" w:rsidR="00FB53AD" w:rsidRPr="00FB53AD" w:rsidRDefault="00FB53AD" w:rsidP="00FB53AD">
      <w:pPr>
        <w:rPr>
          <w:rFonts w:ascii="Times New Roman" w:hAnsi="Times New Roman" w:cs="Times New Roman"/>
        </w:rPr>
      </w:pPr>
    </w:p>
    <w:p w14:paraId="090F091C" w14:textId="2308CEB0" w:rsidR="008B6732" w:rsidRPr="00FB53AD" w:rsidRDefault="008B6732" w:rsidP="00FB53AD">
      <w:pPr>
        <w:rPr>
          <w:rFonts w:ascii="Times New Roman" w:eastAsia="Microsoft Sans Serif" w:hAnsi="Times New Roman" w:cs="Times New Roman"/>
        </w:rPr>
      </w:pPr>
    </w:p>
    <w:sectPr w:rsidR="008B6732" w:rsidRPr="00FB53AD"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13A9" w14:textId="77777777" w:rsidR="00186F0D" w:rsidRDefault="00186F0D" w:rsidP="00244F8F">
      <w:r>
        <w:separator/>
      </w:r>
    </w:p>
  </w:endnote>
  <w:endnote w:type="continuationSeparator" w:id="0">
    <w:p w14:paraId="280B1A9A" w14:textId="77777777" w:rsidR="00186F0D" w:rsidRDefault="00186F0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ABB5" w14:textId="77777777" w:rsidR="00186F0D" w:rsidRDefault="00186F0D" w:rsidP="00244F8F">
      <w:r>
        <w:separator/>
      </w:r>
    </w:p>
  </w:footnote>
  <w:footnote w:type="continuationSeparator" w:id="0">
    <w:p w14:paraId="4522BB91" w14:textId="77777777" w:rsidR="00186F0D" w:rsidRDefault="00186F0D"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6F0D"/>
    <w:rsid w:val="00187155"/>
    <w:rsid w:val="00192988"/>
    <w:rsid w:val="00193350"/>
    <w:rsid w:val="001936FA"/>
    <w:rsid w:val="001A1E4F"/>
    <w:rsid w:val="001A4041"/>
    <w:rsid w:val="001A4E19"/>
    <w:rsid w:val="001B155C"/>
    <w:rsid w:val="001C67DB"/>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0E8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508A4"/>
    <w:rsid w:val="00497845"/>
    <w:rsid w:val="004A437F"/>
    <w:rsid w:val="004B0FC5"/>
    <w:rsid w:val="004B3AE5"/>
    <w:rsid w:val="004C4B03"/>
    <w:rsid w:val="004D23F7"/>
    <w:rsid w:val="004D5D8D"/>
    <w:rsid w:val="004E1986"/>
    <w:rsid w:val="00514709"/>
    <w:rsid w:val="00536295"/>
    <w:rsid w:val="00563F0D"/>
    <w:rsid w:val="00573F58"/>
    <w:rsid w:val="00586F6D"/>
    <w:rsid w:val="005912B9"/>
    <w:rsid w:val="005968AD"/>
    <w:rsid w:val="005A0CF6"/>
    <w:rsid w:val="005E0459"/>
    <w:rsid w:val="005E10E9"/>
    <w:rsid w:val="005E26F7"/>
    <w:rsid w:val="005E6C73"/>
    <w:rsid w:val="00636518"/>
    <w:rsid w:val="00645252"/>
    <w:rsid w:val="00654737"/>
    <w:rsid w:val="00663476"/>
    <w:rsid w:val="006706DB"/>
    <w:rsid w:val="00671452"/>
    <w:rsid w:val="006B7A25"/>
    <w:rsid w:val="006C483E"/>
    <w:rsid w:val="006D3D74"/>
    <w:rsid w:val="006D4620"/>
    <w:rsid w:val="006E30B2"/>
    <w:rsid w:val="006E6368"/>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C07B7"/>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E0F76"/>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C3ED5"/>
    <w:rsid w:val="00BC6D38"/>
    <w:rsid w:val="00BD0E6D"/>
    <w:rsid w:val="00BE214C"/>
    <w:rsid w:val="00BE2CED"/>
    <w:rsid w:val="00BF323B"/>
    <w:rsid w:val="00BF4B5C"/>
    <w:rsid w:val="00BF7CEE"/>
    <w:rsid w:val="00C02329"/>
    <w:rsid w:val="00C04EBC"/>
    <w:rsid w:val="00C16DC1"/>
    <w:rsid w:val="00C175C7"/>
    <w:rsid w:val="00C25146"/>
    <w:rsid w:val="00C26F6C"/>
    <w:rsid w:val="00C452DA"/>
    <w:rsid w:val="00C60937"/>
    <w:rsid w:val="00C6377F"/>
    <w:rsid w:val="00C66B8C"/>
    <w:rsid w:val="00C67313"/>
    <w:rsid w:val="00C745AB"/>
    <w:rsid w:val="00CA3B10"/>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3198"/>
    <w:rsid w:val="00DA542B"/>
    <w:rsid w:val="00DA666B"/>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E45FE"/>
    <w:rsid w:val="00EF40F4"/>
    <w:rsid w:val="00EF42A5"/>
    <w:rsid w:val="00EF5EEF"/>
    <w:rsid w:val="00F00719"/>
    <w:rsid w:val="00F0161B"/>
    <w:rsid w:val="00F0564C"/>
    <w:rsid w:val="00F14BEB"/>
    <w:rsid w:val="00F17F84"/>
    <w:rsid w:val="00F4733A"/>
    <w:rsid w:val="00F50AD5"/>
    <w:rsid w:val="00F520D0"/>
    <w:rsid w:val="00F527E9"/>
    <w:rsid w:val="00F70D14"/>
    <w:rsid w:val="00F774A0"/>
    <w:rsid w:val="00F779FB"/>
    <w:rsid w:val="00F96A9A"/>
    <w:rsid w:val="00FB19CC"/>
    <w:rsid w:val="00FB1FCF"/>
    <w:rsid w:val="00FB53AD"/>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g.phy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2022-08-15T19:22:00Z</dcterms:created>
  <dcterms:modified xsi:type="dcterms:W3CDTF">2022-08-15T19:24:00Z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