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2766FC4E" w:rsidR="007467FC" w:rsidRPr="007A4C3A" w:rsidRDefault="00345403" w:rsidP="007467FC">
      <w:pPr>
        <w:tabs>
          <w:tab w:val="left" w:pos="-720"/>
        </w:tabs>
        <w:suppressAutoHyphens/>
        <w:jc w:val="both"/>
        <w:rPr>
          <w:rFonts w:ascii="Times New Roman" w:hAnsi="Times New Roman" w:cs="Times New Roman"/>
          <w:spacing w:val="-3"/>
        </w:rPr>
      </w:pPr>
      <w:r w:rsidRPr="00345403">
        <w:rPr>
          <w:rFonts w:ascii="Times New Roman" w:hAnsi="Times New Roman" w:cs="Times New Roman"/>
          <w:spacing w:val="-3"/>
        </w:rPr>
        <w:t>Charlene Miller</w:t>
      </w:r>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75988EE7"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45403" w:rsidRPr="00345403">
        <w:rPr>
          <w:rFonts w:ascii="Times New Roman" w:hAnsi="Times New Roman" w:cs="Times New Roman"/>
          <w:spacing w:val="-3"/>
        </w:rPr>
        <w:t>C-2022-3032554</w:t>
      </w:r>
      <w:r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21964ABF" w:rsidR="007467FC" w:rsidRPr="007A4C3A" w:rsidRDefault="00345403" w:rsidP="007467FC">
      <w:pPr>
        <w:tabs>
          <w:tab w:val="left" w:pos="-720"/>
          <w:tab w:val="left" w:pos="5040"/>
        </w:tabs>
        <w:suppressAutoHyphens/>
        <w:jc w:val="both"/>
        <w:rPr>
          <w:rFonts w:ascii="Times New Roman" w:hAnsi="Times New Roman" w:cs="Times New Roman"/>
          <w:spacing w:val="-3"/>
        </w:rPr>
      </w:pPr>
      <w:r w:rsidRPr="00345403">
        <w:rPr>
          <w:rFonts w:ascii="Times New Roman" w:hAnsi="Times New Roman" w:cs="Times New Roman"/>
          <w:spacing w:val="-3"/>
        </w:rPr>
        <w:t>Peoples Natural Gas Company</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A237D8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11E78">
        <w:rPr>
          <w:rFonts w:ascii="Times New Roman" w:hAnsi="Times New Roman" w:cs="Times New Roman"/>
        </w:rPr>
        <w:t>1</w:t>
      </w:r>
      <w:r w:rsidR="00211E78" w:rsidRPr="00211E78">
        <w:rPr>
          <w:rFonts w:ascii="Times New Roman" w:hAnsi="Times New Roman" w:cs="Times New Roman"/>
          <w:vertAlign w:val="superscript"/>
        </w:rPr>
        <w:t>st</w:t>
      </w:r>
      <w:r w:rsidR="00211E78">
        <w:rPr>
          <w:rFonts w:ascii="Times New Roman" w:hAnsi="Times New Roman" w:cs="Times New Roman"/>
        </w:rPr>
        <w:t xml:space="preserve"> </w:t>
      </w:r>
      <w:r w:rsidRPr="007A4C3A">
        <w:rPr>
          <w:rFonts w:ascii="Times New Roman" w:hAnsi="Times New Roman" w:cs="Times New Roman"/>
        </w:rPr>
        <w:t xml:space="preserve">day of </w:t>
      </w:r>
      <w:r w:rsidR="00211E78">
        <w:rPr>
          <w:rFonts w:ascii="Times New Roman" w:hAnsi="Times New Roman" w:cs="Times New Roman"/>
        </w:rPr>
        <w:t>September</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6338DB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45403">
        <w:rPr>
          <w:rFonts w:ascii="Times New Roman" w:hAnsi="Times New Roman" w:cs="Times New Roman"/>
          <w:b/>
          <w:bCs/>
        </w:rPr>
        <w:t>Wednesday</w:t>
      </w:r>
      <w:r w:rsidR="00B83438" w:rsidRPr="00B83438">
        <w:rPr>
          <w:rFonts w:ascii="Times New Roman" w:hAnsi="Times New Roman" w:cs="Times New Roman"/>
          <w:b/>
          <w:bCs/>
        </w:rPr>
        <w:t xml:space="preserve">, </w:t>
      </w:r>
      <w:r w:rsidR="005F6E69">
        <w:rPr>
          <w:rFonts w:ascii="Times New Roman" w:hAnsi="Times New Roman" w:cs="Times New Roman"/>
          <w:b/>
          <w:bCs/>
        </w:rPr>
        <w:t>October</w:t>
      </w:r>
      <w:r w:rsidR="00845374">
        <w:rPr>
          <w:rFonts w:ascii="Times New Roman" w:hAnsi="Times New Roman" w:cs="Times New Roman"/>
          <w:b/>
          <w:bCs/>
        </w:rPr>
        <w:t xml:space="preserve"> 1</w:t>
      </w:r>
      <w:r w:rsidR="00345403">
        <w:rPr>
          <w:rFonts w:ascii="Times New Roman" w:hAnsi="Times New Roman" w:cs="Times New Roman"/>
          <w:b/>
          <w:bCs/>
        </w:rPr>
        <w:t>9</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77777777"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18791F">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211E78"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lastRenderedPageBreak/>
        <w:t xml:space="preserve">at </w:t>
      </w:r>
      <w:hyperlink r:id="rId16"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2D2C0EA4" w14:textId="77777777" w:rsidR="00345403" w:rsidRPr="00345403" w:rsidRDefault="00345403" w:rsidP="00345403">
      <w:pPr>
        <w:autoSpaceDE/>
        <w:autoSpaceDN/>
        <w:rPr>
          <w:rFonts w:ascii="Microsoft Sans Serif" w:eastAsia="Microsoft Sans Serif" w:hAnsi="Microsoft Sans Serif" w:cs="Microsoft Sans Serif"/>
          <w:color w:val="0000FF"/>
          <w:sz w:val="22"/>
          <w:szCs w:val="22"/>
          <w:u w:val="single"/>
        </w:rPr>
      </w:pPr>
      <w:r w:rsidRPr="00345403">
        <w:rPr>
          <w:rFonts w:ascii="Microsoft Sans Serif" w:eastAsia="Microsoft Sans Serif" w:hAnsi="Microsoft Sans Serif" w:cs="Microsoft Sans Serif"/>
          <w:b/>
          <w:szCs w:val="20"/>
          <w:u w:val="single"/>
        </w:rPr>
        <w:lastRenderedPageBreak/>
        <w:t>C-2022-3032554 - CHARLENE MILLER v. PEOPLES NATURAL GAS COMPANY</w:t>
      </w:r>
      <w:r w:rsidRPr="00345403">
        <w:rPr>
          <w:rFonts w:ascii="Microsoft Sans Serif" w:eastAsia="Microsoft Sans Serif" w:hAnsi="Microsoft Sans Serif" w:cs="Microsoft Sans Serif"/>
          <w:b/>
          <w:szCs w:val="20"/>
          <w:u w:val="single"/>
        </w:rPr>
        <w:cr/>
      </w:r>
      <w:r w:rsidRPr="00345403">
        <w:rPr>
          <w:rFonts w:ascii="Microsoft Sans Serif" w:eastAsia="Microsoft Sans Serif" w:hAnsi="Microsoft Sans Serif" w:cs="Microsoft Sans Serif"/>
          <w:b/>
          <w:szCs w:val="20"/>
          <w:u w:val="single"/>
        </w:rPr>
        <w:cr/>
      </w:r>
      <w:r w:rsidRPr="00345403">
        <w:rPr>
          <w:rFonts w:ascii="Microsoft Sans Serif" w:eastAsia="Microsoft Sans Serif" w:hAnsi="Microsoft Sans Serif" w:cs="Microsoft Sans Serif"/>
          <w:sz w:val="20"/>
          <w:szCs w:val="20"/>
        </w:rPr>
        <w:cr/>
      </w:r>
      <w:r w:rsidRPr="00345403">
        <w:rPr>
          <w:rFonts w:ascii="Microsoft Sans Serif" w:eastAsia="Microsoft Sans Serif" w:hAnsi="Microsoft Sans Serif" w:cs="Microsoft Sans Serif"/>
          <w:sz w:val="22"/>
          <w:szCs w:val="22"/>
        </w:rPr>
        <w:t>CHARLENE MILLER</w:t>
      </w:r>
      <w:r w:rsidRPr="00345403">
        <w:rPr>
          <w:rFonts w:ascii="Microsoft Sans Serif" w:eastAsia="Microsoft Sans Serif" w:hAnsi="Microsoft Sans Serif" w:cs="Microsoft Sans Serif"/>
          <w:sz w:val="22"/>
          <w:szCs w:val="22"/>
        </w:rPr>
        <w:cr/>
        <w:t>301 BESSEMER AVE APT 8</w:t>
      </w:r>
      <w:r w:rsidRPr="00345403">
        <w:rPr>
          <w:rFonts w:ascii="Microsoft Sans Serif" w:eastAsia="Microsoft Sans Serif" w:hAnsi="Microsoft Sans Serif" w:cs="Microsoft Sans Serif"/>
          <w:sz w:val="22"/>
          <w:szCs w:val="22"/>
        </w:rPr>
        <w:cr/>
        <w:t>EAST PITTSBURGH PA  15112</w:t>
      </w:r>
      <w:r w:rsidRPr="00345403">
        <w:rPr>
          <w:rFonts w:ascii="Microsoft Sans Serif" w:eastAsia="Microsoft Sans Serif" w:hAnsi="Microsoft Sans Serif" w:cs="Microsoft Sans Serif"/>
          <w:sz w:val="22"/>
          <w:szCs w:val="22"/>
        </w:rPr>
        <w:cr/>
      </w:r>
      <w:r w:rsidRPr="00345403">
        <w:rPr>
          <w:rFonts w:ascii="Microsoft Sans Serif" w:eastAsia="Microsoft Sans Serif" w:hAnsi="Microsoft Sans Serif" w:cs="Microsoft Sans Serif"/>
          <w:b/>
          <w:bCs/>
          <w:sz w:val="22"/>
          <w:szCs w:val="22"/>
        </w:rPr>
        <w:t>412.377.0271</w:t>
      </w:r>
      <w:r w:rsidRPr="00345403">
        <w:rPr>
          <w:rFonts w:ascii="Microsoft Sans Serif" w:eastAsia="Microsoft Sans Serif" w:hAnsi="Microsoft Sans Serif" w:cs="Microsoft Sans Serif"/>
          <w:sz w:val="22"/>
          <w:szCs w:val="22"/>
        </w:rPr>
        <w:cr/>
      </w:r>
      <w:hyperlink r:id="rId20" w:history="1">
        <w:r w:rsidRPr="00345403">
          <w:rPr>
            <w:rFonts w:ascii="Microsoft Sans Serif" w:eastAsia="Microsoft Sans Serif" w:hAnsi="Microsoft Sans Serif" w:cs="Microsoft Sans Serif"/>
            <w:color w:val="0000FF"/>
            <w:sz w:val="22"/>
            <w:szCs w:val="22"/>
            <w:u w:val="single"/>
          </w:rPr>
          <w:t>charlenemiller8261958@gmail.com</w:t>
        </w:r>
      </w:hyperlink>
    </w:p>
    <w:p w14:paraId="0E3A7AA7" w14:textId="77777777" w:rsidR="00345403" w:rsidRPr="00345403" w:rsidRDefault="00345403" w:rsidP="00345403">
      <w:pPr>
        <w:autoSpaceDE/>
        <w:autoSpaceDN/>
        <w:rPr>
          <w:rFonts w:ascii="Microsoft Sans Serif" w:eastAsia="Microsoft Sans Serif" w:hAnsi="Microsoft Sans Serif" w:cs="Microsoft Sans Serif"/>
          <w:sz w:val="22"/>
          <w:szCs w:val="22"/>
        </w:rPr>
      </w:pPr>
    </w:p>
    <w:p w14:paraId="748020AC" w14:textId="77777777" w:rsidR="00345403" w:rsidRPr="00345403" w:rsidRDefault="00345403" w:rsidP="00345403">
      <w:pPr>
        <w:autoSpaceDE/>
        <w:autoSpaceDN/>
        <w:rPr>
          <w:rFonts w:ascii="Microsoft Sans Serif" w:eastAsia="Microsoft Sans Serif" w:hAnsi="Microsoft Sans Serif" w:cs="Microsoft Sans Serif"/>
          <w:i/>
          <w:iCs/>
          <w:sz w:val="22"/>
          <w:szCs w:val="22"/>
        </w:rPr>
      </w:pPr>
      <w:r w:rsidRPr="00345403">
        <w:rPr>
          <w:rFonts w:ascii="Microsoft Sans Serif" w:eastAsia="Microsoft Sans Serif" w:hAnsi="Microsoft Sans Serif" w:cs="Microsoft Sans Serif"/>
          <w:sz w:val="22"/>
          <w:szCs w:val="22"/>
        </w:rPr>
        <w:cr/>
        <w:t>JENNIFER L. PETRISEK ESQUIRE</w:t>
      </w:r>
      <w:r w:rsidRPr="00345403">
        <w:rPr>
          <w:rFonts w:ascii="Microsoft Sans Serif" w:eastAsia="Microsoft Sans Serif" w:hAnsi="Microsoft Sans Serif" w:cs="Microsoft Sans Serif"/>
          <w:sz w:val="22"/>
          <w:szCs w:val="22"/>
        </w:rPr>
        <w:cr/>
        <w:t xml:space="preserve">375 NORTH SHORE DRIVE </w:t>
      </w:r>
      <w:r w:rsidRPr="00345403">
        <w:rPr>
          <w:rFonts w:ascii="Microsoft Sans Serif" w:eastAsia="Microsoft Sans Serif" w:hAnsi="Microsoft Sans Serif" w:cs="Microsoft Sans Serif"/>
          <w:sz w:val="22"/>
          <w:szCs w:val="22"/>
        </w:rPr>
        <w:cr/>
        <w:t>PITTSBURGH PA  15212</w:t>
      </w:r>
      <w:r w:rsidRPr="00345403">
        <w:rPr>
          <w:rFonts w:ascii="Microsoft Sans Serif" w:eastAsia="Microsoft Sans Serif" w:hAnsi="Microsoft Sans Serif" w:cs="Microsoft Sans Serif"/>
          <w:sz w:val="22"/>
          <w:szCs w:val="22"/>
        </w:rPr>
        <w:cr/>
      </w:r>
      <w:r w:rsidRPr="00345403">
        <w:rPr>
          <w:rFonts w:ascii="Microsoft Sans Serif" w:eastAsia="Microsoft Sans Serif" w:hAnsi="Microsoft Sans Serif" w:cs="Microsoft Sans Serif"/>
          <w:b/>
          <w:bCs/>
          <w:sz w:val="22"/>
          <w:szCs w:val="22"/>
        </w:rPr>
        <w:t xml:space="preserve">412.208.6834 </w:t>
      </w:r>
      <w:r w:rsidRPr="00345403">
        <w:rPr>
          <w:rFonts w:ascii="Microsoft Sans Serif" w:eastAsia="Microsoft Sans Serif" w:hAnsi="Microsoft Sans Serif" w:cs="Microsoft Sans Serif"/>
          <w:b/>
          <w:bCs/>
          <w:sz w:val="22"/>
          <w:szCs w:val="22"/>
        </w:rPr>
        <w:cr/>
      </w:r>
      <w:hyperlink r:id="rId21" w:history="1">
        <w:r w:rsidRPr="00345403">
          <w:rPr>
            <w:rFonts w:ascii="Microsoft Sans Serif" w:eastAsia="Microsoft Sans Serif" w:hAnsi="Microsoft Sans Serif" w:cs="Microsoft Sans Serif"/>
            <w:color w:val="0000FF"/>
            <w:sz w:val="22"/>
            <w:szCs w:val="22"/>
            <w:u w:val="single"/>
          </w:rPr>
          <w:t>Jennifer.Petrisek@peoples-gas.com</w:t>
        </w:r>
      </w:hyperlink>
      <w:r w:rsidRPr="00345403">
        <w:rPr>
          <w:rFonts w:ascii="Microsoft Sans Serif" w:eastAsia="Microsoft Sans Serif" w:hAnsi="Microsoft Sans Serif" w:cs="Microsoft Sans Serif"/>
          <w:sz w:val="22"/>
          <w:szCs w:val="22"/>
        </w:rPr>
        <w:br/>
        <w:t xml:space="preserve">Accepts eService </w:t>
      </w:r>
      <w:r w:rsidRPr="00345403">
        <w:rPr>
          <w:rFonts w:ascii="Microsoft Sans Serif" w:eastAsia="Microsoft Sans Serif" w:hAnsi="Microsoft Sans Serif" w:cs="Microsoft Sans Serif"/>
          <w:sz w:val="22"/>
          <w:szCs w:val="22"/>
        </w:rPr>
        <w:cr/>
      </w:r>
      <w:r w:rsidRPr="00345403">
        <w:rPr>
          <w:rFonts w:ascii="Microsoft Sans Serif" w:eastAsia="Microsoft Sans Serif" w:hAnsi="Microsoft Sans Serif" w:cs="Microsoft Sans Serif"/>
          <w:i/>
          <w:iCs/>
          <w:sz w:val="22"/>
          <w:szCs w:val="22"/>
        </w:rPr>
        <w:t>(Counsel for Peoples Natural Gas Company LLC)</w:t>
      </w:r>
    </w:p>
    <w:p w14:paraId="090F091C" w14:textId="4CEC0F78" w:rsidR="008B6732" w:rsidRPr="00B3210F" w:rsidRDefault="008B6732" w:rsidP="0015170B">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1E7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5403"/>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5F6E69"/>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5AF9"/>
    <w:rsid w:val="0083569A"/>
    <w:rsid w:val="00845374"/>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347B"/>
    <w:rsid w:val="00DD5640"/>
    <w:rsid w:val="00E30DF9"/>
    <w:rsid w:val="00E3157A"/>
    <w:rsid w:val="00E43791"/>
    <w:rsid w:val="00E60AA3"/>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ennifer.Petrisek@peoples-gas.com" TargetMode="Externa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hyperlink" Target="mailto:charlenemiller8261958@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2022-09-01T14:41:00Z</dcterms:created>
  <dcterms:modified xsi:type="dcterms:W3CDTF">2022-09-01T14:42:00Z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