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4781134C" w14:textId="77777777" w:rsidR="009F6689" w:rsidRDefault="009F668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Tara Cooper</w:t>
      </w:r>
      <w:r>
        <w:rPr>
          <w:rFonts w:ascii="Times New Roman" w:hAnsi="Times New Roman" w:cs="Times New Roman"/>
          <w:spacing w:val="-3"/>
        </w:rPr>
        <w:tab/>
      </w:r>
      <w:r w:rsidR="00CD0325">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8B6305">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C-2022-3033124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3186097" w:rsidR="00CF1D2B" w:rsidRPr="007A4C3A" w:rsidRDefault="009F6689"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206340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F6689">
        <w:rPr>
          <w:rFonts w:ascii="Times New Roman" w:hAnsi="Times New Roman" w:cs="Times New Roman"/>
        </w:rPr>
        <w:t>9</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6689">
        <w:rPr>
          <w:rFonts w:ascii="Times New Roman" w:hAnsi="Times New Roman" w:cs="Times New Roman"/>
          <w:u w:val="single"/>
        </w:rPr>
        <w:t>September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91938C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9C05B6">
        <w:rPr>
          <w:rFonts w:ascii="Times New Roman" w:hAnsi="Times New Roman" w:cs="Times New Roman"/>
        </w:rPr>
        <w:t>T</w:t>
      </w:r>
      <w:r w:rsidR="009F6689">
        <w:rPr>
          <w:rFonts w:ascii="Times New Roman" w:hAnsi="Times New Roman" w:cs="Times New Roman"/>
        </w:rPr>
        <w:t>hursday</w:t>
      </w:r>
      <w:r w:rsidR="00930232">
        <w:rPr>
          <w:rFonts w:ascii="Times New Roman" w:hAnsi="Times New Roman" w:cs="Times New Roman"/>
        </w:rPr>
        <w:t>,</w:t>
      </w:r>
      <w:r w:rsidR="009F6689">
        <w:rPr>
          <w:rFonts w:ascii="Times New Roman" w:hAnsi="Times New Roman" w:cs="Times New Roman"/>
        </w:rPr>
        <w:t xml:space="preserve"> October 27,</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758C9C" w:rsidR="008D6670" w:rsidRPr="002D1426" w:rsidRDefault="008D6670" w:rsidP="008D6670">
      <w:pPr>
        <w:pStyle w:val="NoSpacing"/>
        <w:rPr>
          <w:szCs w:val="24"/>
        </w:rPr>
      </w:pPr>
      <w:r w:rsidRPr="002D1426">
        <w:rPr>
          <w:szCs w:val="24"/>
        </w:rPr>
        <w:t>Date:</w:t>
      </w:r>
      <w:r w:rsidRPr="002D1426">
        <w:rPr>
          <w:szCs w:val="24"/>
        </w:rPr>
        <w:tab/>
      </w:r>
      <w:r w:rsidR="002D709D">
        <w:rPr>
          <w:szCs w:val="24"/>
          <w:u w:val="single"/>
        </w:rPr>
        <w:t>September</w:t>
      </w:r>
      <w:r w:rsidR="009F6689">
        <w:rPr>
          <w:szCs w:val="24"/>
          <w:u w:val="single"/>
        </w:rPr>
        <w:t xml:space="preserve"> 9</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62D67B9" w14:textId="77777777" w:rsidR="009F6689" w:rsidRPr="009F6689" w:rsidRDefault="009F6689" w:rsidP="009F6689">
      <w:pPr>
        <w:rPr>
          <w:rFonts w:ascii="Times New Roman" w:eastAsia="Microsoft Sans Serif" w:hAnsi="Times New Roman" w:cs="Times New Roman"/>
        </w:rPr>
      </w:pPr>
      <w:r w:rsidRPr="009F6689">
        <w:rPr>
          <w:rFonts w:ascii="Times New Roman" w:eastAsia="Microsoft Sans Serif" w:hAnsi="Times New Roman" w:cs="Times New Roman"/>
          <w:b/>
          <w:u w:val="single"/>
        </w:rPr>
        <w:lastRenderedPageBreak/>
        <w:t>C-2022-3033124 - TARA COOPER v. PHILADELPHIA GAS WORKS</w:t>
      </w:r>
      <w:r w:rsidRPr="009F6689">
        <w:rPr>
          <w:rFonts w:ascii="Times New Roman" w:eastAsia="Microsoft Sans Serif" w:hAnsi="Times New Roman" w:cs="Times New Roman"/>
          <w:b/>
          <w:u w:val="single"/>
        </w:rPr>
        <w:cr/>
      </w:r>
      <w:r w:rsidRPr="009F6689">
        <w:rPr>
          <w:rFonts w:ascii="Times New Roman" w:eastAsia="Microsoft Sans Serif" w:hAnsi="Times New Roman" w:cs="Times New Roman"/>
          <w:b/>
          <w:u w:val="single"/>
        </w:rPr>
        <w:cr/>
      </w:r>
      <w:r w:rsidRPr="009F6689">
        <w:rPr>
          <w:rFonts w:ascii="Times New Roman" w:eastAsia="Microsoft Sans Serif" w:hAnsi="Times New Roman" w:cs="Times New Roman"/>
        </w:rPr>
        <w:t>TARA COOPER</w:t>
      </w:r>
      <w:r w:rsidRPr="009F6689">
        <w:rPr>
          <w:rFonts w:ascii="Times New Roman" w:eastAsia="Microsoft Sans Serif" w:hAnsi="Times New Roman" w:cs="Times New Roman"/>
        </w:rPr>
        <w:cr/>
        <w:t>2010 SOUTH 6TH STREET</w:t>
      </w:r>
      <w:r w:rsidRPr="009F6689">
        <w:rPr>
          <w:rFonts w:ascii="Times New Roman" w:eastAsia="Microsoft Sans Serif" w:hAnsi="Times New Roman" w:cs="Times New Roman"/>
        </w:rPr>
        <w:cr/>
        <w:t>PHILADELPHIA PA  19148</w:t>
      </w:r>
      <w:r w:rsidRPr="009F6689">
        <w:rPr>
          <w:rFonts w:ascii="Times New Roman" w:eastAsia="Microsoft Sans Serif" w:hAnsi="Times New Roman" w:cs="Times New Roman"/>
        </w:rPr>
        <w:cr/>
      </w:r>
      <w:r w:rsidRPr="009F6689">
        <w:rPr>
          <w:rFonts w:ascii="Times New Roman" w:eastAsia="Microsoft Sans Serif" w:hAnsi="Times New Roman" w:cs="Times New Roman"/>
          <w:b/>
          <w:bCs/>
        </w:rPr>
        <w:t>267.701.9011</w:t>
      </w:r>
      <w:r w:rsidRPr="009F6689">
        <w:rPr>
          <w:rFonts w:ascii="Times New Roman" w:eastAsia="Microsoft Sans Serif" w:hAnsi="Times New Roman" w:cs="Times New Roman"/>
          <w:b/>
          <w:bCs/>
        </w:rPr>
        <w:cr/>
      </w:r>
      <w:hyperlink r:id="rId12" w:history="1">
        <w:r w:rsidRPr="009F6689">
          <w:rPr>
            <w:rStyle w:val="Hyperlink"/>
            <w:rFonts w:ascii="Times New Roman" w:eastAsia="Microsoft Sans Serif" w:hAnsi="Times New Roman" w:cs="Times New Roman"/>
          </w:rPr>
          <w:t>taracooper188@gmail.com</w:t>
        </w:r>
      </w:hyperlink>
      <w:r w:rsidRPr="009F6689">
        <w:rPr>
          <w:rFonts w:ascii="Times New Roman" w:eastAsia="Microsoft Sans Serif" w:hAnsi="Times New Roman" w:cs="Times New Roman"/>
        </w:rPr>
        <w:br/>
      </w:r>
    </w:p>
    <w:p w14:paraId="16F0CDCC" w14:textId="77777777" w:rsidR="009F6689" w:rsidRPr="009F6689" w:rsidRDefault="009F6689" w:rsidP="009F6689">
      <w:pPr>
        <w:rPr>
          <w:rFonts w:ascii="Times New Roman" w:hAnsi="Times New Roman" w:cs="Times New Roman"/>
        </w:rPr>
      </w:pPr>
      <w:r w:rsidRPr="009F6689">
        <w:rPr>
          <w:rFonts w:ascii="Times New Roman" w:eastAsia="Microsoft Sans Serif" w:hAnsi="Times New Roman" w:cs="Times New Roman"/>
        </w:rPr>
        <w:t>GRACIELA CHRISTLIEB ESQUIRE</w:t>
      </w:r>
      <w:r w:rsidRPr="009F6689">
        <w:rPr>
          <w:rFonts w:ascii="Times New Roman" w:eastAsia="Microsoft Sans Serif" w:hAnsi="Times New Roman" w:cs="Times New Roman"/>
        </w:rPr>
        <w:cr/>
        <w:t>PHILADELPHIA GAS WORKS</w:t>
      </w:r>
      <w:r w:rsidRPr="009F6689">
        <w:rPr>
          <w:rFonts w:ascii="Times New Roman" w:eastAsia="Microsoft Sans Serif" w:hAnsi="Times New Roman" w:cs="Times New Roman"/>
        </w:rPr>
        <w:cr/>
        <w:t>800 WEST MONTGOMERY AVENUE</w:t>
      </w:r>
      <w:r w:rsidRPr="009F6689">
        <w:rPr>
          <w:rFonts w:ascii="Times New Roman" w:eastAsia="Microsoft Sans Serif" w:hAnsi="Times New Roman" w:cs="Times New Roman"/>
        </w:rPr>
        <w:cr/>
        <w:t>PHILADELPHIA PA  19122</w:t>
      </w:r>
      <w:r w:rsidRPr="009F6689">
        <w:rPr>
          <w:rFonts w:ascii="Times New Roman" w:eastAsia="Microsoft Sans Serif" w:hAnsi="Times New Roman" w:cs="Times New Roman"/>
        </w:rPr>
        <w:cr/>
      </w:r>
      <w:r w:rsidRPr="009F6689">
        <w:rPr>
          <w:rFonts w:ascii="Times New Roman" w:eastAsia="Microsoft Sans Serif" w:hAnsi="Times New Roman" w:cs="Times New Roman"/>
          <w:b/>
          <w:bCs/>
        </w:rPr>
        <w:t>215.684.6164</w:t>
      </w:r>
      <w:r w:rsidRPr="009F6689">
        <w:rPr>
          <w:rFonts w:ascii="Times New Roman" w:eastAsia="Microsoft Sans Serif" w:hAnsi="Times New Roman" w:cs="Times New Roman"/>
          <w:b/>
          <w:bCs/>
        </w:rPr>
        <w:cr/>
      </w:r>
      <w:r w:rsidRPr="009F6689">
        <w:rPr>
          <w:rFonts w:ascii="Times New Roman" w:eastAsia="Microsoft Sans Serif" w:hAnsi="Times New Roman" w:cs="Times New Roman"/>
        </w:rPr>
        <w:t>graciela.christlieb@pgworks.com</w:t>
      </w:r>
      <w:r w:rsidRPr="009F6689">
        <w:rPr>
          <w:rFonts w:ascii="Times New Roman" w:eastAsia="Microsoft Sans Serif" w:hAnsi="Times New Roman" w:cs="Times New Roman"/>
        </w:rPr>
        <w:br/>
        <w:t>Accepts eService</w:t>
      </w:r>
      <w:r w:rsidRPr="009F6689">
        <w:rPr>
          <w:rFonts w:ascii="Times New Roman" w:eastAsia="Microsoft Sans Serif" w:hAnsi="Times New Roman" w:cs="Times New Roman"/>
        </w:rPr>
        <w:cr/>
      </w:r>
    </w:p>
    <w:p w14:paraId="7104A93E" w14:textId="37C0BE6A" w:rsidR="005F338D" w:rsidRPr="009F6689" w:rsidRDefault="005F338D" w:rsidP="009F6689">
      <w:pPr>
        <w:rPr>
          <w:rFonts w:ascii="Times New Roman" w:hAnsi="Times New Roman" w:cs="Times New Roman"/>
        </w:rPr>
      </w:pPr>
    </w:p>
    <w:sectPr w:rsidR="005F338D" w:rsidRPr="009F6689"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0506" w14:textId="77777777" w:rsidR="008C7CE6" w:rsidRDefault="008C7CE6" w:rsidP="00244F8F">
      <w:r>
        <w:separator/>
      </w:r>
    </w:p>
  </w:endnote>
  <w:endnote w:type="continuationSeparator" w:id="0">
    <w:p w14:paraId="45CD5016" w14:textId="77777777" w:rsidR="008C7CE6" w:rsidRDefault="008C7CE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3DD9" w14:textId="77777777" w:rsidR="008C7CE6" w:rsidRDefault="008C7CE6" w:rsidP="00244F8F">
      <w:r>
        <w:separator/>
      </w:r>
    </w:p>
  </w:footnote>
  <w:footnote w:type="continuationSeparator" w:id="0">
    <w:p w14:paraId="64ADF838" w14:textId="77777777" w:rsidR="008C7CE6" w:rsidRDefault="008C7CE6"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C4B1D"/>
    <w:rsid w:val="002D709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C7CE6"/>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5E34"/>
    <w:rsid w:val="00AA61AF"/>
    <w:rsid w:val="00AB3B9B"/>
    <w:rsid w:val="00AB3C01"/>
    <w:rsid w:val="00AB3FFC"/>
    <w:rsid w:val="00AC2046"/>
    <w:rsid w:val="00AD0252"/>
    <w:rsid w:val="00AD04F2"/>
    <w:rsid w:val="00AF4A2A"/>
    <w:rsid w:val="00B13EAE"/>
    <w:rsid w:val="00B15498"/>
    <w:rsid w:val="00B165DA"/>
    <w:rsid w:val="00B21DAC"/>
    <w:rsid w:val="00B2354B"/>
    <w:rsid w:val="00B24F23"/>
    <w:rsid w:val="00B27D49"/>
    <w:rsid w:val="00B372AC"/>
    <w:rsid w:val="00B72F1F"/>
    <w:rsid w:val="00B77E73"/>
    <w:rsid w:val="00B810E9"/>
    <w:rsid w:val="00B829AC"/>
    <w:rsid w:val="00B83BDF"/>
    <w:rsid w:val="00B8412E"/>
    <w:rsid w:val="00BA379D"/>
    <w:rsid w:val="00BB5DB9"/>
    <w:rsid w:val="00BC00EA"/>
    <w:rsid w:val="00BC377F"/>
    <w:rsid w:val="00BC3ED5"/>
    <w:rsid w:val="00BD0E6D"/>
    <w:rsid w:val="00BD2706"/>
    <w:rsid w:val="00BF0C1F"/>
    <w:rsid w:val="00BF323B"/>
    <w:rsid w:val="00BF3FE9"/>
    <w:rsid w:val="00BF7CEE"/>
    <w:rsid w:val="00C05102"/>
    <w:rsid w:val="00C069C8"/>
    <w:rsid w:val="00C06F0B"/>
    <w:rsid w:val="00C16DC1"/>
    <w:rsid w:val="00C175C7"/>
    <w:rsid w:val="00C206E5"/>
    <w:rsid w:val="00C25146"/>
    <w:rsid w:val="00C4098B"/>
    <w:rsid w:val="00C434D7"/>
    <w:rsid w:val="00C526AF"/>
    <w:rsid w:val="00C60937"/>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03C3A"/>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acooper188@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2022-09-09T18:19:00Z</dcterms:created>
  <dcterms:modified xsi:type="dcterms:W3CDTF">2022-09-09T18:21:00Z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