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4781134C" w14:textId="398B7079" w:rsidR="009F6689" w:rsidRDefault="00994492"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Selina Wilson</w:t>
      </w:r>
      <w:r w:rsidR="009F6689">
        <w:rPr>
          <w:rFonts w:ascii="Times New Roman" w:hAnsi="Times New Roman" w:cs="Times New Roman"/>
          <w:spacing w:val="-3"/>
        </w:rPr>
        <w:tab/>
      </w:r>
      <w:r w:rsidR="00CD0325">
        <w:rPr>
          <w:rFonts w:ascii="Times New Roman" w:hAnsi="Times New Roman" w:cs="Times New Roman"/>
          <w:spacing w:val="-3"/>
        </w:rPr>
        <w:tab/>
      </w:r>
      <w:r w:rsidR="005F4BDA">
        <w:rPr>
          <w:rFonts w:ascii="Times New Roman" w:hAnsi="Times New Roman" w:cs="Times New Roman"/>
          <w:spacing w:val="-3"/>
        </w:rPr>
        <w:tab/>
      </w:r>
      <w:r w:rsidR="005F4BDA">
        <w:rPr>
          <w:rFonts w:ascii="Times New Roman" w:hAnsi="Times New Roman" w:cs="Times New Roman"/>
          <w:spacing w:val="-3"/>
        </w:rPr>
        <w:tab/>
      </w:r>
      <w:r w:rsidR="005F4BDA">
        <w:rPr>
          <w:rFonts w:ascii="Times New Roman" w:hAnsi="Times New Roman" w:cs="Times New Roman"/>
          <w:spacing w:val="-3"/>
        </w:rPr>
        <w:tab/>
      </w:r>
      <w:r w:rsidR="008B6305">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657CAF">
        <w:rPr>
          <w:rFonts w:ascii="Times New Roman" w:hAnsi="Times New Roman" w:cs="Times New Roman"/>
          <w:spacing w:val="-3"/>
        </w:rPr>
        <w:tab/>
      </w:r>
      <w:r w:rsidR="009F6689">
        <w:rPr>
          <w:rFonts w:ascii="Times New Roman" w:hAnsi="Times New Roman" w:cs="Times New Roman"/>
          <w:spacing w:val="-3"/>
        </w:rPr>
        <w:t>C-2022-3033</w:t>
      </w:r>
      <w:r>
        <w:rPr>
          <w:rFonts w:ascii="Times New Roman" w:hAnsi="Times New Roman" w:cs="Times New Roman"/>
          <w:spacing w:val="-3"/>
        </w:rPr>
        <w:t>472</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F76E697" w14:textId="2F78E388" w:rsidR="005F4BDA"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3186097" w:rsidR="00CF1D2B" w:rsidRPr="007A4C3A" w:rsidRDefault="009F6689"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32063403"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9F6689">
        <w:rPr>
          <w:rFonts w:ascii="Times New Roman" w:hAnsi="Times New Roman" w:cs="Times New Roman"/>
        </w:rPr>
        <w:t>9</w:t>
      </w:r>
      <w:r w:rsidR="00BC377F" w:rsidRPr="00BC377F">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r w:rsidR="009F6689">
        <w:rPr>
          <w:rFonts w:ascii="Times New Roman" w:hAnsi="Times New Roman" w:cs="Times New Roman"/>
          <w:u w:val="single"/>
        </w:rPr>
        <w:t>September</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22461DA"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9C05B6">
        <w:rPr>
          <w:rFonts w:ascii="Times New Roman" w:hAnsi="Times New Roman" w:cs="Times New Roman"/>
        </w:rPr>
        <w:t>T</w:t>
      </w:r>
      <w:r w:rsidR="00BD3327">
        <w:rPr>
          <w:rFonts w:ascii="Times New Roman" w:hAnsi="Times New Roman" w:cs="Times New Roman"/>
        </w:rPr>
        <w:t>uesday</w:t>
      </w:r>
      <w:r w:rsidR="00930232">
        <w:rPr>
          <w:rFonts w:ascii="Times New Roman" w:hAnsi="Times New Roman" w:cs="Times New Roman"/>
        </w:rPr>
        <w:t>,</w:t>
      </w:r>
      <w:r w:rsidR="009F6689">
        <w:rPr>
          <w:rFonts w:ascii="Times New Roman" w:hAnsi="Times New Roman" w:cs="Times New Roman"/>
        </w:rPr>
        <w:t xml:space="preserve"> October </w:t>
      </w:r>
      <w:r w:rsidR="00BD3327">
        <w:rPr>
          <w:rFonts w:ascii="Times New Roman" w:hAnsi="Times New Roman" w:cs="Times New Roman"/>
        </w:rPr>
        <w:t>18</w:t>
      </w:r>
      <w:r w:rsidR="009F6689">
        <w:rPr>
          <w:rFonts w:ascii="Times New Roman" w:hAnsi="Times New Roman" w:cs="Times New Roman"/>
        </w:rPr>
        <w:t>,</w:t>
      </w:r>
      <w:r w:rsidR="00ED17F9">
        <w:rPr>
          <w:rFonts w:ascii="Times New Roman" w:hAnsi="Times New Roman" w:cs="Times New Roman"/>
        </w:rPr>
        <w:t xml:space="preserve"> 20</w:t>
      </w:r>
      <w:r w:rsidR="009A60AC">
        <w:rPr>
          <w:rFonts w:ascii="Times New Roman" w:hAnsi="Times New Roman" w:cs="Times New Roman"/>
        </w:rPr>
        <w:t>22</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58A279C3"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554D4" w:rsidRPr="002D67CE">
        <w:rPr>
          <w:rFonts w:ascii="Times New Roman" w:hAnsi="Times New Roman" w:cs="Times New Roman"/>
          <w:b/>
          <w:bCs/>
        </w:rPr>
        <w:t>ANY FURTHER CONTINUANCE OF THIS MATTER DUE TO MEDICAL REASONS MUST BE ACCOMPANIED BY WRITTEN MEDICAL DOCUMENTATION or the request will be denied and the matter dismissed</w:t>
      </w:r>
      <w:r w:rsidR="00E554D4">
        <w:rPr>
          <w:rFonts w:ascii="Times New Roman" w:hAnsi="Times New Roman" w:cs="Times New Roman"/>
          <w:b/>
          <w:bCs/>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w:t>
      </w:r>
      <w:r w:rsidR="002061E8" w:rsidRPr="0070547F">
        <w:rPr>
          <w:rFonts w:ascii="Times New Roman" w:hAnsi="Times New Roman" w:cs="Times New Roman"/>
        </w:rPr>
        <w:lastRenderedPageBreak/>
        <w:t xml:space="preserve">Parties to proceedings pending are encouraged to EITHER open and use an eFiling account 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6758C9C" w:rsidR="008D6670" w:rsidRPr="002D1426" w:rsidRDefault="008D6670" w:rsidP="008D6670">
      <w:pPr>
        <w:pStyle w:val="NoSpacing"/>
        <w:rPr>
          <w:szCs w:val="24"/>
        </w:rPr>
      </w:pPr>
      <w:r w:rsidRPr="002D1426">
        <w:rPr>
          <w:szCs w:val="24"/>
        </w:rPr>
        <w:t>Date:</w:t>
      </w:r>
      <w:r w:rsidRPr="002D1426">
        <w:rPr>
          <w:szCs w:val="24"/>
        </w:rPr>
        <w:tab/>
      </w:r>
      <w:r w:rsidR="002D709D">
        <w:rPr>
          <w:szCs w:val="24"/>
          <w:u w:val="single"/>
        </w:rPr>
        <w:t>September</w:t>
      </w:r>
      <w:r w:rsidR="009F6689">
        <w:rPr>
          <w:szCs w:val="24"/>
          <w:u w:val="single"/>
        </w:rPr>
        <w:t xml:space="preserve"> 9</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AAFFED0" w14:textId="77777777" w:rsidR="00120CEE" w:rsidRPr="00120CEE" w:rsidRDefault="00120CEE" w:rsidP="00120CEE">
      <w:pPr>
        <w:rPr>
          <w:rFonts w:ascii="Times New Roman" w:eastAsia="Microsoft Sans Serif" w:hAnsi="Times New Roman" w:cs="Times New Roman"/>
        </w:rPr>
      </w:pPr>
      <w:r w:rsidRPr="00120CEE">
        <w:rPr>
          <w:rFonts w:ascii="Times New Roman" w:eastAsia="Microsoft Sans Serif" w:hAnsi="Times New Roman" w:cs="Times New Roman"/>
          <w:b/>
          <w:u w:val="single"/>
        </w:rPr>
        <w:lastRenderedPageBreak/>
        <w:t>C-2022-3033472 - SELINA WILSON v. PHILADELPHIA GAS WORKS</w:t>
      </w:r>
      <w:r w:rsidRPr="00120CEE">
        <w:rPr>
          <w:rFonts w:ascii="Times New Roman" w:eastAsia="Microsoft Sans Serif" w:hAnsi="Times New Roman" w:cs="Times New Roman"/>
          <w:b/>
          <w:u w:val="single"/>
        </w:rPr>
        <w:cr/>
      </w:r>
      <w:r w:rsidRPr="00120CEE">
        <w:rPr>
          <w:rFonts w:ascii="Times New Roman" w:eastAsia="Microsoft Sans Serif" w:hAnsi="Times New Roman" w:cs="Times New Roman"/>
          <w:b/>
          <w:u w:val="single"/>
        </w:rPr>
        <w:cr/>
      </w:r>
      <w:r w:rsidRPr="00120CEE">
        <w:rPr>
          <w:rFonts w:ascii="Times New Roman" w:eastAsia="Microsoft Sans Serif" w:hAnsi="Times New Roman" w:cs="Times New Roman"/>
        </w:rPr>
        <w:t>SELINA C WILSON</w:t>
      </w:r>
      <w:r w:rsidRPr="00120CEE">
        <w:rPr>
          <w:rFonts w:ascii="Times New Roman" w:eastAsia="Microsoft Sans Serif" w:hAnsi="Times New Roman" w:cs="Times New Roman"/>
        </w:rPr>
        <w:cr/>
        <w:t>1525 SOUTH BAMBREY STREET</w:t>
      </w:r>
      <w:r w:rsidRPr="00120CEE">
        <w:rPr>
          <w:rFonts w:ascii="Times New Roman" w:eastAsia="Microsoft Sans Serif" w:hAnsi="Times New Roman" w:cs="Times New Roman"/>
        </w:rPr>
        <w:cr/>
        <w:t>PHILADELPHIA PA  19146</w:t>
      </w:r>
      <w:r w:rsidRPr="00120CEE">
        <w:rPr>
          <w:rFonts w:ascii="Times New Roman" w:eastAsia="Microsoft Sans Serif" w:hAnsi="Times New Roman" w:cs="Times New Roman"/>
        </w:rPr>
        <w:cr/>
      </w:r>
      <w:r w:rsidRPr="00120CEE">
        <w:rPr>
          <w:rFonts w:ascii="Times New Roman" w:eastAsia="Microsoft Sans Serif" w:hAnsi="Times New Roman" w:cs="Times New Roman"/>
          <w:b/>
          <w:bCs/>
        </w:rPr>
        <w:t>215.941.4894</w:t>
      </w:r>
      <w:r w:rsidRPr="00120CEE">
        <w:rPr>
          <w:rFonts w:ascii="Times New Roman" w:eastAsia="Microsoft Sans Serif" w:hAnsi="Times New Roman" w:cs="Times New Roman"/>
        </w:rPr>
        <w:cr/>
        <w:t>SELINAW375@GMAIL.COM</w:t>
      </w:r>
      <w:r w:rsidRPr="00120CEE">
        <w:rPr>
          <w:rFonts w:ascii="Times New Roman" w:eastAsia="Microsoft Sans Serif" w:hAnsi="Times New Roman" w:cs="Times New Roman"/>
        </w:rPr>
        <w:cr/>
        <w:t xml:space="preserve">Accepts EService </w:t>
      </w:r>
    </w:p>
    <w:p w14:paraId="5CCF55BD" w14:textId="77777777" w:rsidR="00120CEE" w:rsidRPr="00120CEE" w:rsidRDefault="00120CEE" w:rsidP="00120CEE">
      <w:pPr>
        <w:rPr>
          <w:rFonts w:ascii="Times New Roman" w:eastAsia="Microsoft Sans Serif" w:hAnsi="Times New Roman" w:cs="Times New Roman"/>
        </w:rPr>
      </w:pPr>
    </w:p>
    <w:p w14:paraId="19192E3F" w14:textId="77777777" w:rsidR="00120CEE" w:rsidRPr="00120CEE" w:rsidRDefault="00120CEE" w:rsidP="00120CEE">
      <w:pPr>
        <w:rPr>
          <w:rFonts w:ascii="Times New Roman" w:hAnsi="Times New Roman" w:cs="Times New Roman"/>
        </w:rPr>
      </w:pPr>
      <w:r w:rsidRPr="00120CEE">
        <w:rPr>
          <w:rFonts w:ascii="Times New Roman" w:eastAsia="Microsoft Sans Serif" w:hAnsi="Times New Roman" w:cs="Times New Roman"/>
        </w:rPr>
        <w:t>GRACIELA CHRISTLIEB ESQUIRE</w:t>
      </w:r>
      <w:r w:rsidRPr="00120CEE">
        <w:rPr>
          <w:rFonts w:ascii="Times New Roman" w:eastAsia="Microsoft Sans Serif" w:hAnsi="Times New Roman" w:cs="Times New Roman"/>
        </w:rPr>
        <w:cr/>
        <w:t>PHILADELPHIA GAS WORKS</w:t>
      </w:r>
      <w:r w:rsidRPr="00120CEE">
        <w:rPr>
          <w:rFonts w:ascii="Times New Roman" w:eastAsia="Microsoft Sans Serif" w:hAnsi="Times New Roman" w:cs="Times New Roman"/>
        </w:rPr>
        <w:cr/>
        <w:t>800 WEST MONTGOMERY AVENUE</w:t>
      </w:r>
      <w:r w:rsidRPr="00120CEE">
        <w:rPr>
          <w:rFonts w:ascii="Times New Roman" w:eastAsia="Microsoft Sans Serif" w:hAnsi="Times New Roman" w:cs="Times New Roman"/>
        </w:rPr>
        <w:cr/>
        <w:t>PHILADELPHIA PA  19122</w:t>
      </w:r>
      <w:r w:rsidRPr="00120CEE">
        <w:rPr>
          <w:rFonts w:ascii="Times New Roman" w:eastAsia="Microsoft Sans Serif" w:hAnsi="Times New Roman" w:cs="Times New Roman"/>
        </w:rPr>
        <w:cr/>
      </w:r>
      <w:r w:rsidRPr="00120CEE">
        <w:rPr>
          <w:rFonts w:ascii="Times New Roman" w:eastAsia="Microsoft Sans Serif" w:hAnsi="Times New Roman" w:cs="Times New Roman"/>
          <w:b/>
          <w:bCs/>
        </w:rPr>
        <w:t>215.684.6164</w:t>
      </w:r>
      <w:r w:rsidRPr="00120CEE">
        <w:rPr>
          <w:rFonts w:ascii="Times New Roman" w:eastAsia="Microsoft Sans Serif" w:hAnsi="Times New Roman" w:cs="Times New Roman"/>
          <w:b/>
          <w:bCs/>
        </w:rPr>
        <w:cr/>
      </w:r>
      <w:r w:rsidRPr="00120CEE">
        <w:rPr>
          <w:rFonts w:ascii="Times New Roman" w:eastAsia="Microsoft Sans Serif" w:hAnsi="Times New Roman" w:cs="Times New Roman"/>
        </w:rPr>
        <w:t>GRACIELA.CHRISTLIEB@PGWORKS.COM</w:t>
      </w:r>
      <w:r w:rsidRPr="00120CEE">
        <w:rPr>
          <w:rFonts w:ascii="Times New Roman" w:eastAsia="Microsoft Sans Serif" w:hAnsi="Times New Roman" w:cs="Times New Roman"/>
        </w:rPr>
        <w:cr/>
        <w:t>Accepts EService</w:t>
      </w:r>
      <w:r w:rsidRPr="00120CEE">
        <w:rPr>
          <w:rFonts w:ascii="Times New Roman" w:eastAsia="Microsoft Sans Serif" w:hAnsi="Times New Roman" w:cs="Times New Roman"/>
        </w:rPr>
        <w:cr/>
      </w:r>
    </w:p>
    <w:p w14:paraId="760FE0A7" w14:textId="77777777" w:rsidR="00120CEE" w:rsidRPr="00120CEE" w:rsidRDefault="00120CEE" w:rsidP="00120CEE">
      <w:pPr>
        <w:rPr>
          <w:rFonts w:ascii="Times New Roman" w:hAnsi="Times New Roman" w:cs="Times New Roman"/>
          <w:sz w:val="20"/>
        </w:rPr>
      </w:pPr>
    </w:p>
    <w:p w14:paraId="7104A93E" w14:textId="37C0BE6A" w:rsidR="005F338D" w:rsidRPr="00120CEE" w:rsidRDefault="005F338D" w:rsidP="00120CEE">
      <w:pPr>
        <w:rPr>
          <w:rFonts w:ascii="Times New Roman" w:hAnsi="Times New Roman" w:cs="Times New Roman"/>
        </w:rPr>
      </w:pPr>
    </w:p>
    <w:sectPr w:rsidR="005F338D" w:rsidRPr="00120CEE"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EB6FB" w14:textId="77777777" w:rsidR="00017475" w:rsidRDefault="00017475" w:rsidP="00244F8F">
      <w:r>
        <w:separator/>
      </w:r>
    </w:p>
  </w:endnote>
  <w:endnote w:type="continuationSeparator" w:id="0">
    <w:p w14:paraId="3098089D" w14:textId="77777777" w:rsidR="00017475" w:rsidRDefault="0001747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6A54" w14:textId="77777777" w:rsidR="00017475" w:rsidRDefault="00017475" w:rsidP="00244F8F">
      <w:r>
        <w:separator/>
      </w:r>
    </w:p>
  </w:footnote>
  <w:footnote w:type="continuationSeparator" w:id="0">
    <w:p w14:paraId="2AD08EA0" w14:textId="77777777" w:rsidR="00017475" w:rsidRDefault="00017475" w:rsidP="00244F8F">
      <w:r>
        <w:continuationSeparator/>
      </w:r>
    </w:p>
  </w:footnote>
  <w:footnote w:id="1">
    <w:p w14:paraId="4AA4ACED" w14:textId="72DC6B84" w:rsidR="008B6732" w:rsidRPr="00C839BB" w:rsidRDefault="008B6732" w:rsidP="008B6732">
      <w:pPr>
        <w:pStyle w:val="FootnoteText"/>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pPr>
        <w:pStyle w:val="FootnoteText"/>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pPr>
        <w:pStyle w:val="FootnoteText"/>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pPr>
        <w:pStyle w:val="FootnoteText"/>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4"/>
  </w:num>
  <w:num w:numId="2" w16cid:durableId="1988708322">
    <w:abstractNumId w:val="14"/>
  </w:num>
  <w:num w:numId="3" w16cid:durableId="1804616906">
    <w:abstractNumId w:val="11"/>
  </w:num>
  <w:num w:numId="4" w16cid:durableId="1825317478">
    <w:abstractNumId w:val="36"/>
  </w:num>
  <w:num w:numId="5" w16cid:durableId="486752000">
    <w:abstractNumId w:val="17"/>
  </w:num>
  <w:num w:numId="6" w16cid:durableId="1042359867">
    <w:abstractNumId w:val="28"/>
  </w:num>
  <w:num w:numId="7" w16cid:durableId="1979727535">
    <w:abstractNumId w:val="33"/>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5"/>
  </w:num>
  <w:num w:numId="21" w16cid:durableId="1144935201">
    <w:abstractNumId w:val="31"/>
  </w:num>
  <w:num w:numId="22" w16cid:durableId="1081487601">
    <w:abstractNumId w:val="13"/>
  </w:num>
  <w:num w:numId="23" w16cid:durableId="1287857506">
    <w:abstractNumId w:val="39"/>
  </w:num>
  <w:num w:numId="24" w16cid:durableId="2049144322">
    <w:abstractNumId w:val="21"/>
  </w:num>
  <w:num w:numId="25" w16cid:durableId="484011095">
    <w:abstractNumId w:val="30"/>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2"/>
  </w:num>
  <w:num w:numId="30" w16cid:durableId="1039207949">
    <w:abstractNumId w:val="20"/>
  </w:num>
  <w:num w:numId="31" w16cid:durableId="1041630357">
    <w:abstractNumId w:val="26"/>
  </w:num>
  <w:num w:numId="32" w16cid:durableId="706225863">
    <w:abstractNumId w:val="38"/>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29"/>
  </w:num>
  <w:num w:numId="39" w16cid:durableId="1151168370">
    <w:abstractNumId w:val="37"/>
  </w:num>
  <w:num w:numId="40" w16cid:durableId="139836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17475"/>
    <w:rsid w:val="00021493"/>
    <w:rsid w:val="00030095"/>
    <w:rsid w:val="00040B38"/>
    <w:rsid w:val="00046219"/>
    <w:rsid w:val="00046C0F"/>
    <w:rsid w:val="00054761"/>
    <w:rsid w:val="000571B7"/>
    <w:rsid w:val="00064176"/>
    <w:rsid w:val="0006506F"/>
    <w:rsid w:val="00070350"/>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1608"/>
    <w:rsid w:val="000F2E0E"/>
    <w:rsid w:val="00100DED"/>
    <w:rsid w:val="00102FFB"/>
    <w:rsid w:val="00120CEE"/>
    <w:rsid w:val="00136D85"/>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C4B1D"/>
    <w:rsid w:val="002D709D"/>
    <w:rsid w:val="002E7736"/>
    <w:rsid w:val="00301E0B"/>
    <w:rsid w:val="00311D6A"/>
    <w:rsid w:val="0031795D"/>
    <w:rsid w:val="0032153D"/>
    <w:rsid w:val="0032346D"/>
    <w:rsid w:val="00331040"/>
    <w:rsid w:val="00331863"/>
    <w:rsid w:val="00332D89"/>
    <w:rsid w:val="00344119"/>
    <w:rsid w:val="0034617E"/>
    <w:rsid w:val="00352467"/>
    <w:rsid w:val="003526D9"/>
    <w:rsid w:val="00364E00"/>
    <w:rsid w:val="0037203E"/>
    <w:rsid w:val="00394965"/>
    <w:rsid w:val="00394B4C"/>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65269"/>
    <w:rsid w:val="00467677"/>
    <w:rsid w:val="00497845"/>
    <w:rsid w:val="004A34D8"/>
    <w:rsid w:val="004A437F"/>
    <w:rsid w:val="004B0FC5"/>
    <w:rsid w:val="004B3ABB"/>
    <w:rsid w:val="004B3AE5"/>
    <w:rsid w:val="004D12BD"/>
    <w:rsid w:val="004E1986"/>
    <w:rsid w:val="005104B6"/>
    <w:rsid w:val="00510542"/>
    <w:rsid w:val="00586F6D"/>
    <w:rsid w:val="00590790"/>
    <w:rsid w:val="00592888"/>
    <w:rsid w:val="005A0CF6"/>
    <w:rsid w:val="005B0613"/>
    <w:rsid w:val="005B0C9D"/>
    <w:rsid w:val="005B2D54"/>
    <w:rsid w:val="005C0C04"/>
    <w:rsid w:val="005D0865"/>
    <w:rsid w:val="005D5044"/>
    <w:rsid w:val="005E0459"/>
    <w:rsid w:val="005E10E9"/>
    <w:rsid w:val="005E26F7"/>
    <w:rsid w:val="005E2EFC"/>
    <w:rsid w:val="005F338D"/>
    <w:rsid w:val="005F4BDA"/>
    <w:rsid w:val="006006D7"/>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517D"/>
    <w:rsid w:val="00713A30"/>
    <w:rsid w:val="00721061"/>
    <w:rsid w:val="0072191C"/>
    <w:rsid w:val="00723367"/>
    <w:rsid w:val="00724ACB"/>
    <w:rsid w:val="00730777"/>
    <w:rsid w:val="0075227A"/>
    <w:rsid w:val="007633D8"/>
    <w:rsid w:val="00767DAA"/>
    <w:rsid w:val="0077187D"/>
    <w:rsid w:val="0077585C"/>
    <w:rsid w:val="00775ACD"/>
    <w:rsid w:val="00777389"/>
    <w:rsid w:val="00786589"/>
    <w:rsid w:val="007A3724"/>
    <w:rsid w:val="007A4C3A"/>
    <w:rsid w:val="007B4E63"/>
    <w:rsid w:val="007B740C"/>
    <w:rsid w:val="007E33B8"/>
    <w:rsid w:val="008003B9"/>
    <w:rsid w:val="00803EE9"/>
    <w:rsid w:val="00820703"/>
    <w:rsid w:val="00821B31"/>
    <w:rsid w:val="008245C8"/>
    <w:rsid w:val="008258E2"/>
    <w:rsid w:val="0083569A"/>
    <w:rsid w:val="008405E9"/>
    <w:rsid w:val="00855059"/>
    <w:rsid w:val="00864317"/>
    <w:rsid w:val="00865B18"/>
    <w:rsid w:val="008749E6"/>
    <w:rsid w:val="00897410"/>
    <w:rsid w:val="008A5135"/>
    <w:rsid w:val="008B6305"/>
    <w:rsid w:val="008B6732"/>
    <w:rsid w:val="008C2193"/>
    <w:rsid w:val="008D3A01"/>
    <w:rsid w:val="008D5C43"/>
    <w:rsid w:val="008D6670"/>
    <w:rsid w:val="008E3282"/>
    <w:rsid w:val="00910005"/>
    <w:rsid w:val="009120D5"/>
    <w:rsid w:val="009136C1"/>
    <w:rsid w:val="00921971"/>
    <w:rsid w:val="00927FF5"/>
    <w:rsid w:val="00930232"/>
    <w:rsid w:val="0093655A"/>
    <w:rsid w:val="00946DAD"/>
    <w:rsid w:val="00950645"/>
    <w:rsid w:val="00965A2B"/>
    <w:rsid w:val="0097055D"/>
    <w:rsid w:val="00976049"/>
    <w:rsid w:val="0098348C"/>
    <w:rsid w:val="00994492"/>
    <w:rsid w:val="009A0510"/>
    <w:rsid w:val="009A410A"/>
    <w:rsid w:val="009A60AC"/>
    <w:rsid w:val="009C05B6"/>
    <w:rsid w:val="009E12DF"/>
    <w:rsid w:val="009F0E86"/>
    <w:rsid w:val="009F6689"/>
    <w:rsid w:val="00A01711"/>
    <w:rsid w:val="00A04C95"/>
    <w:rsid w:val="00A25E93"/>
    <w:rsid w:val="00A368C3"/>
    <w:rsid w:val="00A36F1D"/>
    <w:rsid w:val="00A40888"/>
    <w:rsid w:val="00A416D1"/>
    <w:rsid w:val="00A67878"/>
    <w:rsid w:val="00A70223"/>
    <w:rsid w:val="00A812FD"/>
    <w:rsid w:val="00A81363"/>
    <w:rsid w:val="00A83438"/>
    <w:rsid w:val="00A9204E"/>
    <w:rsid w:val="00A942EB"/>
    <w:rsid w:val="00A974AF"/>
    <w:rsid w:val="00AA5713"/>
    <w:rsid w:val="00AA5E34"/>
    <w:rsid w:val="00AA61AF"/>
    <w:rsid w:val="00AB3B9B"/>
    <w:rsid w:val="00AB3C01"/>
    <w:rsid w:val="00AB3FFC"/>
    <w:rsid w:val="00AC2046"/>
    <w:rsid w:val="00AD0252"/>
    <w:rsid w:val="00AD04F2"/>
    <w:rsid w:val="00AF4A2A"/>
    <w:rsid w:val="00B00364"/>
    <w:rsid w:val="00B13EAE"/>
    <w:rsid w:val="00B15498"/>
    <w:rsid w:val="00B165DA"/>
    <w:rsid w:val="00B21DAC"/>
    <w:rsid w:val="00B2354B"/>
    <w:rsid w:val="00B24F23"/>
    <w:rsid w:val="00B27D49"/>
    <w:rsid w:val="00B372AC"/>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F0C1F"/>
    <w:rsid w:val="00BF323B"/>
    <w:rsid w:val="00BF3FE9"/>
    <w:rsid w:val="00BF7CEE"/>
    <w:rsid w:val="00C05102"/>
    <w:rsid w:val="00C069C8"/>
    <w:rsid w:val="00C06F0B"/>
    <w:rsid w:val="00C16DC1"/>
    <w:rsid w:val="00C175C7"/>
    <w:rsid w:val="00C206E5"/>
    <w:rsid w:val="00C25146"/>
    <w:rsid w:val="00C4098B"/>
    <w:rsid w:val="00C434D7"/>
    <w:rsid w:val="00C526AF"/>
    <w:rsid w:val="00C60937"/>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52699"/>
    <w:rsid w:val="00D5283A"/>
    <w:rsid w:val="00D52962"/>
    <w:rsid w:val="00D611AF"/>
    <w:rsid w:val="00D67AA8"/>
    <w:rsid w:val="00D70320"/>
    <w:rsid w:val="00D833F3"/>
    <w:rsid w:val="00DA542B"/>
    <w:rsid w:val="00DB1A0A"/>
    <w:rsid w:val="00DB3AE3"/>
    <w:rsid w:val="00DB3BF4"/>
    <w:rsid w:val="00DB5B3F"/>
    <w:rsid w:val="00DC330F"/>
    <w:rsid w:val="00DC347B"/>
    <w:rsid w:val="00DC59DE"/>
    <w:rsid w:val="00DC651C"/>
    <w:rsid w:val="00DD5640"/>
    <w:rsid w:val="00DF6444"/>
    <w:rsid w:val="00E03C3A"/>
    <w:rsid w:val="00E15D88"/>
    <w:rsid w:val="00E20B50"/>
    <w:rsid w:val="00E30DF9"/>
    <w:rsid w:val="00E3157A"/>
    <w:rsid w:val="00E351F5"/>
    <w:rsid w:val="00E42CDD"/>
    <w:rsid w:val="00E43791"/>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2022-09-09T18:25:00Z</dcterms:created>
  <dcterms:modified xsi:type="dcterms:W3CDTF">2022-09-09T18:28:00Z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