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9A28DED" w:rsidR="00CF1D2B" w:rsidRPr="007A4C3A" w:rsidRDefault="007C519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Robert Green</w:t>
      </w:r>
      <w:r w:rsidR="00DE4D4D">
        <w:rPr>
          <w:rFonts w:ascii="Times New Roman" w:hAnsi="Times New Roman" w:cs="Times New Roman"/>
          <w:spacing w:val="-3"/>
        </w:rPr>
        <w:tab/>
      </w:r>
      <w:r w:rsidR="000F574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7710F3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C-2022-30</w:t>
      </w:r>
      <w:r w:rsidR="00646A22">
        <w:rPr>
          <w:rFonts w:ascii="Times New Roman" w:hAnsi="Times New Roman" w:cs="Times New Roman"/>
          <w:spacing w:val="-3"/>
        </w:rPr>
        <w:t>3</w:t>
      </w:r>
      <w:r w:rsidR="007C5196">
        <w:rPr>
          <w:rFonts w:ascii="Times New Roman" w:hAnsi="Times New Roman" w:cs="Times New Roman"/>
          <w:spacing w:val="-3"/>
        </w:rPr>
        <w:t>3307</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483B110F" w14:textId="2CE77806" w:rsidR="00CF1D2B" w:rsidRDefault="007C5196" w:rsidP="00646A22">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UGI </w:t>
      </w:r>
      <w:proofErr w:type="spellStart"/>
      <w:r>
        <w:rPr>
          <w:rFonts w:ascii="Times New Roman" w:hAnsi="Times New Roman" w:cs="Times New Roman"/>
          <w:spacing w:val="-3"/>
        </w:rPr>
        <w:t>Utilties</w:t>
      </w:r>
      <w:proofErr w:type="spellEnd"/>
      <w:r>
        <w:rPr>
          <w:rFonts w:ascii="Times New Roman" w:hAnsi="Times New Roman" w:cs="Times New Roman"/>
          <w:spacing w:val="-3"/>
        </w:rPr>
        <w:t>, Inc. (Gas Division)</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134B7A29" w14:textId="77777777" w:rsidR="00646A22" w:rsidRPr="007A4C3A" w:rsidRDefault="00646A22" w:rsidP="00646A22">
      <w:pPr>
        <w:tabs>
          <w:tab w:val="left" w:pos="-720"/>
          <w:tab w:val="left" w:pos="4224"/>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C2010D6"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7C5196">
        <w:rPr>
          <w:rFonts w:ascii="Times New Roman" w:hAnsi="Times New Roman" w:cs="Times New Roman"/>
        </w:rPr>
        <w:t>9</w:t>
      </w:r>
      <w:r w:rsidR="00DE4D4D" w:rsidRPr="00DE4D4D">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7C5196">
        <w:rPr>
          <w:rFonts w:ascii="Times New Roman" w:hAnsi="Times New Roman" w:cs="Times New Roman"/>
        </w:rPr>
        <w:t xml:space="preserve"> </w:t>
      </w:r>
      <w:proofErr w:type="gramStart"/>
      <w:r w:rsidR="007C5196">
        <w:rPr>
          <w:rFonts w:ascii="Times New Roman" w:hAnsi="Times New Roman" w:cs="Times New Roman"/>
        </w:rPr>
        <w:t>September</w:t>
      </w:r>
      <w:r w:rsidR="000F574E">
        <w:rPr>
          <w:rFonts w:ascii="Times New Roman" w:hAnsi="Times New Roman" w:cs="Times New Roman"/>
        </w:rPr>
        <w:t>,</w:t>
      </w:r>
      <w:proofErr w:type="gramEnd"/>
      <w:r w:rsidR="000F574E">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0BA77C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E4D4D">
        <w:rPr>
          <w:rFonts w:ascii="Times New Roman" w:hAnsi="Times New Roman" w:cs="Times New Roman"/>
        </w:rPr>
        <w:t>T</w:t>
      </w:r>
      <w:r w:rsidR="007C5196">
        <w:rPr>
          <w:rFonts w:ascii="Times New Roman" w:hAnsi="Times New Roman" w:cs="Times New Roman"/>
        </w:rPr>
        <w:t>hursday</w:t>
      </w:r>
      <w:r w:rsidR="00DE4D4D">
        <w:rPr>
          <w:rFonts w:ascii="Times New Roman" w:hAnsi="Times New Roman" w:cs="Times New Roman"/>
        </w:rPr>
        <w:t xml:space="preserve">, </w:t>
      </w:r>
      <w:r w:rsidR="00646A22">
        <w:rPr>
          <w:rFonts w:ascii="Times New Roman" w:hAnsi="Times New Roman" w:cs="Times New Roman"/>
        </w:rPr>
        <w:t xml:space="preserve">October </w:t>
      </w:r>
      <w:r w:rsidR="007C5196">
        <w:rPr>
          <w:rFonts w:ascii="Times New Roman" w:hAnsi="Times New Roman" w:cs="Times New Roman"/>
        </w:rPr>
        <w:t>13</w:t>
      </w:r>
      <w:r w:rsidR="002626EA">
        <w:rPr>
          <w:rFonts w:ascii="Times New Roman" w:hAnsi="Times New Roman" w:cs="Times New Roman"/>
        </w:rPr>
        <w:t>, 2</w:t>
      </w:r>
      <w:r w:rsidR="00A163D3">
        <w:rPr>
          <w:rFonts w:ascii="Times New Roman" w:hAnsi="Times New Roman" w:cs="Times New Roman"/>
        </w:rPr>
        <w:t>02</w:t>
      </w:r>
      <w:r w:rsidR="00005FBD">
        <w:rPr>
          <w:rFonts w:ascii="Times New Roman" w:hAnsi="Times New Roman" w:cs="Times New Roman"/>
        </w:rPr>
        <w:t>2</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2DE4171" w:rsidR="008D6670" w:rsidRPr="002D1426" w:rsidRDefault="008D6670" w:rsidP="008D6670">
      <w:pPr>
        <w:pStyle w:val="NoSpacing"/>
        <w:rPr>
          <w:szCs w:val="24"/>
        </w:rPr>
      </w:pPr>
      <w:r w:rsidRPr="002D1426">
        <w:rPr>
          <w:szCs w:val="24"/>
        </w:rPr>
        <w:t>Date:</w:t>
      </w:r>
      <w:r w:rsidRPr="002D1426">
        <w:rPr>
          <w:szCs w:val="24"/>
        </w:rPr>
        <w:tab/>
      </w:r>
      <w:r w:rsidR="007C5196">
        <w:rPr>
          <w:szCs w:val="24"/>
          <w:u w:val="single"/>
        </w:rPr>
        <w:t>September 9</w:t>
      </w:r>
      <w:r w:rsidR="00BC164E" w:rsidRPr="00BC164E">
        <w:rPr>
          <w:szCs w:val="24"/>
          <w:u w:val="single"/>
        </w:rPr>
        <w:t>,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14E47C45" w14:textId="77777777" w:rsidR="007C5196" w:rsidRPr="007C5196" w:rsidRDefault="007C5196" w:rsidP="007C5196">
      <w:pPr>
        <w:rPr>
          <w:rFonts w:ascii="Times New Roman" w:eastAsia="Microsoft Sans Serif" w:hAnsi="Times New Roman" w:cs="Times New Roman"/>
          <w:b/>
          <w:u w:val="single"/>
        </w:rPr>
      </w:pPr>
      <w:r w:rsidRPr="007C5196">
        <w:rPr>
          <w:rFonts w:ascii="Times New Roman" w:eastAsia="Microsoft Sans Serif" w:hAnsi="Times New Roman" w:cs="Times New Roman"/>
          <w:b/>
          <w:u w:val="single"/>
        </w:rPr>
        <w:lastRenderedPageBreak/>
        <w:t>C-2022-3033307 - ROBERT GREEN v. UGI UTILITIES, INC (GAS DIVISION)</w:t>
      </w:r>
      <w:r w:rsidRPr="007C5196">
        <w:rPr>
          <w:rFonts w:ascii="Times New Roman" w:eastAsia="Microsoft Sans Serif" w:hAnsi="Times New Roman" w:cs="Times New Roman"/>
          <w:b/>
          <w:u w:val="single"/>
        </w:rPr>
        <w:cr/>
      </w:r>
      <w:r w:rsidRPr="007C5196">
        <w:rPr>
          <w:rFonts w:ascii="Times New Roman" w:eastAsia="Microsoft Sans Serif" w:hAnsi="Times New Roman" w:cs="Times New Roman"/>
          <w:b/>
          <w:u w:val="single"/>
        </w:rPr>
        <w:cr/>
      </w:r>
      <w:r w:rsidRPr="007C5196">
        <w:rPr>
          <w:rFonts w:ascii="Times New Roman" w:eastAsia="Microsoft Sans Serif" w:hAnsi="Times New Roman" w:cs="Times New Roman"/>
        </w:rPr>
        <w:t>ROBERT GREEN</w:t>
      </w:r>
      <w:r w:rsidRPr="007C5196">
        <w:rPr>
          <w:rFonts w:ascii="Times New Roman" w:eastAsia="Microsoft Sans Serif" w:hAnsi="Times New Roman" w:cs="Times New Roman"/>
        </w:rPr>
        <w:cr/>
        <w:t>1402 LAUBACH AVE</w:t>
      </w:r>
      <w:r w:rsidRPr="007C5196">
        <w:rPr>
          <w:rFonts w:ascii="Times New Roman" w:eastAsia="Microsoft Sans Serif" w:hAnsi="Times New Roman" w:cs="Times New Roman"/>
        </w:rPr>
        <w:cr/>
        <w:t>NORTHAMPTON PA  18067</w:t>
      </w:r>
      <w:r w:rsidRPr="007C5196">
        <w:rPr>
          <w:rFonts w:ascii="Times New Roman" w:eastAsia="Microsoft Sans Serif" w:hAnsi="Times New Roman" w:cs="Times New Roman"/>
        </w:rPr>
        <w:cr/>
      </w:r>
      <w:r w:rsidRPr="007C5196">
        <w:rPr>
          <w:rFonts w:ascii="Times New Roman" w:eastAsia="Microsoft Sans Serif" w:hAnsi="Times New Roman" w:cs="Times New Roman"/>
          <w:b/>
          <w:bCs/>
        </w:rPr>
        <w:t>610.392.9767</w:t>
      </w:r>
      <w:r w:rsidRPr="007C5196">
        <w:rPr>
          <w:rFonts w:ascii="Times New Roman" w:eastAsia="Microsoft Sans Serif" w:hAnsi="Times New Roman" w:cs="Times New Roman"/>
        </w:rPr>
        <w:cr/>
        <w:t>rjgreen43@gmail.com</w:t>
      </w:r>
    </w:p>
    <w:p w14:paraId="1C80302C" w14:textId="77777777" w:rsidR="007C5196" w:rsidRPr="007C5196" w:rsidRDefault="007C5196" w:rsidP="007C5196">
      <w:pPr>
        <w:rPr>
          <w:rFonts w:ascii="Times New Roman" w:eastAsia="Microsoft Sans Serif" w:hAnsi="Times New Roman" w:cs="Times New Roman"/>
        </w:rPr>
      </w:pPr>
      <w:r w:rsidRPr="007C5196">
        <w:rPr>
          <w:rFonts w:ascii="Times New Roman" w:eastAsia="Microsoft Sans Serif" w:hAnsi="Times New Roman" w:cs="Times New Roman"/>
        </w:rPr>
        <w:cr/>
        <w:t>LARRY R CRAYNE ESQUIRE</w:t>
      </w:r>
      <w:r w:rsidRPr="007C5196">
        <w:rPr>
          <w:rFonts w:ascii="Times New Roman" w:eastAsia="Microsoft Sans Serif" w:hAnsi="Times New Roman" w:cs="Times New Roman"/>
        </w:rPr>
        <w:cr/>
        <w:t>238 JOHNSTON ROAD</w:t>
      </w:r>
      <w:r w:rsidRPr="007C5196">
        <w:rPr>
          <w:rFonts w:ascii="Times New Roman" w:eastAsia="Microsoft Sans Serif" w:hAnsi="Times New Roman" w:cs="Times New Roman"/>
        </w:rPr>
        <w:cr/>
        <w:t>PITTSBURGH PA  15241-2556</w:t>
      </w:r>
      <w:r w:rsidRPr="007C5196">
        <w:rPr>
          <w:rFonts w:ascii="Times New Roman" w:eastAsia="Microsoft Sans Serif" w:hAnsi="Times New Roman" w:cs="Times New Roman"/>
        </w:rPr>
        <w:cr/>
      </w:r>
      <w:r w:rsidRPr="007C5196">
        <w:rPr>
          <w:rFonts w:ascii="Times New Roman" w:eastAsia="Microsoft Sans Serif" w:hAnsi="Times New Roman" w:cs="Times New Roman"/>
          <w:b/>
          <w:bCs/>
        </w:rPr>
        <w:t>412.831.5462</w:t>
      </w:r>
      <w:r w:rsidRPr="007C5196">
        <w:rPr>
          <w:rFonts w:ascii="Times New Roman" w:eastAsia="Microsoft Sans Serif" w:hAnsi="Times New Roman" w:cs="Times New Roman"/>
          <w:b/>
          <w:bCs/>
        </w:rPr>
        <w:cr/>
        <w:t>412.425.4029</w:t>
      </w:r>
      <w:r w:rsidRPr="007C5196">
        <w:rPr>
          <w:rFonts w:ascii="Times New Roman" w:eastAsia="Microsoft Sans Serif" w:hAnsi="Times New Roman" w:cs="Times New Roman"/>
          <w:b/>
          <w:bCs/>
        </w:rPr>
        <w:cr/>
      </w:r>
      <w:r w:rsidRPr="007C5196">
        <w:rPr>
          <w:rFonts w:ascii="Times New Roman" w:eastAsia="Microsoft Sans Serif" w:hAnsi="Times New Roman" w:cs="Times New Roman"/>
        </w:rPr>
        <w:t>lrcrayne@comcast.net</w:t>
      </w:r>
      <w:r w:rsidRPr="007C5196">
        <w:rPr>
          <w:rFonts w:ascii="Times New Roman" w:eastAsia="Microsoft Sans Serif" w:hAnsi="Times New Roman" w:cs="Times New Roman"/>
        </w:rPr>
        <w:cr/>
        <w:t>Accepts eService</w:t>
      </w:r>
    </w:p>
    <w:p w14:paraId="7CC4B7EF" w14:textId="77777777" w:rsidR="007C5196" w:rsidRPr="007C5196" w:rsidRDefault="007C5196" w:rsidP="007C5196">
      <w:pPr>
        <w:rPr>
          <w:rFonts w:ascii="Times New Roman" w:hAnsi="Times New Roman" w:cs="Times New Roman"/>
          <w:i/>
          <w:iCs/>
        </w:rPr>
      </w:pPr>
      <w:r w:rsidRPr="007C5196">
        <w:rPr>
          <w:rFonts w:ascii="Times New Roman" w:eastAsia="Microsoft Sans Serif" w:hAnsi="Times New Roman" w:cs="Times New Roman"/>
          <w:i/>
          <w:iCs/>
        </w:rPr>
        <w:t>Represents UGI Utilities, Inc.</w:t>
      </w:r>
    </w:p>
    <w:p w14:paraId="21D1559F" w14:textId="77777777" w:rsidR="007C5196" w:rsidRPr="007C5196" w:rsidRDefault="007C5196" w:rsidP="007C5196">
      <w:pPr>
        <w:rPr>
          <w:rFonts w:ascii="Times New Roman" w:hAnsi="Times New Roman" w:cs="Times New Roman"/>
        </w:rPr>
      </w:pPr>
    </w:p>
    <w:p w14:paraId="76CE69BC" w14:textId="77777777" w:rsidR="007C5196" w:rsidRPr="007C5196" w:rsidRDefault="007C5196" w:rsidP="007C5196">
      <w:pPr>
        <w:pStyle w:val="xmsonormal"/>
        <w:rPr>
          <w:rFonts w:ascii="Times New Roman" w:hAnsi="Times New Roman" w:cs="Times New Roman"/>
          <w:sz w:val="24"/>
          <w:szCs w:val="24"/>
        </w:rPr>
      </w:pPr>
    </w:p>
    <w:p w14:paraId="033EFE87" w14:textId="568CE023" w:rsidR="00AB3FFC" w:rsidRPr="007C5196" w:rsidRDefault="00AB3FFC" w:rsidP="007C5196">
      <w:pPr>
        <w:rPr>
          <w:rFonts w:ascii="Times New Roman" w:hAnsi="Times New Roman" w:cs="Times New Roman"/>
        </w:rPr>
      </w:pPr>
    </w:p>
    <w:sectPr w:rsidR="00AB3FFC" w:rsidRPr="007C5196"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02D1F" w14:textId="77777777" w:rsidR="004E5A48" w:rsidRDefault="004E5A48" w:rsidP="00244F8F">
      <w:r>
        <w:separator/>
      </w:r>
    </w:p>
  </w:endnote>
  <w:endnote w:type="continuationSeparator" w:id="0">
    <w:p w14:paraId="51F4A329" w14:textId="77777777" w:rsidR="004E5A48" w:rsidRDefault="004E5A4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F06E" w14:textId="77777777" w:rsidR="004E5A48" w:rsidRDefault="004E5A48" w:rsidP="00244F8F">
      <w:r>
        <w:separator/>
      </w:r>
    </w:p>
  </w:footnote>
  <w:footnote w:type="continuationSeparator" w:id="0">
    <w:p w14:paraId="2ECED1C7" w14:textId="77777777" w:rsidR="004E5A48" w:rsidRDefault="004E5A48"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71B7"/>
    <w:rsid w:val="00057321"/>
    <w:rsid w:val="00062DEF"/>
    <w:rsid w:val="00064176"/>
    <w:rsid w:val="00070F9E"/>
    <w:rsid w:val="00096CB5"/>
    <w:rsid w:val="000A69B3"/>
    <w:rsid w:val="000C1579"/>
    <w:rsid w:val="000C1A32"/>
    <w:rsid w:val="000D19FF"/>
    <w:rsid w:val="000D4818"/>
    <w:rsid w:val="000D6838"/>
    <w:rsid w:val="000E169E"/>
    <w:rsid w:val="000E244C"/>
    <w:rsid w:val="000E69C3"/>
    <w:rsid w:val="000F574E"/>
    <w:rsid w:val="000F72EF"/>
    <w:rsid w:val="00100DED"/>
    <w:rsid w:val="00102FFB"/>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26EA"/>
    <w:rsid w:val="002638F3"/>
    <w:rsid w:val="0028740E"/>
    <w:rsid w:val="00290B15"/>
    <w:rsid w:val="002A1542"/>
    <w:rsid w:val="002A2153"/>
    <w:rsid w:val="002A48CD"/>
    <w:rsid w:val="002B2F20"/>
    <w:rsid w:val="002C04D6"/>
    <w:rsid w:val="0032153D"/>
    <w:rsid w:val="0032346D"/>
    <w:rsid w:val="00331863"/>
    <w:rsid w:val="00332D89"/>
    <w:rsid w:val="00336F4C"/>
    <w:rsid w:val="00345D70"/>
    <w:rsid w:val="0034617E"/>
    <w:rsid w:val="00352467"/>
    <w:rsid w:val="00362C38"/>
    <w:rsid w:val="00364E00"/>
    <w:rsid w:val="00394965"/>
    <w:rsid w:val="00394B4C"/>
    <w:rsid w:val="003C26DD"/>
    <w:rsid w:val="003D53E4"/>
    <w:rsid w:val="003E4DE8"/>
    <w:rsid w:val="003E6DC6"/>
    <w:rsid w:val="003F0684"/>
    <w:rsid w:val="003F44AE"/>
    <w:rsid w:val="004054B8"/>
    <w:rsid w:val="00417F7E"/>
    <w:rsid w:val="00423284"/>
    <w:rsid w:val="004836A2"/>
    <w:rsid w:val="00485311"/>
    <w:rsid w:val="00497845"/>
    <w:rsid w:val="004A437F"/>
    <w:rsid w:val="004B0FC5"/>
    <w:rsid w:val="004B3A02"/>
    <w:rsid w:val="004B3AE5"/>
    <w:rsid w:val="004E1986"/>
    <w:rsid w:val="004E5A48"/>
    <w:rsid w:val="00502879"/>
    <w:rsid w:val="00573F58"/>
    <w:rsid w:val="00581E81"/>
    <w:rsid w:val="00586F6D"/>
    <w:rsid w:val="005A0CF6"/>
    <w:rsid w:val="005B49DA"/>
    <w:rsid w:val="005E0459"/>
    <w:rsid w:val="005E10E9"/>
    <w:rsid w:val="005E26F7"/>
    <w:rsid w:val="005E4466"/>
    <w:rsid w:val="00636518"/>
    <w:rsid w:val="00645252"/>
    <w:rsid w:val="00646A22"/>
    <w:rsid w:val="00653209"/>
    <w:rsid w:val="00654737"/>
    <w:rsid w:val="00663476"/>
    <w:rsid w:val="006706DB"/>
    <w:rsid w:val="00684C58"/>
    <w:rsid w:val="006C483E"/>
    <w:rsid w:val="006D3D74"/>
    <w:rsid w:val="006D4620"/>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C5196"/>
    <w:rsid w:val="007F4956"/>
    <w:rsid w:val="007F5FCB"/>
    <w:rsid w:val="00821B31"/>
    <w:rsid w:val="0083569A"/>
    <w:rsid w:val="00855059"/>
    <w:rsid w:val="00864317"/>
    <w:rsid w:val="008749E6"/>
    <w:rsid w:val="00875788"/>
    <w:rsid w:val="0089529B"/>
    <w:rsid w:val="008B6732"/>
    <w:rsid w:val="008C5B3E"/>
    <w:rsid w:val="008D3305"/>
    <w:rsid w:val="008D3A01"/>
    <w:rsid w:val="008D6670"/>
    <w:rsid w:val="008E0085"/>
    <w:rsid w:val="008E0D6A"/>
    <w:rsid w:val="008E3282"/>
    <w:rsid w:val="008F6111"/>
    <w:rsid w:val="009136C1"/>
    <w:rsid w:val="00913A7F"/>
    <w:rsid w:val="00921971"/>
    <w:rsid w:val="00924FA5"/>
    <w:rsid w:val="0093655A"/>
    <w:rsid w:val="00943758"/>
    <w:rsid w:val="00950645"/>
    <w:rsid w:val="00950856"/>
    <w:rsid w:val="0098348C"/>
    <w:rsid w:val="009B19A5"/>
    <w:rsid w:val="00A02578"/>
    <w:rsid w:val="00A04C95"/>
    <w:rsid w:val="00A15339"/>
    <w:rsid w:val="00A163D3"/>
    <w:rsid w:val="00A17DF6"/>
    <w:rsid w:val="00A25E93"/>
    <w:rsid w:val="00A339A6"/>
    <w:rsid w:val="00A368C3"/>
    <w:rsid w:val="00A36F1D"/>
    <w:rsid w:val="00A40888"/>
    <w:rsid w:val="00A416D1"/>
    <w:rsid w:val="00A50967"/>
    <w:rsid w:val="00A67878"/>
    <w:rsid w:val="00A812FD"/>
    <w:rsid w:val="00A9204E"/>
    <w:rsid w:val="00A938EE"/>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541BD"/>
    <w:rsid w:val="00C60937"/>
    <w:rsid w:val="00C6327B"/>
    <w:rsid w:val="00C6377F"/>
    <w:rsid w:val="00C66B8C"/>
    <w:rsid w:val="00C745AB"/>
    <w:rsid w:val="00CA3B10"/>
    <w:rsid w:val="00CA5FBE"/>
    <w:rsid w:val="00CB1A24"/>
    <w:rsid w:val="00CC3F21"/>
    <w:rsid w:val="00CC77BE"/>
    <w:rsid w:val="00CD3F67"/>
    <w:rsid w:val="00CE7E2C"/>
    <w:rsid w:val="00CF06C4"/>
    <w:rsid w:val="00CF1D2B"/>
    <w:rsid w:val="00D22E3F"/>
    <w:rsid w:val="00D322E3"/>
    <w:rsid w:val="00D5283A"/>
    <w:rsid w:val="00D67AA8"/>
    <w:rsid w:val="00D70320"/>
    <w:rsid w:val="00D833F3"/>
    <w:rsid w:val="00D93F4C"/>
    <w:rsid w:val="00DA542B"/>
    <w:rsid w:val="00DB3AE3"/>
    <w:rsid w:val="00DB3BF4"/>
    <w:rsid w:val="00DC347B"/>
    <w:rsid w:val="00DD3E04"/>
    <w:rsid w:val="00DD5640"/>
    <w:rsid w:val="00DE4D4D"/>
    <w:rsid w:val="00DF6444"/>
    <w:rsid w:val="00E00E94"/>
    <w:rsid w:val="00E20B50"/>
    <w:rsid w:val="00E30DF9"/>
    <w:rsid w:val="00E3157A"/>
    <w:rsid w:val="00E42CDD"/>
    <w:rsid w:val="00E43791"/>
    <w:rsid w:val="00E5422C"/>
    <w:rsid w:val="00E54984"/>
    <w:rsid w:val="00E650D0"/>
    <w:rsid w:val="00E65574"/>
    <w:rsid w:val="00E82045"/>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2022-01-03T15:08:00Z</cp:lastPrinted>
  <dcterms:created xsi:type="dcterms:W3CDTF">2022-09-09T18:32:00Z</dcterms:created>
  <dcterms:modified xsi:type="dcterms:W3CDTF">2022-09-09T18:32:00Z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