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4781134C" w14:textId="663FD3D9" w:rsidR="009F6689" w:rsidRDefault="00070F7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Brendan Lavin</w:t>
      </w:r>
      <w:r w:rsidR="009F6689">
        <w:rPr>
          <w:rFonts w:ascii="Times New Roman" w:hAnsi="Times New Roman" w:cs="Times New Roman"/>
          <w:spacing w:val="-3"/>
        </w:rPr>
        <w:tab/>
      </w:r>
      <w:r w:rsidR="00CD0325">
        <w:rPr>
          <w:rFonts w:ascii="Times New Roman" w:hAnsi="Times New Roman" w:cs="Times New Roman"/>
          <w:spacing w:val="-3"/>
        </w:rPr>
        <w:tab/>
      </w:r>
      <w:r w:rsidR="005F4BDA">
        <w:rPr>
          <w:rFonts w:ascii="Times New Roman" w:hAnsi="Times New Roman" w:cs="Times New Roman"/>
          <w:spacing w:val="-3"/>
        </w:rPr>
        <w:tab/>
      </w:r>
      <w:r w:rsidR="005F4BDA">
        <w:rPr>
          <w:rFonts w:ascii="Times New Roman" w:hAnsi="Times New Roman" w:cs="Times New Roman"/>
          <w:spacing w:val="-3"/>
        </w:rPr>
        <w:tab/>
      </w:r>
      <w:r w:rsidR="005F4BDA">
        <w:rPr>
          <w:rFonts w:ascii="Times New Roman" w:hAnsi="Times New Roman" w:cs="Times New Roman"/>
          <w:spacing w:val="-3"/>
        </w:rPr>
        <w:tab/>
      </w:r>
      <w:r w:rsidR="008B6305">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657CAF">
        <w:rPr>
          <w:rFonts w:ascii="Times New Roman" w:hAnsi="Times New Roman" w:cs="Times New Roman"/>
          <w:spacing w:val="-3"/>
        </w:rPr>
        <w:tab/>
      </w:r>
      <w:r w:rsidR="009F6689">
        <w:rPr>
          <w:rFonts w:ascii="Times New Roman" w:hAnsi="Times New Roman" w:cs="Times New Roman"/>
          <w:spacing w:val="-3"/>
        </w:rPr>
        <w:t>C-2022-3033</w:t>
      </w:r>
      <w:r>
        <w:rPr>
          <w:rFonts w:ascii="Times New Roman" w:hAnsi="Times New Roman" w:cs="Times New Roman"/>
          <w:spacing w:val="-3"/>
        </w:rPr>
        <w:t>619</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F76E697" w14:textId="2F78E388" w:rsidR="005F4BDA"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15ED7F8" w:rsidR="00CF1D2B" w:rsidRPr="007A4C3A" w:rsidRDefault="009F6689"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070F7D">
        <w:rPr>
          <w:rFonts w:ascii="Times New Roman" w:hAnsi="Times New Roman" w:cs="Times New Roman"/>
          <w:spacing w:val="-3"/>
        </w:rPr>
        <w:t>PL Electric Utilities Corporation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32063403"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9F6689">
        <w:rPr>
          <w:rFonts w:ascii="Times New Roman" w:hAnsi="Times New Roman" w:cs="Times New Roman"/>
        </w:rPr>
        <w:t>9</w:t>
      </w:r>
      <w:r w:rsidR="00BC377F" w:rsidRPr="00BC377F">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9F6689">
        <w:rPr>
          <w:rFonts w:ascii="Times New Roman" w:hAnsi="Times New Roman" w:cs="Times New Roman"/>
          <w:u w:val="single"/>
        </w:rPr>
        <w:t>September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2A62D90"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070F7D">
        <w:rPr>
          <w:rFonts w:ascii="Times New Roman" w:hAnsi="Times New Roman" w:cs="Times New Roman"/>
        </w:rPr>
        <w:t>Wednesday</w:t>
      </w:r>
      <w:r w:rsidR="009F6689">
        <w:rPr>
          <w:rFonts w:ascii="Times New Roman" w:hAnsi="Times New Roman" w:cs="Times New Roman"/>
        </w:rPr>
        <w:t>,</w:t>
      </w:r>
      <w:r w:rsidR="00070F7D">
        <w:rPr>
          <w:rFonts w:ascii="Times New Roman" w:hAnsi="Times New Roman" w:cs="Times New Roman"/>
        </w:rPr>
        <w:t xml:space="preserve"> October 12,</w:t>
      </w:r>
      <w:r w:rsidR="00ED17F9">
        <w:rPr>
          <w:rFonts w:ascii="Times New Roman" w:hAnsi="Times New Roman" w:cs="Times New Roman"/>
        </w:rPr>
        <w:t xml:space="preserve"> 20</w:t>
      </w:r>
      <w:r w:rsidR="009A60AC">
        <w:rPr>
          <w:rFonts w:ascii="Times New Roman" w:hAnsi="Times New Roman" w:cs="Times New Roman"/>
        </w:rPr>
        <w:t>22</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58A279C3"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554D4" w:rsidRPr="002D67CE">
        <w:rPr>
          <w:rFonts w:ascii="Times New Roman" w:hAnsi="Times New Roman" w:cs="Times New Roman"/>
          <w:b/>
          <w:bCs/>
        </w:rPr>
        <w:t xml:space="preserve">ANY FURTHER CONTINUANCE OF THIS MATTER DUE TO MEDICAL REASONS MUST BE ACCOMPANIED BY WRITTEN MEDICAL DOCUMENTATION or the request will be </w:t>
      </w:r>
      <w:proofErr w:type="gramStart"/>
      <w:r w:rsidR="00E554D4" w:rsidRPr="002D67CE">
        <w:rPr>
          <w:rFonts w:ascii="Times New Roman" w:hAnsi="Times New Roman" w:cs="Times New Roman"/>
          <w:b/>
          <w:bCs/>
        </w:rPr>
        <w:t>denied</w:t>
      </w:r>
      <w:proofErr w:type="gramEnd"/>
      <w:r w:rsidR="00E554D4" w:rsidRPr="002D67CE">
        <w:rPr>
          <w:rFonts w:ascii="Times New Roman" w:hAnsi="Times New Roman" w:cs="Times New Roman"/>
          <w:b/>
          <w:bCs/>
        </w:rPr>
        <w:t xml:space="preserve"> and the matter dismissed</w:t>
      </w:r>
      <w:r w:rsidR="00E554D4">
        <w:rPr>
          <w:rFonts w:ascii="Times New Roman" w:hAnsi="Times New Roman" w:cs="Times New Roman"/>
          <w:b/>
          <w:bCs/>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w:t>
      </w:r>
      <w:r w:rsidR="002061E8" w:rsidRPr="0070547F">
        <w:rPr>
          <w:rFonts w:ascii="Times New Roman" w:hAnsi="Times New Roman" w:cs="Times New Roman"/>
        </w:rPr>
        <w:lastRenderedPageBreak/>
        <w:t xml:space="preserve">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6758C9C" w:rsidR="008D6670" w:rsidRPr="002D1426" w:rsidRDefault="008D6670" w:rsidP="008D6670">
      <w:pPr>
        <w:pStyle w:val="NoSpacing"/>
        <w:rPr>
          <w:szCs w:val="24"/>
        </w:rPr>
      </w:pPr>
      <w:r w:rsidRPr="002D1426">
        <w:rPr>
          <w:szCs w:val="24"/>
        </w:rPr>
        <w:t>Date:</w:t>
      </w:r>
      <w:r w:rsidRPr="002D1426">
        <w:rPr>
          <w:szCs w:val="24"/>
        </w:rPr>
        <w:tab/>
      </w:r>
      <w:r w:rsidR="002D709D">
        <w:rPr>
          <w:szCs w:val="24"/>
          <w:u w:val="single"/>
        </w:rPr>
        <w:t>September</w:t>
      </w:r>
      <w:r w:rsidR="009F6689">
        <w:rPr>
          <w:szCs w:val="24"/>
          <w:u w:val="single"/>
        </w:rPr>
        <w:t xml:space="preserve"> 9</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1F721AC7" w14:textId="77777777" w:rsidR="00070F7D" w:rsidRPr="00070F7D" w:rsidRDefault="00070F7D" w:rsidP="00070F7D">
      <w:pPr>
        <w:rPr>
          <w:rFonts w:ascii="Times New Roman" w:hAnsi="Times New Roman" w:cs="Times New Roman"/>
        </w:rPr>
      </w:pPr>
      <w:r w:rsidRPr="00070F7D">
        <w:rPr>
          <w:rFonts w:ascii="Times New Roman" w:eastAsia="Microsoft Sans Serif" w:hAnsi="Times New Roman" w:cs="Times New Roman"/>
          <w:b/>
          <w:u w:val="single"/>
        </w:rPr>
        <w:lastRenderedPageBreak/>
        <w:t>C-2022-3033619 - BRENDAN LAVIN v. PPL ELECTRIC UTILITIES CORP</w:t>
      </w:r>
      <w:r w:rsidRPr="00070F7D">
        <w:rPr>
          <w:rFonts w:ascii="Times New Roman" w:eastAsia="Microsoft Sans Serif" w:hAnsi="Times New Roman" w:cs="Times New Roman"/>
          <w:b/>
          <w:u w:val="single"/>
        </w:rPr>
        <w:cr/>
      </w:r>
      <w:r w:rsidRPr="00070F7D">
        <w:rPr>
          <w:rFonts w:ascii="Times New Roman" w:eastAsia="Microsoft Sans Serif" w:hAnsi="Times New Roman" w:cs="Times New Roman"/>
          <w:b/>
          <w:u w:val="single"/>
        </w:rPr>
        <w:cr/>
      </w:r>
      <w:r w:rsidRPr="00070F7D">
        <w:rPr>
          <w:rFonts w:ascii="Times New Roman" w:eastAsia="Microsoft Sans Serif" w:hAnsi="Times New Roman" w:cs="Times New Roman"/>
        </w:rPr>
        <w:t>BRENDAN LAVIN</w:t>
      </w:r>
      <w:r w:rsidRPr="00070F7D">
        <w:rPr>
          <w:rFonts w:ascii="Times New Roman" w:eastAsia="Microsoft Sans Serif" w:hAnsi="Times New Roman" w:cs="Times New Roman"/>
        </w:rPr>
        <w:cr/>
        <w:t>1231 CRYSTAL LAKE BOULEVARD</w:t>
      </w:r>
      <w:r w:rsidRPr="00070F7D">
        <w:rPr>
          <w:rFonts w:ascii="Times New Roman" w:eastAsia="Microsoft Sans Serif" w:hAnsi="Times New Roman" w:cs="Times New Roman"/>
        </w:rPr>
        <w:cr/>
        <w:t>CARBONDALE PA  18407</w:t>
      </w:r>
      <w:r w:rsidRPr="00070F7D">
        <w:rPr>
          <w:rFonts w:ascii="Times New Roman" w:eastAsia="Microsoft Sans Serif" w:hAnsi="Times New Roman" w:cs="Times New Roman"/>
        </w:rPr>
        <w:cr/>
      </w:r>
      <w:r w:rsidRPr="00070F7D">
        <w:rPr>
          <w:rFonts w:ascii="Times New Roman" w:eastAsia="Microsoft Sans Serif" w:hAnsi="Times New Roman" w:cs="Times New Roman"/>
          <w:b/>
          <w:bCs/>
        </w:rPr>
        <w:t>570.955.6933</w:t>
      </w:r>
      <w:r w:rsidRPr="00070F7D">
        <w:rPr>
          <w:rFonts w:ascii="Times New Roman" w:eastAsia="Microsoft Sans Serif" w:hAnsi="Times New Roman" w:cs="Times New Roman"/>
        </w:rPr>
        <w:t xml:space="preserve"> </w:t>
      </w:r>
      <w:r w:rsidRPr="00070F7D">
        <w:rPr>
          <w:rFonts w:ascii="Times New Roman" w:eastAsia="Microsoft Sans Serif" w:hAnsi="Times New Roman" w:cs="Times New Roman"/>
        </w:rPr>
        <w:cr/>
      </w:r>
      <w:r w:rsidRPr="00070F7D">
        <w:rPr>
          <w:rFonts w:ascii="Times New Roman" w:eastAsia="Microsoft Sans Serif" w:hAnsi="Times New Roman" w:cs="Times New Roman"/>
        </w:rPr>
        <w:cr/>
        <w:t>NICHOLAS A STOBBE ESQUIRE</w:t>
      </w:r>
      <w:r w:rsidRPr="00070F7D">
        <w:rPr>
          <w:rFonts w:ascii="Times New Roman" w:eastAsia="Microsoft Sans Serif" w:hAnsi="Times New Roman" w:cs="Times New Roman"/>
        </w:rPr>
        <w:cr/>
        <w:t>POST &amp; SCHELL PC</w:t>
      </w:r>
      <w:r w:rsidRPr="00070F7D">
        <w:rPr>
          <w:rFonts w:ascii="Times New Roman" w:eastAsia="Microsoft Sans Serif" w:hAnsi="Times New Roman" w:cs="Times New Roman"/>
        </w:rPr>
        <w:cr/>
        <w:t>17 NORTH 2ND STREET</w:t>
      </w:r>
      <w:r w:rsidRPr="00070F7D">
        <w:rPr>
          <w:rFonts w:ascii="Times New Roman" w:eastAsia="Microsoft Sans Serif" w:hAnsi="Times New Roman" w:cs="Times New Roman"/>
        </w:rPr>
        <w:cr/>
        <w:t>12TH FLOOR</w:t>
      </w:r>
      <w:r w:rsidRPr="00070F7D">
        <w:rPr>
          <w:rFonts w:ascii="Times New Roman" w:eastAsia="Microsoft Sans Serif" w:hAnsi="Times New Roman" w:cs="Times New Roman"/>
        </w:rPr>
        <w:cr/>
        <w:t>HARRISBURG PA  17101-1601</w:t>
      </w:r>
      <w:r w:rsidRPr="00070F7D">
        <w:rPr>
          <w:rFonts w:ascii="Times New Roman" w:eastAsia="Microsoft Sans Serif" w:hAnsi="Times New Roman" w:cs="Times New Roman"/>
        </w:rPr>
        <w:cr/>
      </w:r>
      <w:r w:rsidRPr="00070F7D">
        <w:rPr>
          <w:rFonts w:ascii="Times New Roman" w:eastAsia="Microsoft Sans Serif" w:hAnsi="Times New Roman" w:cs="Times New Roman"/>
          <w:b/>
          <w:bCs/>
        </w:rPr>
        <w:t>717.612.6033</w:t>
      </w:r>
      <w:r w:rsidRPr="00070F7D">
        <w:rPr>
          <w:rFonts w:ascii="Times New Roman" w:eastAsia="Microsoft Sans Serif" w:hAnsi="Times New Roman" w:cs="Times New Roman"/>
          <w:b/>
          <w:bCs/>
        </w:rPr>
        <w:cr/>
      </w:r>
      <w:r w:rsidRPr="00070F7D">
        <w:rPr>
          <w:rFonts w:ascii="Times New Roman" w:eastAsia="Microsoft Sans Serif" w:hAnsi="Times New Roman" w:cs="Times New Roman"/>
        </w:rPr>
        <w:t>NSTOBBE@POSTSCHELL.COM</w:t>
      </w:r>
      <w:r w:rsidRPr="00070F7D">
        <w:rPr>
          <w:rFonts w:ascii="Times New Roman" w:eastAsia="Microsoft Sans Serif" w:hAnsi="Times New Roman" w:cs="Times New Roman"/>
        </w:rPr>
        <w:cr/>
        <w:t xml:space="preserve">Accepts </w:t>
      </w:r>
      <w:proofErr w:type="spellStart"/>
      <w:r w:rsidRPr="00070F7D">
        <w:rPr>
          <w:rFonts w:ascii="Times New Roman" w:eastAsia="Microsoft Sans Serif" w:hAnsi="Times New Roman" w:cs="Times New Roman"/>
        </w:rPr>
        <w:t>EService</w:t>
      </w:r>
      <w:proofErr w:type="spellEnd"/>
    </w:p>
    <w:p w14:paraId="777A00D5" w14:textId="77777777" w:rsidR="00070F7D" w:rsidRPr="00070F7D" w:rsidRDefault="00070F7D" w:rsidP="00070F7D">
      <w:pPr>
        <w:rPr>
          <w:rFonts w:ascii="Times New Roman" w:hAnsi="Times New Roman" w:cs="Times New Roman"/>
          <w:sz w:val="20"/>
        </w:rPr>
      </w:pPr>
    </w:p>
    <w:p w14:paraId="7104A93E" w14:textId="37C0BE6A" w:rsidR="005F338D" w:rsidRPr="00070F7D" w:rsidRDefault="005F338D" w:rsidP="00070F7D">
      <w:pPr>
        <w:rPr>
          <w:rFonts w:ascii="Times New Roman" w:hAnsi="Times New Roman" w:cs="Times New Roman"/>
        </w:rPr>
      </w:pPr>
    </w:p>
    <w:sectPr w:rsidR="005F338D" w:rsidRPr="00070F7D"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3D737" w14:textId="77777777" w:rsidR="007F7BDD" w:rsidRDefault="007F7BDD" w:rsidP="00244F8F">
      <w:r>
        <w:separator/>
      </w:r>
    </w:p>
  </w:endnote>
  <w:endnote w:type="continuationSeparator" w:id="0">
    <w:p w14:paraId="311C71E5" w14:textId="77777777" w:rsidR="007F7BDD" w:rsidRDefault="007F7BD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CB2A4" w14:textId="77777777" w:rsidR="007F7BDD" w:rsidRDefault="007F7BDD" w:rsidP="00244F8F">
      <w:r>
        <w:separator/>
      </w:r>
    </w:p>
  </w:footnote>
  <w:footnote w:type="continuationSeparator" w:id="0">
    <w:p w14:paraId="0A27D51A" w14:textId="77777777" w:rsidR="007F7BDD" w:rsidRDefault="007F7BDD" w:rsidP="00244F8F">
      <w:r>
        <w:continuationSeparator/>
      </w:r>
    </w:p>
  </w:footnote>
  <w:footnote w:id="1">
    <w:p w14:paraId="4AA4ACED" w14:textId="72DC6B84" w:rsidR="008B6732" w:rsidRPr="00C839BB" w:rsidRDefault="008B6732" w:rsidP="008B6732">
      <w:pPr>
        <w:pStyle w:val="FootnoteText"/>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pPr>
        <w:pStyle w:val="FootnoteText"/>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pPr>
        <w:pStyle w:val="FootnoteText"/>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pPr>
        <w:pStyle w:val="FootnoteText"/>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4"/>
  </w:num>
  <w:num w:numId="2" w16cid:durableId="1988708322">
    <w:abstractNumId w:val="14"/>
  </w:num>
  <w:num w:numId="3" w16cid:durableId="1804616906">
    <w:abstractNumId w:val="11"/>
  </w:num>
  <w:num w:numId="4" w16cid:durableId="1825317478">
    <w:abstractNumId w:val="36"/>
  </w:num>
  <w:num w:numId="5" w16cid:durableId="486752000">
    <w:abstractNumId w:val="17"/>
  </w:num>
  <w:num w:numId="6" w16cid:durableId="1042359867">
    <w:abstractNumId w:val="28"/>
  </w:num>
  <w:num w:numId="7" w16cid:durableId="1979727535">
    <w:abstractNumId w:val="33"/>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5"/>
  </w:num>
  <w:num w:numId="21" w16cid:durableId="1144935201">
    <w:abstractNumId w:val="31"/>
  </w:num>
  <w:num w:numId="22" w16cid:durableId="1081487601">
    <w:abstractNumId w:val="13"/>
  </w:num>
  <w:num w:numId="23" w16cid:durableId="1287857506">
    <w:abstractNumId w:val="39"/>
  </w:num>
  <w:num w:numId="24" w16cid:durableId="2049144322">
    <w:abstractNumId w:val="21"/>
  </w:num>
  <w:num w:numId="25" w16cid:durableId="484011095">
    <w:abstractNumId w:val="30"/>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2"/>
  </w:num>
  <w:num w:numId="30" w16cid:durableId="1039207949">
    <w:abstractNumId w:val="20"/>
  </w:num>
  <w:num w:numId="31" w16cid:durableId="1041630357">
    <w:abstractNumId w:val="26"/>
  </w:num>
  <w:num w:numId="32" w16cid:durableId="706225863">
    <w:abstractNumId w:val="38"/>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29"/>
  </w:num>
  <w:num w:numId="39" w16cid:durableId="1151168370">
    <w:abstractNumId w:val="37"/>
  </w:num>
  <w:num w:numId="40" w16cid:durableId="139836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30095"/>
    <w:rsid w:val="00040B38"/>
    <w:rsid w:val="00046219"/>
    <w:rsid w:val="00046C0F"/>
    <w:rsid w:val="00054761"/>
    <w:rsid w:val="000571B7"/>
    <w:rsid w:val="00064176"/>
    <w:rsid w:val="0006506F"/>
    <w:rsid w:val="00070350"/>
    <w:rsid w:val="00070F7D"/>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1608"/>
    <w:rsid w:val="000F2E0E"/>
    <w:rsid w:val="00100DED"/>
    <w:rsid w:val="00102FFB"/>
    <w:rsid w:val="00120CEE"/>
    <w:rsid w:val="00136D85"/>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C4B1D"/>
    <w:rsid w:val="002D709D"/>
    <w:rsid w:val="002E7736"/>
    <w:rsid w:val="00301E0B"/>
    <w:rsid w:val="00311D6A"/>
    <w:rsid w:val="0031795D"/>
    <w:rsid w:val="0032153D"/>
    <w:rsid w:val="0032346D"/>
    <w:rsid w:val="00331040"/>
    <w:rsid w:val="00331863"/>
    <w:rsid w:val="00332D89"/>
    <w:rsid w:val="00344119"/>
    <w:rsid w:val="0034617E"/>
    <w:rsid w:val="00352467"/>
    <w:rsid w:val="003526D9"/>
    <w:rsid w:val="00364E00"/>
    <w:rsid w:val="0037203E"/>
    <w:rsid w:val="00394965"/>
    <w:rsid w:val="00394B4C"/>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65269"/>
    <w:rsid w:val="00467677"/>
    <w:rsid w:val="00497845"/>
    <w:rsid w:val="004A34D8"/>
    <w:rsid w:val="004A437F"/>
    <w:rsid w:val="004B0FC5"/>
    <w:rsid w:val="004B3ABB"/>
    <w:rsid w:val="004B3AE5"/>
    <w:rsid w:val="004D12BD"/>
    <w:rsid w:val="004E1986"/>
    <w:rsid w:val="005104B6"/>
    <w:rsid w:val="00510542"/>
    <w:rsid w:val="00586F6D"/>
    <w:rsid w:val="00590790"/>
    <w:rsid w:val="00592888"/>
    <w:rsid w:val="005A0CF6"/>
    <w:rsid w:val="005B0613"/>
    <w:rsid w:val="005B0C9D"/>
    <w:rsid w:val="005B2D54"/>
    <w:rsid w:val="005C0C04"/>
    <w:rsid w:val="005D0865"/>
    <w:rsid w:val="005D5044"/>
    <w:rsid w:val="005E0459"/>
    <w:rsid w:val="005E10E9"/>
    <w:rsid w:val="005E26F7"/>
    <w:rsid w:val="005E2EFC"/>
    <w:rsid w:val="005F338D"/>
    <w:rsid w:val="005F4BDA"/>
    <w:rsid w:val="006006D7"/>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33D8"/>
    <w:rsid w:val="00767DAA"/>
    <w:rsid w:val="0077187D"/>
    <w:rsid w:val="0077585C"/>
    <w:rsid w:val="00775ACD"/>
    <w:rsid w:val="00777389"/>
    <w:rsid w:val="00786589"/>
    <w:rsid w:val="007A3724"/>
    <w:rsid w:val="007A4C3A"/>
    <w:rsid w:val="007B4E63"/>
    <w:rsid w:val="007B740C"/>
    <w:rsid w:val="007E33B8"/>
    <w:rsid w:val="007F7BDD"/>
    <w:rsid w:val="008003B9"/>
    <w:rsid w:val="00803EE9"/>
    <w:rsid w:val="00820703"/>
    <w:rsid w:val="00821B31"/>
    <w:rsid w:val="008245C8"/>
    <w:rsid w:val="008258E2"/>
    <w:rsid w:val="0083569A"/>
    <w:rsid w:val="008405E9"/>
    <w:rsid w:val="00855059"/>
    <w:rsid w:val="00864317"/>
    <w:rsid w:val="00865B18"/>
    <w:rsid w:val="008749E6"/>
    <w:rsid w:val="00897410"/>
    <w:rsid w:val="008A5135"/>
    <w:rsid w:val="008B6305"/>
    <w:rsid w:val="008B6732"/>
    <w:rsid w:val="008C2193"/>
    <w:rsid w:val="008D3A01"/>
    <w:rsid w:val="008D5C43"/>
    <w:rsid w:val="008D6670"/>
    <w:rsid w:val="008E3282"/>
    <w:rsid w:val="00910005"/>
    <w:rsid w:val="009120D5"/>
    <w:rsid w:val="009136C1"/>
    <w:rsid w:val="00921971"/>
    <w:rsid w:val="00927FF5"/>
    <w:rsid w:val="00930232"/>
    <w:rsid w:val="0093655A"/>
    <w:rsid w:val="00946DAD"/>
    <w:rsid w:val="00950645"/>
    <w:rsid w:val="00965A2B"/>
    <w:rsid w:val="0097055D"/>
    <w:rsid w:val="00976049"/>
    <w:rsid w:val="0098348C"/>
    <w:rsid w:val="00994492"/>
    <w:rsid w:val="009A0510"/>
    <w:rsid w:val="009A410A"/>
    <w:rsid w:val="009A60AC"/>
    <w:rsid w:val="009C05B6"/>
    <w:rsid w:val="009E12DF"/>
    <w:rsid w:val="009F0E86"/>
    <w:rsid w:val="009F6689"/>
    <w:rsid w:val="00A01711"/>
    <w:rsid w:val="00A04C95"/>
    <w:rsid w:val="00A25E93"/>
    <w:rsid w:val="00A368C3"/>
    <w:rsid w:val="00A36F1D"/>
    <w:rsid w:val="00A40888"/>
    <w:rsid w:val="00A416D1"/>
    <w:rsid w:val="00A67878"/>
    <w:rsid w:val="00A70223"/>
    <w:rsid w:val="00A812FD"/>
    <w:rsid w:val="00A81363"/>
    <w:rsid w:val="00A83438"/>
    <w:rsid w:val="00A9204E"/>
    <w:rsid w:val="00A942EB"/>
    <w:rsid w:val="00A974AF"/>
    <w:rsid w:val="00AA5713"/>
    <w:rsid w:val="00AA5E34"/>
    <w:rsid w:val="00AA61AF"/>
    <w:rsid w:val="00AB3B9B"/>
    <w:rsid w:val="00AB3C01"/>
    <w:rsid w:val="00AB3FFC"/>
    <w:rsid w:val="00AC2046"/>
    <w:rsid w:val="00AD0252"/>
    <w:rsid w:val="00AD04F2"/>
    <w:rsid w:val="00AF4A2A"/>
    <w:rsid w:val="00B00364"/>
    <w:rsid w:val="00B13EAE"/>
    <w:rsid w:val="00B15498"/>
    <w:rsid w:val="00B165DA"/>
    <w:rsid w:val="00B21DAC"/>
    <w:rsid w:val="00B2354B"/>
    <w:rsid w:val="00B24F23"/>
    <w:rsid w:val="00B27D49"/>
    <w:rsid w:val="00B372AC"/>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F0C1F"/>
    <w:rsid w:val="00BF323B"/>
    <w:rsid w:val="00BF3FE9"/>
    <w:rsid w:val="00BF7CEE"/>
    <w:rsid w:val="00C05102"/>
    <w:rsid w:val="00C069C8"/>
    <w:rsid w:val="00C06F0B"/>
    <w:rsid w:val="00C16DC1"/>
    <w:rsid w:val="00C175C7"/>
    <w:rsid w:val="00C206E5"/>
    <w:rsid w:val="00C25146"/>
    <w:rsid w:val="00C4098B"/>
    <w:rsid w:val="00C434D7"/>
    <w:rsid w:val="00C526AF"/>
    <w:rsid w:val="00C60937"/>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52699"/>
    <w:rsid w:val="00D5283A"/>
    <w:rsid w:val="00D52962"/>
    <w:rsid w:val="00D611AF"/>
    <w:rsid w:val="00D67AA8"/>
    <w:rsid w:val="00D70320"/>
    <w:rsid w:val="00D833F3"/>
    <w:rsid w:val="00DA542B"/>
    <w:rsid w:val="00DB1A0A"/>
    <w:rsid w:val="00DB3AE3"/>
    <w:rsid w:val="00DB3BF4"/>
    <w:rsid w:val="00DB5B3F"/>
    <w:rsid w:val="00DC330F"/>
    <w:rsid w:val="00DC347B"/>
    <w:rsid w:val="00DC59DE"/>
    <w:rsid w:val="00DC651C"/>
    <w:rsid w:val="00DD5640"/>
    <w:rsid w:val="00DF6444"/>
    <w:rsid w:val="00E03C3A"/>
    <w:rsid w:val="00E15D88"/>
    <w:rsid w:val="00E20B50"/>
    <w:rsid w:val="00E30DF9"/>
    <w:rsid w:val="00E3157A"/>
    <w:rsid w:val="00E351F5"/>
    <w:rsid w:val="00E42CDD"/>
    <w:rsid w:val="00E43791"/>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2022-09-09T18:47:00Z</dcterms:created>
  <dcterms:modified xsi:type="dcterms:W3CDTF">2022-09-09T18:48:00Z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