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99D364F" w14:textId="4A03B6B9" w:rsidR="002F5F2E" w:rsidRPr="002F5F2E" w:rsidRDefault="00A3643B" w:rsidP="002F5F2E">
      <w:pPr>
        <w:autoSpaceDE/>
        <w:autoSpaceDN/>
        <w:jc w:val="both"/>
        <w:rPr>
          <w:rFonts w:ascii="Times New Roman" w:hAnsi="Times New Roman" w:cs="Times New Roman"/>
        </w:rPr>
      </w:pPr>
      <w:proofErr w:type="spellStart"/>
      <w:r w:rsidRPr="00A3643B">
        <w:rPr>
          <w:rFonts w:ascii="Times New Roman" w:hAnsi="Times New Roman" w:cs="Times New Roman"/>
        </w:rPr>
        <w:t>Koree</w:t>
      </w:r>
      <w:proofErr w:type="spellEnd"/>
      <w:r w:rsidRPr="00A3643B">
        <w:rPr>
          <w:rFonts w:ascii="Times New Roman" w:hAnsi="Times New Roman" w:cs="Times New Roman"/>
        </w:rPr>
        <w:t xml:space="preserve"> L. </w:t>
      </w:r>
      <w:proofErr w:type="spellStart"/>
      <w:r w:rsidRPr="00A3643B">
        <w:rPr>
          <w:rFonts w:ascii="Times New Roman" w:hAnsi="Times New Roman" w:cs="Times New Roman"/>
        </w:rPr>
        <w:t>Shedlock</w:t>
      </w:r>
      <w:proofErr w:type="spellEnd"/>
      <w:r w:rsidR="002F5F2E" w:rsidRPr="002F5F2E">
        <w:rPr>
          <w:rFonts w:ascii="Times New Roman" w:hAnsi="Times New Roman" w:cs="Times New Roman"/>
        </w:rPr>
        <w:tab/>
      </w:r>
      <w:r w:rsidR="002F5F2E" w:rsidRPr="002F5F2E">
        <w:rPr>
          <w:rFonts w:ascii="Times New Roman" w:hAnsi="Times New Roman" w:cs="Times New Roman"/>
        </w:rPr>
        <w:tab/>
      </w:r>
      <w:r w:rsidR="002F5F2E" w:rsidRPr="002F5F2E">
        <w:rPr>
          <w:rFonts w:ascii="Times New Roman" w:hAnsi="Times New Roman" w:cs="Times New Roman"/>
        </w:rPr>
        <w:tab/>
      </w:r>
      <w:r w:rsidR="002F5F2E" w:rsidRPr="002F5F2E">
        <w:rPr>
          <w:rFonts w:ascii="Times New Roman" w:hAnsi="Times New Roman" w:cs="Times New Roman"/>
        </w:rPr>
        <w:tab/>
      </w:r>
      <w:r w:rsidR="002F5F2E" w:rsidRPr="002F5F2E">
        <w:rPr>
          <w:rFonts w:ascii="Times New Roman" w:hAnsi="Times New Roman" w:cs="Times New Roman"/>
        </w:rPr>
        <w:tab/>
        <w:t>:</w:t>
      </w:r>
    </w:p>
    <w:p w14:paraId="6F391E48" w14:textId="77777777" w:rsidR="002F5F2E" w:rsidRPr="002F5F2E" w:rsidRDefault="002F5F2E" w:rsidP="002F5F2E">
      <w:pPr>
        <w:autoSpaceDE/>
        <w:autoSpaceDN/>
        <w:jc w:val="both"/>
        <w:rPr>
          <w:rFonts w:ascii="Times New Roman" w:hAnsi="Times New Roman" w:cs="Times New Roman"/>
        </w:rPr>
      </w:pP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t>:</w:t>
      </w:r>
    </w:p>
    <w:p w14:paraId="7D4BA916" w14:textId="68038708" w:rsidR="002F5F2E" w:rsidRPr="002F5F2E" w:rsidRDefault="002F5F2E" w:rsidP="002F5F2E">
      <w:pPr>
        <w:autoSpaceDE/>
        <w:autoSpaceDN/>
        <w:jc w:val="both"/>
        <w:rPr>
          <w:rFonts w:ascii="Times New Roman" w:hAnsi="Times New Roman" w:cs="Times New Roman"/>
        </w:rPr>
      </w:pPr>
      <w:r w:rsidRPr="002F5F2E">
        <w:rPr>
          <w:rFonts w:ascii="Times New Roman" w:hAnsi="Times New Roman" w:cs="Times New Roman"/>
        </w:rPr>
        <w:tab/>
        <w:t>v.</w:t>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t>:</w:t>
      </w:r>
      <w:r w:rsidRPr="002F5F2E">
        <w:rPr>
          <w:rFonts w:ascii="Times New Roman" w:hAnsi="Times New Roman" w:cs="Times New Roman"/>
        </w:rPr>
        <w:tab/>
      </w:r>
      <w:r w:rsidRPr="002F5F2E">
        <w:rPr>
          <w:rFonts w:ascii="Times New Roman" w:hAnsi="Times New Roman" w:cs="Times New Roman"/>
        </w:rPr>
        <w:tab/>
      </w:r>
      <w:r w:rsidR="00713ACB" w:rsidRPr="00713ACB">
        <w:rPr>
          <w:rFonts w:ascii="Times New Roman" w:hAnsi="Times New Roman" w:cs="Times New Roman"/>
        </w:rPr>
        <w:t>C-2022-3033747</w:t>
      </w:r>
    </w:p>
    <w:p w14:paraId="5AA2B7C9" w14:textId="77777777" w:rsidR="002F5F2E" w:rsidRPr="002F5F2E" w:rsidRDefault="002F5F2E" w:rsidP="002F5F2E">
      <w:pPr>
        <w:autoSpaceDE/>
        <w:autoSpaceDN/>
        <w:jc w:val="both"/>
        <w:rPr>
          <w:rFonts w:ascii="Times New Roman" w:hAnsi="Times New Roman" w:cs="Times New Roman"/>
        </w:rPr>
      </w:pP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t>:</w:t>
      </w:r>
    </w:p>
    <w:p w14:paraId="2F719188" w14:textId="0B85A609" w:rsidR="002F5F2E" w:rsidRPr="002F5F2E" w:rsidRDefault="00A3643B" w:rsidP="002F5F2E">
      <w:pPr>
        <w:autoSpaceDE/>
        <w:autoSpaceDN/>
        <w:jc w:val="both"/>
        <w:rPr>
          <w:rFonts w:ascii="Times New Roman" w:hAnsi="Times New Roman" w:cs="Times New Roman"/>
        </w:rPr>
      </w:pPr>
      <w:r w:rsidRPr="00A3643B">
        <w:rPr>
          <w:rFonts w:ascii="Times New Roman" w:hAnsi="Times New Roman" w:cs="Times New Roman"/>
        </w:rPr>
        <w:t>Pennsylvania-American Water Company</w:t>
      </w:r>
      <w:r w:rsidR="002F5F2E" w:rsidRPr="002F5F2E">
        <w:rPr>
          <w:rFonts w:ascii="Times New Roman" w:hAnsi="Times New Roman" w:cs="Times New Roman"/>
        </w:rPr>
        <w:tab/>
      </w:r>
      <w:r w:rsidR="002F5F2E" w:rsidRPr="002F5F2E">
        <w:rPr>
          <w:rFonts w:ascii="Times New Roman" w:hAnsi="Times New Roman" w:cs="Times New Roman"/>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69893C96"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A3643B">
        <w:rPr>
          <w:rFonts w:ascii="Times New Roman" w:hAnsi="Times New Roman" w:cs="Times New Roman"/>
        </w:rPr>
        <w:t>12</w:t>
      </w:r>
      <w:r w:rsidR="00EC2043" w:rsidRPr="00EC2043">
        <w:rPr>
          <w:rFonts w:ascii="Times New Roman" w:hAnsi="Times New Roman" w:cs="Times New Roman"/>
          <w:vertAlign w:val="superscript"/>
        </w:rPr>
        <w:t>th</w:t>
      </w:r>
      <w:r w:rsidR="00B83438">
        <w:rPr>
          <w:rFonts w:ascii="Times New Roman" w:hAnsi="Times New Roman" w:cs="Times New Roman"/>
        </w:rPr>
        <w:t xml:space="preserve"> </w:t>
      </w:r>
      <w:r w:rsidRPr="007A4C3A">
        <w:rPr>
          <w:rFonts w:ascii="Times New Roman" w:hAnsi="Times New Roman" w:cs="Times New Roman"/>
        </w:rPr>
        <w:t xml:space="preserve">day of </w:t>
      </w:r>
      <w:r w:rsidR="00A3643B">
        <w:rPr>
          <w:rFonts w:ascii="Times New Roman" w:hAnsi="Times New Roman" w:cs="Times New Roman"/>
        </w:rPr>
        <w:t>September</w:t>
      </w:r>
      <w:r w:rsidRPr="007A4C3A">
        <w:rPr>
          <w:rFonts w:ascii="Times New Roman" w:hAnsi="Times New Roman" w:cs="Times New Roman"/>
        </w:rPr>
        <w:t xml:space="preserve"> 20</w:t>
      </w:r>
      <w:r w:rsidR="00D322E3">
        <w:rPr>
          <w:rFonts w:ascii="Times New Roman" w:hAnsi="Times New Roman" w:cs="Times New Roman"/>
        </w:rPr>
        <w:t>2</w:t>
      </w:r>
      <w:r w:rsidR="00E8343F">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48930A28"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A3643B">
        <w:rPr>
          <w:rFonts w:ascii="Times New Roman" w:hAnsi="Times New Roman" w:cs="Times New Roman"/>
          <w:b/>
          <w:bCs/>
        </w:rPr>
        <w:t>Wednesday</w:t>
      </w:r>
      <w:r w:rsidR="00B83438" w:rsidRPr="00B83438">
        <w:rPr>
          <w:rFonts w:ascii="Times New Roman" w:hAnsi="Times New Roman" w:cs="Times New Roman"/>
          <w:b/>
          <w:bCs/>
        </w:rPr>
        <w:t xml:space="preserve">, </w:t>
      </w:r>
      <w:r w:rsidR="00EC2043">
        <w:rPr>
          <w:rFonts w:ascii="Times New Roman" w:hAnsi="Times New Roman" w:cs="Times New Roman"/>
          <w:b/>
          <w:bCs/>
        </w:rPr>
        <w:t xml:space="preserve">October </w:t>
      </w:r>
      <w:r w:rsidR="00A3643B">
        <w:rPr>
          <w:rFonts w:ascii="Times New Roman" w:hAnsi="Times New Roman" w:cs="Times New Roman"/>
          <w:b/>
          <w:bCs/>
        </w:rPr>
        <w:t>19</w:t>
      </w:r>
      <w:r w:rsidR="00B83438" w:rsidRPr="00B83438">
        <w:rPr>
          <w:rFonts w:ascii="Times New Roman" w:hAnsi="Times New Roman" w:cs="Times New Roman"/>
          <w:b/>
          <w:bCs/>
        </w:rPr>
        <w:t>, 202</w:t>
      </w:r>
      <w:r w:rsidR="00E8343F">
        <w:rPr>
          <w:rFonts w:ascii="Times New Roman" w:hAnsi="Times New Roman" w:cs="Times New Roman"/>
          <w:b/>
          <w:bCs/>
        </w:rPr>
        <w:t>2</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3C863FC5" w14:textId="05C38226" w:rsidR="00F136A6" w:rsidRPr="000733C8" w:rsidRDefault="00736823" w:rsidP="00F136A6">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F136A6" w:rsidRPr="000733C8">
        <w:rPr>
          <w:rFonts w:ascii="Times New Roman" w:hAnsi="Times New Roman" w:cs="Times New Roman"/>
        </w:rPr>
        <w:t xml:space="preserve">Toll-free Bridge Number:  </w:t>
      </w:r>
      <w:r w:rsidR="00F136A6" w:rsidRPr="00037007">
        <w:rPr>
          <w:rFonts w:ascii="Times New Roman" w:hAnsi="Times New Roman" w:cs="Times New Roman"/>
        </w:rPr>
        <w:t>1-8</w:t>
      </w:r>
      <w:r w:rsidR="00E8343F">
        <w:rPr>
          <w:rFonts w:ascii="Times New Roman" w:hAnsi="Times New Roman" w:cs="Times New Roman"/>
        </w:rPr>
        <w:t>88</w:t>
      </w:r>
      <w:r w:rsidR="00F136A6" w:rsidRPr="00037007">
        <w:rPr>
          <w:rFonts w:ascii="Times New Roman" w:hAnsi="Times New Roman" w:cs="Times New Roman"/>
        </w:rPr>
        <w:t>-</w:t>
      </w:r>
      <w:r w:rsidR="00E8343F">
        <w:rPr>
          <w:rFonts w:ascii="Times New Roman" w:hAnsi="Times New Roman" w:cs="Times New Roman"/>
        </w:rPr>
        <w:t>547</w:t>
      </w:r>
      <w:r w:rsidR="00F136A6" w:rsidRPr="00037007">
        <w:rPr>
          <w:rFonts w:ascii="Times New Roman" w:hAnsi="Times New Roman" w:cs="Times New Roman"/>
        </w:rPr>
        <w:t>-</w:t>
      </w:r>
      <w:r w:rsidR="00E8343F">
        <w:rPr>
          <w:rFonts w:ascii="Times New Roman" w:hAnsi="Times New Roman" w:cs="Times New Roman"/>
        </w:rPr>
        <w:t>8922</w:t>
      </w:r>
    </w:p>
    <w:p w14:paraId="05493E70" w14:textId="43CCACD1" w:rsidR="00F136A6" w:rsidRPr="000733C8" w:rsidRDefault="00F136A6" w:rsidP="00F136A6">
      <w:pPr>
        <w:autoSpaceDE/>
        <w:autoSpaceDN/>
        <w:ind w:left="720" w:firstLine="720"/>
        <w:rPr>
          <w:rFonts w:ascii="Times New Roman" w:hAnsi="Times New Roman" w:cs="Times New Roman"/>
        </w:rPr>
      </w:pPr>
      <w:r w:rsidRPr="000733C8">
        <w:rPr>
          <w:rFonts w:ascii="Times New Roman" w:hAnsi="Times New Roman" w:cs="Times New Roman"/>
        </w:rPr>
        <w:t xml:space="preserve">PIN Number:  </w:t>
      </w:r>
      <w:r w:rsidR="00E8343F" w:rsidRPr="00E8343F">
        <w:rPr>
          <w:rFonts w:ascii="Times New Roman" w:hAnsi="Times New Roman" w:cs="Times New Roman"/>
        </w:rPr>
        <w:t>74903461</w:t>
      </w:r>
    </w:p>
    <w:p w14:paraId="76174B3F" w14:textId="65ED084E" w:rsidR="00B3210F" w:rsidRPr="00ED672F" w:rsidRDefault="00B3210F" w:rsidP="00F136A6">
      <w:pPr>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lastRenderedPageBreak/>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26482C43" w14:textId="77777777" w:rsidR="00F136A6" w:rsidRPr="00394D20" w:rsidRDefault="00F136A6" w:rsidP="00F136A6">
      <w:pPr>
        <w:ind w:left="2880"/>
        <w:rPr>
          <w:rFonts w:ascii="Times New Roman" w:hAnsi="Times New Roman" w:cs="Times New Roman"/>
          <w:highlight w:val="yellow"/>
        </w:rPr>
      </w:pPr>
      <w:r w:rsidRPr="005778D0">
        <w:rPr>
          <w:rFonts w:ascii="Times New Roman" w:hAnsi="Times New Roman" w:cs="Times New Roman"/>
        </w:rPr>
        <w:t xml:space="preserve">Administrative Law Judge </w:t>
      </w:r>
      <w:r w:rsidRPr="003C493C">
        <w:rPr>
          <w:rFonts w:ascii="Times New Roman" w:hAnsi="Times New Roman" w:cs="Times New Roman"/>
        </w:rPr>
        <w:t>Emily I. DeVoe</w:t>
      </w:r>
    </w:p>
    <w:p w14:paraId="0FD7C864" w14:textId="39D6D22B" w:rsidR="00B3210F" w:rsidRDefault="00F136A6" w:rsidP="00F136A6">
      <w:pPr>
        <w:pStyle w:val="ListParagraph"/>
        <w:ind w:left="2520" w:firstLine="360"/>
        <w:rPr>
          <w:rStyle w:val="Hyperlink"/>
        </w:rPr>
      </w:pPr>
      <w:r w:rsidRPr="005778D0">
        <w:rPr>
          <w:rFonts w:ascii="Times New Roman" w:hAnsi="Times New Roman" w:cs="Times New Roman"/>
        </w:rPr>
        <w:t>Email address:</w:t>
      </w:r>
      <w:r>
        <w:rPr>
          <w:rFonts w:ascii="Times New Roman" w:hAnsi="Times New Roman" w:cs="Times New Roman"/>
        </w:rPr>
        <w:t xml:space="preserve">  </w:t>
      </w:r>
      <w:hyperlink r:id="rId11" w:history="1">
        <w:r w:rsidRPr="009C4C27">
          <w:rPr>
            <w:rStyle w:val="Hyperlink"/>
          </w:rPr>
          <w:t>edevoe@pa.gov</w:t>
        </w:r>
      </w:hyperlink>
      <w:r w:rsidR="00B3210F">
        <w:t xml:space="preserve"> </w:t>
      </w:r>
    </w:p>
    <w:p w14:paraId="22404265" w14:textId="77777777" w:rsidR="00C27639" w:rsidRPr="0022324C" w:rsidRDefault="00C27639" w:rsidP="00C27639">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64540CE8"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F136A6" w:rsidRPr="005778D0">
        <w:rPr>
          <w:rFonts w:ascii="Times New Roman" w:hAnsi="Times New Roman" w:cs="Times New Roman"/>
          <w:sz w:val="24"/>
          <w:szCs w:val="24"/>
        </w:rPr>
        <w:t xml:space="preserve">me at </w:t>
      </w:r>
      <w:hyperlink r:id="rId12" w:history="1">
        <w:r w:rsidR="00F136A6" w:rsidRPr="005778D0">
          <w:rPr>
            <w:rStyle w:val="Hyperlink"/>
            <w:rFonts w:ascii="Times New Roman" w:hAnsi="Times New Roman" w:cs="Times New Roman"/>
            <w:sz w:val="24"/>
            <w:szCs w:val="24"/>
          </w:rPr>
          <w:t>edevoe@pa.gov</w:t>
        </w:r>
      </w:hyperlink>
      <w:r w:rsidR="00736823">
        <w:rPr>
          <w:rFonts w:ascii="Times New Roman" w:hAnsi="Times New Roman" w:cs="Times New Roman"/>
          <w:sz w:val="24"/>
          <w:szCs w:val="24"/>
        </w:rPr>
        <w:t xml:space="preserve"> and </w:t>
      </w:r>
      <w:r w:rsidR="00E43791"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4342C47A" w:rsidR="004D3B41" w:rsidRDefault="001E5370" w:rsidP="004D3B41">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at </w:t>
      </w:r>
      <w:hyperlink r:id="rId13"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73784B4B" w14:textId="77777777" w:rsidR="00E12785" w:rsidRPr="00077D94" w:rsidRDefault="00E12785" w:rsidP="004D3B41">
      <w:pPr>
        <w:spacing w:line="360" w:lineRule="auto"/>
        <w:rPr>
          <w:rFonts w:ascii="Times New Roman" w:eastAsiaTheme="majorEastAsia" w:hAnsi="Times New Roman" w:cs="Times New Roman"/>
        </w:rPr>
      </w:pP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lastRenderedPageBreak/>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713ACB" w:rsidP="001E5370">
      <w:pPr>
        <w:spacing w:line="360" w:lineRule="auto"/>
        <w:rPr>
          <w:rFonts w:ascii="Times New Roman" w:hAnsi="Times New Roman" w:cs="Times New Roman"/>
        </w:rPr>
      </w:pPr>
      <w:hyperlink r:id="rId14"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5F6B36D3"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t</w:t>
      </w:r>
      <w:r w:rsidR="00B83438">
        <w:rPr>
          <w:rFonts w:ascii="Times New Roman" w:hAnsi="Times New Roman" w:cs="Times New Roman"/>
        </w:rPr>
        <w:t>o</w:t>
      </w:r>
      <w:r w:rsidR="00864317" w:rsidRPr="00077D94">
        <w:rPr>
          <w:rFonts w:ascii="Times New Roman" w:hAnsi="Times New Roman" w:cs="Times New Roman"/>
        </w:rPr>
        <w:t xml:space="preserve"> </w:t>
      </w:r>
      <w:hyperlink r:id="rId15" w:history="1">
        <w:r w:rsidR="00E12785" w:rsidRPr="005778D0">
          <w:rPr>
            <w:rStyle w:val="Hyperlink"/>
            <w:rFonts w:ascii="Times New Roman" w:hAnsi="Times New Roman" w:cs="Times New Roman"/>
          </w:rPr>
          <w:t>edevoe@pa.gov</w:t>
        </w:r>
      </w:hyperlink>
      <w:r w:rsidR="00E12785">
        <w:rPr>
          <w:rStyle w:val="Hyperlink"/>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lastRenderedPageBreak/>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0B968B26" w14:textId="7D044BAC" w:rsidR="00394B4C" w:rsidRDefault="00394B4C" w:rsidP="00394B4C">
      <w:pPr>
        <w:tabs>
          <w:tab w:val="left" w:pos="-720"/>
        </w:tabs>
        <w:suppressAutoHyphens/>
        <w:rPr>
          <w:rFonts w:ascii="Times New Roman" w:hAnsi="Times New Roman" w:cs="Times New Roman"/>
        </w:rPr>
      </w:pPr>
    </w:p>
    <w:p w14:paraId="28D805B0" w14:textId="025F02B0" w:rsidR="00B83438" w:rsidRDefault="00B83438" w:rsidP="00394B4C">
      <w:pPr>
        <w:tabs>
          <w:tab w:val="left" w:pos="-720"/>
        </w:tabs>
        <w:suppressAutoHyphens/>
        <w:rPr>
          <w:rFonts w:ascii="Times New Roman" w:hAnsi="Times New Roman" w:cs="Times New Roman"/>
        </w:rPr>
      </w:pPr>
    </w:p>
    <w:p w14:paraId="11F6D3EF" w14:textId="77777777" w:rsidR="00B83438" w:rsidRPr="00077D94" w:rsidRDefault="00B83438"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lastRenderedPageBreak/>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5C6AC56E" w14:textId="07250141" w:rsidR="00864317" w:rsidRPr="00077D94" w:rsidRDefault="00864317" w:rsidP="00021493">
      <w:pPr>
        <w:ind w:left="720"/>
        <w:rPr>
          <w:rFonts w:ascii="Times New Roman" w:hAnsi="Times New Roman"/>
        </w:rPr>
      </w:pP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lastRenderedPageBreak/>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0553B0E" w14:textId="40C6FA21" w:rsidR="00166D3F" w:rsidRPr="00077D94" w:rsidRDefault="00AF4A2A" w:rsidP="00187155">
      <w:pPr>
        <w:pStyle w:val="ParaTab1"/>
        <w:numPr>
          <w:ilvl w:val="0"/>
          <w:numId w:val="24"/>
        </w:numPr>
        <w:tabs>
          <w:tab w:val="left" w:pos="630"/>
          <w:tab w:val="left" w:pos="720"/>
          <w:tab w:val="left" w:pos="2070"/>
        </w:tabs>
        <w:ind w:left="360"/>
        <w:rPr>
          <w:rFonts w:ascii="Times New Roman" w:hAnsi="Times New Roman" w:cs="Times New Roman"/>
          <w:b/>
          <w:spacing w:val="-3"/>
        </w:rPr>
      </w:pPr>
      <w:r w:rsidRPr="00077D94">
        <w:rPr>
          <w:rFonts w:ascii="Times New Roman" w:hAnsi="Times New Roman" w:cs="Times New Roman"/>
          <w:b/>
          <w:spacing w:val="-3"/>
        </w:rPr>
        <w:t xml:space="preserve">    </w:t>
      </w:r>
      <w:r w:rsidR="002B2F20" w:rsidRPr="00077D94">
        <w:rPr>
          <w:rFonts w:ascii="Times New Roman" w:hAnsi="Times New Roman" w:cs="Times New Roman"/>
          <w:b/>
          <w:spacing w:val="-3"/>
        </w:rPr>
        <w:t xml:space="preserve">  </w:t>
      </w:r>
      <w:r w:rsidR="00166D3F" w:rsidRPr="00077D94">
        <w:rPr>
          <w:rFonts w:ascii="Times New Roman" w:hAnsi="Times New Roman" w:cs="Times New Roman"/>
          <w:b/>
          <w:spacing w:val="-3"/>
        </w:rPr>
        <w:t>[OTHER SPECIAL INSTRUCTIONS</w:t>
      </w:r>
      <w:r w:rsidR="000C1A32" w:rsidRPr="00077D94">
        <w:rPr>
          <w:rFonts w:ascii="Times New Roman" w:hAnsi="Times New Roman" w:cs="Times New Roman"/>
          <w:b/>
          <w:spacing w:val="-3"/>
        </w:rPr>
        <w:t xml:space="preserve"> OPTIONAL</w:t>
      </w:r>
      <w:r w:rsidR="00166D3F" w:rsidRPr="00077D94">
        <w:rPr>
          <w:rFonts w:ascii="Times New Roman" w:hAnsi="Times New Roman" w:cs="Times New Roman"/>
          <w:b/>
          <w:spacing w:val="-3"/>
        </w:rPr>
        <w:t>]</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5D0BD5AE"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D22E3F" w:rsidRPr="00077D94">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6" w:history="1">
        <w:r w:rsidR="00364E00" w:rsidRPr="00077D94">
          <w:rPr>
            <w:rStyle w:val="Hyperlink"/>
            <w:rFonts w:ascii="Times New Roman" w:hAnsi="Times New Roman" w:cs="Times New Roman"/>
            <w:color w:val="auto"/>
          </w:rPr>
          <w:t>https://www.puc.pa.gov/complaints/formal-complaints</w:t>
        </w:r>
      </w:hyperlink>
    </w:p>
    <w:p w14:paraId="7141F0FB" w14:textId="251E1D44" w:rsidR="00364E00" w:rsidRDefault="00364E00" w:rsidP="00187155">
      <w:pPr>
        <w:pStyle w:val="ListParagraph"/>
        <w:tabs>
          <w:tab w:val="left" w:pos="720"/>
          <w:tab w:val="left" w:pos="810"/>
        </w:tabs>
        <w:spacing w:line="360" w:lineRule="auto"/>
        <w:ind w:left="0"/>
        <w:rPr>
          <w:rFonts w:ascii="Times New Roman" w:hAnsi="Times New Roman" w:cs="Times New Roman"/>
          <w:b/>
        </w:rPr>
      </w:pPr>
    </w:p>
    <w:p w14:paraId="0F558935" w14:textId="77777777" w:rsidR="00E12785" w:rsidRPr="00077D94" w:rsidRDefault="00E12785" w:rsidP="00187155">
      <w:pPr>
        <w:pStyle w:val="ListParagraph"/>
        <w:tabs>
          <w:tab w:val="left" w:pos="720"/>
          <w:tab w:val="left" w:pos="810"/>
        </w:tabs>
        <w:spacing w:line="360" w:lineRule="auto"/>
        <w:ind w:left="0"/>
        <w:rPr>
          <w:rFonts w:ascii="Times New Roman" w:hAnsi="Times New Roman" w:cs="Times New Roman"/>
          <w:b/>
        </w:rPr>
      </w:pPr>
    </w:p>
    <w:p w14:paraId="0DB67F88" w14:textId="544BA755" w:rsidR="00E12785" w:rsidRDefault="00E12785" w:rsidP="00E12785">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r>
      <w:r w:rsidR="002355BB">
        <w:rPr>
          <w:rFonts w:ascii="Times New Roman" w:hAnsi="Times New Roman" w:cs="Times New Roman"/>
          <w:spacing w:val="-3"/>
          <w:u w:val="single"/>
        </w:rPr>
        <w:t>/s/</w:t>
      </w:r>
      <w:r>
        <w:rPr>
          <w:rFonts w:ascii="Times New Roman" w:hAnsi="Times New Roman" w:cs="Times New Roman"/>
          <w:spacing w:val="-3"/>
          <w:u w:val="single"/>
        </w:rPr>
        <w:tab/>
      </w:r>
      <w:r>
        <w:rPr>
          <w:rFonts w:ascii="Times New Roman" w:hAnsi="Times New Roman" w:cs="Times New Roman"/>
          <w:spacing w:val="-3"/>
          <w:u w:val="single"/>
        </w:rPr>
        <w:tab/>
      </w:r>
    </w:p>
    <w:p w14:paraId="2D4738B5" w14:textId="77777777" w:rsidR="00E12785" w:rsidRPr="001A2A75" w:rsidRDefault="00E12785" w:rsidP="00E12785">
      <w:pPr>
        <w:widowControl w:val="0"/>
        <w:tabs>
          <w:tab w:val="left" w:pos="0"/>
        </w:tabs>
        <w:adjustRightInd w:val="0"/>
        <w:jc w:val="both"/>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154771">
        <w:rPr>
          <w:rFonts w:ascii="Times New Roman" w:hAnsi="Times New Roman" w:cs="Times New Roman"/>
        </w:rPr>
        <w:t>Emily I. DeVoe</w:t>
      </w:r>
    </w:p>
    <w:p w14:paraId="2057495A" w14:textId="77777777" w:rsidR="00E12785" w:rsidRPr="001A2A75" w:rsidRDefault="00E12785" w:rsidP="00E12785">
      <w:pPr>
        <w:widowControl w:val="0"/>
        <w:tabs>
          <w:tab w:val="left" w:pos="0"/>
        </w:tabs>
        <w:adjustRightInd w:val="0"/>
        <w:jc w:val="both"/>
        <w:rPr>
          <w:rFonts w:ascii="Times New Roman" w:hAnsi="Times New Roman" w:cs="Times New Roman"/>
        </w:rPr>
      </w:pP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t>Administrative Law Judge</w:t>
      </w:r>
    </w:p>
    <w:p w14:paraId="170448FE" w14:textId="77777777" w:rsidR="002355BB" w:rsidRDefault="002355BB" w:rsidP="00E12785">
      <w:pPr>
        <w:pStyle w:val="ParaTab1"/>
        <w:spacing w:line="360" w:lineRule="auto"/>
        <w:ind w:firstLine="0"/>
        <w:rPr>
          <w:rFonts w:ascii="Times New Roman" w:hAnsi="Times New Roman" w:cs="Times New Roman"/>
        </w:rPr>
        <w:sectPr w:rsidR="002355BB" w:rsidSect="00A974AF">
          <w:footerReference w:type="default" r:id="rId17"/>
          <w:pgSz w:w="12240" w:h="15840"/>
          <w:pgMar w:top="1440" w:right="1440" w:bottom="1440" w:left="1440" w:header="720" w:footer="720" w:gutter="0"/>
          <w:cols w:space="720"/>
          <w:titlePg/>
          <w:docGrid w:linePitch="360"/>
        </w:sectPr>
      </w:pPr>
    </w:p>
    <w:p w14:paraId="504E2FA4" w14:textId="77777777" w:rsidR="00A3643B" w:rsidRPr="00A3643B" w:rsidRDefault="00A3643B" w:rsidP="00A3643B">
      <w:pPr>
        <w:autoSpaceDE/>
        <w:autoSpaceDN/>
        <w:rPr>
          <w:rFonts w:ascii="Microsoft Sans Serif" w:eastAsia="Microsoft Sans Serif" w:hAnsi="Microsoft Sans Serif" w:cs="Microsoft Sans Serif"/>
          <w:b/>
          <w:szCs w:val="20"/>
          <w:u w:val="single"/>
        </w:rPr>
      </w:pPr>
      <w:r w:rsidRPr="00A3643B">
        <w:rPr>
          <w:rFonts w:ascii="Microsoft Sans Serif" w:eastAsia="Microsoft Sans Serif" w:hAnsi="Microsoft Sans Serif" w:cs="Microsoft Sans Serif"/>
          <w:b/>
          <w:szCs w:val="20"/>
          <w:u w:val="single"/>
        </w:rPr>
        <w:lastRenderedPageBreak/>
        <w:t>C-2022-3033747 - KOREE L SHEDLOCK v. PENNSYLVANIA-AMERICAN WATER COMPANY</w:t>
      </w:r>
    </w:p>
    <w:p w14:paraId="62867780" w14:textId="77777777" w:rsidR="00A3643B" w:rsidRPr="00A3643B" w:rsidRDefault="00A3643B" w:rsidP="00A3643B">
      <w:pPr>
        <w:autoSpaceDE/>
        <w:autoSpaceDN/>
        <w:rPr>
          <w:rFonts w:ascii="Microsoft Sans Serif" w:eastAsia="Microsoft Sans Serif" w:hAnsi="Microsoft Sans Serif" w:cs="Microsoft Sans Serif"/>
          <w:b/>
          <w:szCs w:val="20"/>
          <w:u w:val="single"/>
        </w:rPr>
      </w:pPr>
    </w:p>
    <w:p w14:paraId="5BA349EE" w14:textId="77777777" w:rsidR="00A3643B" w:rsidRPr="00A3643B" w:rsidRDefault="00A3643B" w:rsidP="00A3643B">
      <w:pPr>
        <w:autoSpaceDE/>
        <w:autoSpaceDN/>
        <w:rPr>
          <w:rFonts w:ascii="Microsoft Sans Serif" w:eastAsia="Microsoft Sans Serif" w:hAnsi="Microsoft Sans Serif" w:cs="Microsoft Sans Serif"/>
          <w:sz w:val="22"/>
          <w:szCs w:val="22"/>
        </w:rPr>
      </w:pPr>
      <w:r w:rsidRPr="00A3643B">
        <w:rPr>
          <w:rFonts w:ascii="Microsoft Sans Serif" w:eastAsia="Microsoft Sans Serif" w:hAnsi="Microsoft Sans Serif" w:cs="Microsoft Sans Serif"/>
          <w:sz w:val="22"/>
          <w:szCs w:val="22"/>
        </w:rPr>
        <w:t>KOREE L SHEDLOCK</w:t>
      </w:r>
    </w:p>
    <w:p w14:paraId="225826E6" w14:textId="77777777" w:rsidR="00A3643B" w:rsidRPr="00A3643B" w:rsidRDefault="00A3643B" w:rsidP="00A3643B">
      <w:pPr>
        <w:autoSpaceDE/>
        <w:autoSpaceDN/>
        <w:rPr>
          <w:rFonts w:ascii="Microsoft Sans Serif" w:eastAsia="Microsoft Sans Serif" w:hAnsi="Microsoft Sans Serif" w:cs="Microsoft Sans Serif"/>
          <w:sz w:val="22"/>
          <w:szCs w:val="22"/>
        </w:rPr>
      </w:pPr>
      <w:r w:rsidRPr="00A3643B">
        <w:rPr>
          <w:rFonts w:ascii="Microsoft Sans Serif" w:eastAsia="Microsoft Sans Serif" w:hAnsi="Microsoft Sans Serif" w:cs="Microsoft Sans Serif"/>
          <w:sz w:val="22"/>
          <w:szCs w:val="22"/>
        </w:rPr>
        <w:t>19 COLUMBIA ROAD</w:t>
      </w:r>
    </w:p>
    <w:p w14:paraId="2AD90D90" w14:textId="77777777" w:rsidR="00A3643B" w:rsidRPr="00A3643B" w:rsidRDefault="00A3643B" w:rsidP="00A3643B">
      <w:pPr>
        <w:autoSpaceDE/>
        <w:autoSpaceDN/>
        <w:rPr>
          <w:rFonts w:ascii="Microsoft Sans Serif" w:eastAsia="Microsoft Sans Serif" w:hAnsi="Microsoft Sans Serif" w:cs="Microsoft Sans Serif"/>
          <w:sz w:val="22"/>
          <w:szCs w:val="22"/>
        </w:rPr>
      </w:pPr>
      <w:r w:rsidRPr="00A3643B">
        <w:rPr>
          <w:rFonts w:ascii="Microsoft Sans Serif" w:eastAsia="Microsoft Sans Serif" w:hAnsi="Microsoft Sans Serif" w:cs="Microsoft Sans Serif"/>
          <w:sz w:val="22"/>
          <w:szCs w:val="22"/>
        </w:rPr>
        <w:t>MONONGAHELA PA  15063</w:t>
      </w:r>
    </w:p>
    <w:p w14:paraId="63EA1624" w14:textId="77777777" w:rsidR="00A3643B" w:rsidRPr="00A3643B" w:rsidRDefault="00A3643B" w:rsidP="00A3643B">
      <w:pPr>
        <w:autoSpaceDE/>
        <w:autoSpaceDN/>
        <w:rPr>
          <w:rFonts w:ascii="Microsoft Sans Serif" w:eastAsia="Microsoft Sans Serif" w:hAnsi="Microsoft Sans Serif" w:cs="Microsoft Sans Serif"/>
          <w:sz w:val="22"/>
          <w:szCs w:val="22"/>
        </w:rPr>
      </w:pPr>
      <w:r w:rsidRPr="00A3643B">
        <w:rPr>
          <w:rFonts w:ascii="Microsoft Sans Serif" w:eastAsia="Microsoft Sans Serif" w:hAnsi="Microsoft Sans Serif" w:cs="Microsoft Sans Serif"/>
          <w:b/>
          <w:bCs/>
          <w:sz w:val="22"/>
          <w:szCs w:val="22"/>
        </w:rPr>
        <w:t>412.508.361</w:t>
      </w:r>
    </w:p>
    <w:p w14:paraId="26605233" w14:textId="77777777" w:rsidR="00A3643B" w:rsidRPr="00A3643B" w:rsidRDefault="00A3643B" w:rsidP="00A3643B">
      <w:pPr>
        <w:autoSpaceDE/>
        <w:autoSpaceDN/>
        <w:rPr>
          <w:rFonts w:ascii="Microsoft Sans Serif" w:eastAsia="Microsoft Sans Serif" w:hAnsi="Microsoft Sans Serif" w:cs="Microsoft Sans Serif"/>
          <w:sz w:val="22"/>
          <w:szCs w:val="22"/>
        </w:rPr>
      </w:pPr>
      <w:hyperlink r:id="rId18" w:history="1">
        <w:r w:rsidRPr="00A3643B">
          <w:rPr>
            <w:rFonts w:ascii="Microsoft Sans Serif" w:eastAsia="Microsoft Sans Serif" w:hAnsi="Microsoft Sans Serif" w:cs="Microsoft Sans Serif"/>
            <w:color w:val="0000FF"/>
            <w:sz w:val="22"/>
            <w:szCs w:val="22"/>
            <w:u w:val="single"/>
          </w:rPr>
          <w:t>kshedlock@comcast.net</w:t>
        </w:r>
      </w:hyperlink>
      <w:r w:rsidRPr="00A3643B">
        <w:rPr>
          <w:rFonts w:ascii="Microsoft Sans Serif" w:eastAsia="Microsoft Sans Serif" w:hAnsi="Microsoft Sans Serif" w:cs="Microsoft Sans Serif"/>
          <w:sz w:val="22"/>
          <w:szCs w:val="22"/>
        </w:rPr>
        <w:br/>
        <w:t>Accepts eService</w:t>
      </w:r>
    </w:p>
    <w:p w14:paraId="583E3050" w14:textId="77777777" w:rsidR="00A3643B" w:rsidRPr="00A3643B" w:rsidRDefault="00A3643B" w:rsidP="00A3643B">
      <w:pPr>
        <w:autoSpaceDE/>
        <w:autoSpaceDN/>
        <w:rPr>
          <w:rFonts w:ascii="Microsoft Sans Serif" w:eastAsia="Microsoft Sans Serif" w:hAnsi="Microsoft Sans Serif" w:cs="Microsoft Sans Serif"/>
          <w:sz w:val="22"/>
          <w:szCs w:val="22"/>
        </w:rPr>
      </w:pPr>
    </w:p>
    <w:p w14:paraId="64D05955" w14:textId="77777777" w:rsidR="00A3643B" w:rsidRPr="00A3643B" w:rsidRDefault="00A3643B" w:rsidP="00A3643B">
      <w:pPr>
        <w:autoSpaceDE/>
        <w:autoSpaceDN/>
        <w:rPr>
          <w:rFonts w:ascii="Microsoft Sans Serif" w:eastAsia="Microsoft Sans Serif" w:hAnsi="Microsoft Sans Serif" w:cs="Microsoft Sans Serif"/>
          <w:sz w:val="22"/>
          <w:szCs w:val="22"/>
        </w:rPr>
      </w:pPr>
      <w:r w:rsidRPr="00A3643B">
        <w:rPr>
          <w:rFonts w:ascii="Microsoft Sans Serif" w:eastAsia="Microsoft Sans Serif" w:hAnsi="Microsoft Sans Serif" w:cs="Microsoft Sans Serif"/>
          <w:sz w:val="22"/>
          <w:szCs w:val="22"/>
        </w:rPr>
        <w:t>MICHAEL A GRUIN ESQUIRE</w:t>
      </w:r>
    </w:p>
    <w:p w14:paraId="27FFFDC7" w14:textId="77777777" w:rsidR="00A3643B" w:rsidRPr="00A3643B" w:rsidRDefault="00A3643B" w:rsidP="00A3643B">
      <w:pPr>
        <w:autoSpaceDE/>
        <w:autoSpaceDN/>
        <w:rPr>
          <w:rFonts w:ascii="Microsoft Sans Serif" w:eastAsia="Microsoft Sans Serif" w:hAnsi="Microsoft Sans Serif" w:cs="Microsoft Sans Serif"/>
          <w:sz w:val="22"/>
          <w:szCs w:val="22"/>
        </w:rPr>
      </w:pPr>
      <w:r w:rsidRPr="00A3643B">
        <w:rPr>
          <w:rFonts w:ascii="Microsoft Sans Serif" w:eastAsia="Microsoft Sans Serif" w:hAnsi="Microsoft Sans Serif" w:cs="Microsoft Sans Serif"/>
          <w:sz w:val="22"/>
          <w:szCs w:val="22"/>
        </w:rPr>
        <w:t>STEVENS &amp; LEE</w:t>
      </w:r>
    </w:p>
    <w:p w14:paraId="22B7845A" w14:textId="77777777" w:rsidR="00A3643B" w:rsidRPr="00A3643B" w:rsidRDefault="00A3643B" w:rsidP="00A3643B">
      <w:pPr>
        <w:autoSpaceDE/>
        <w:autoSpaceDN/>
        <w:rPr>
          <w:rFonts w:ascii="Microsoft Sans Serif" w:eastAsia="Microsoft Sans Serif" w:hAnsi="Microsoft Sans Serif" w:cs="Microsoft Sans Serif"/>
          <w:sz w:val="22"/>
          <w:szCs w:val="22"/>
        </w:rPr>
      </w:pPr>
      <w:r w:rsidRPr="00A3643B">
        <w:rPr>
          <w:rFonts w:ascii="Microsoft Sans Serif" w:eastAsia="Microsoft Sans Serif" w:hAnsi="Microsoft Sans Serif" w:cs="Microsoft Sans Serif"/>
          <w:sz w:val="22"/>
          <w:szCs w:val="22"/>
        </w:rPr>
        <w:t>17 NORTH SECOND STREET</w:t>
      </w:r>
    </w:p>
    <w:p w14:paraId="755D27FD" w14:textId="77777777" w:rsidR="00A3643B" w:rsidRPr="00A3643B" w:rsidRDefault="00A3643B" w:rsidP="00A3643B">
      <w:pPr>
        <w:autoSpaceDE/>
        <w:autoSpaceDN/>
        <w:rPr>
          <w:rFonts w:ascii="Microsoft Sans Serif" w:eastAsia="Microsoft Sans Serif" w:hAnsi="Microsoft Sans Serif" w:cs="Microsoft Sans Serif"/>
          <w:sz w:val="22"/>
          <w:szCs w:val="22"/>
        </w:rPr>
      </w:pPr>
      <w:r w:rsidRPr="00A3643B">
        <w:rPr>
          <w:rFonts w:ascii="Microsoft Sans Serif" w:eastAsia="Microsoft Sans Serif" w:hAnsi="Microsoft Sans Serif" w:cs="Microsoft Sans Serif"/>
          <w:sz w:val="22"/>
          <w:szCs w:val="22"/>
        </w:rPr>
        <w:t>16TH FLOOR</w:t>
      </w:r>
    </w:p>
    <w:p w14:paraId="11D41710" w14:textId="77777777" w:rsidR="00A3643B" w:rsidRPr="00A3643B" w:rsidRDefault="00A3643B" w:rsidP="00A3643B">
      <w:pPr>
        <w:autoSpaceDE/>
        <w:autoSpaceDN/>
        <w:rPr>
          <w:rFonts w:ascii="Microsoft Sans Serif" w:eastAsia="Microsoft Sans Serif" w:hAnsi="Microsoft Sans Serif" w:cs="Microsoft Sans Serif"/>
          <w:sz w:val="22"/>
          <w:szCs w:val="22"/>
        </w:rPr>
      </w:pPr>
      <w:r w:rsidRPr="00A3643B">
        <w:rPr>
          <w:rFonts w:ascii="Microsoft Sans Serif" w:eastAsia="Microsoft Sans Serif" w:hAnsi="Microsoft Sans Serif" w:cs="Microsoft Sans Serif"/>
          <w:sz w:val="22"/>
          <w:szCs w:val="22"/>
        </w:rPr>
        <w:t>HARRISBURG PA  17101</w:t>
      </w:r>
    </w:p>
    <w:p w14:paraId="108587EC" w14:textId="77777777" w:rsidR="00A3643B" w:rsidRPr="00A3643B" w:rsidRDefault="00A3643B" w:rsidP="00A3643B">
      <w:pPr>
        <w:autoSpaceDE/>
        <w:autoSpaceDN/>
        <w:rPr>
          <w:rFonts w:ascii="Microsoft Sans Serif" w:eastAsia="Microsoft Sans Serif" w:hAnsi="Microsoft Sans Serif" w:cs="Microsoft Sans Serif"/>
          <w:b/>
          <w:bCs/>
          <w:sz w:val="22"/>
          <w:szCs w:val="22"/>
        </w:rPr>
      </w:pPr>
      <w:r w:rsidRPr="00A3643B">
        <w:rPr>
          <w:rFonts w:ascii="Microsoft Sans Serif" w:eastAsia="Microsoft Sans Serif" w:hAnsi="Microsoft Sans Serif" w:cs="Microsoft Sans Serif"/>
          <w:b/>
          <w:bCs/>
          <w:sz w:val="22"/>
          <w:szCs w:val="22"/>
        </w:rPr>
        <w:t>717.255.7365</w:t>
      </w:r>
    </w:p>
    <w:p w14:paraId="6DBC2AAB" w14:textId="77777777" w:rsidR="00A3643B" w:rsidRPr="00A3643B" w:rsidRDefault="00A3643B" w:rsidP="00A3643B">
      <w:pPr>
        <w:autoSpaceDE/>
        <w:autoSpaceDN/>
        <w:rPr>
          <w:rFonts w:ascii="Microsoft Sans Serif" w:eastAsia="Microsoft Sans Serif" w:hAnsi="Microsoft Sans Serif" w:cs="Microsoft Sans Serif"/>
          <w:i/>
          <w:iCs/>
          <w:sz w:val="22"/>
          <w:szCs w:val="22"/>
        </w:rPr>
      </w:pPr>
      <w:hyperlink r:id="rId19" w:history="1">
        <w:r w:rsidRPr="00A3643B">
          <w:rPr>
            <w:rFonts w:ascii="Microsoft Sans Serif" w:eastAsia="Microsoft Sans Serif" w:hAnsi="Microsoft Sans Serif" w:cs="Microsoft Sans Serif"/>
            <w:color w:val="0000FF"/>
            <w:sz w:val="22"/>
            <w:szCs w:val="22"/>
            <w:u w:val="single"/>
          </w:rPr>
          <w:t>michael.gruin@stevenslee.com</w:t>
        </w:r>
      </w:hyperlink>
      <w:r w:rsidRPr="00A3643B">
        <w:rPr>
          <w:rFonts w:ascii="Microsoft Sans Serif" w:eastAsia="Microsoft Sans Serif" w:hAnsi="Microsoft Sans Serif" w:cs="Microsoft Sans Serif"/>
          <w:sz w:val="22"/>
          <w:szCs w:val="22"/>
        </w:rPr>
        <w:br/>
        <w:t>Accepts eService</w:t>
      </w:r>
      <w:r w:rsidRPr="00A3643B">
        <w:rPr>
          <w:rFonts w:ascii="Microsoft Sans Serif" w:eastAsia="Microsoft Sans Serif" w:hAnsi="Microsoft Sans Serif" w:cs="Microsoft Sans Serif"/>
          <w:sz w:val="22"/>
          <w:szCs w:val="22"/>
        </w:rPr>
        <w:br/>
      </w:r>
      <w:r w:rsidRPr="00A3643B">
        <w:rPr>
          <w:rFonts w:ascii="Microsoft Sans Serif" w:eastAsia="Microsoft Sans Serif" w:hAnsi="Microsoft Sans Serif" w:cs="Microsoft Sans Serif"/>
          <w:i/>
          <w:iCs/>
          <w:sz w:val="22"/>
          <w:szCs w:val="22"/>
        </w:rPr>
        <w:t>(Counsel for Pennsylvania-American Water)</w:t>
      </w:r>
    </w:p>
    <w:p w14:paraId="090F091C" w14:textId="61550DEE" w:rsidR="008B6732" w:rsidRPr="00B3210F" w:rsidRDefault="008B6732" w:rsidP="00E8343F">
      <w:pPr>
        <w:autoSpaceDE/>
        <w:autoSpaceDN/>
        <w:rPr>
          <w:rFonts w:ascii="Times New Roman" w:hAnsi="Times New Roman" w:cs="Times New Roman"/>
        </w:rPr>
      </w:pPr>
    </w:p>
    <w:sectPr w:rsidR="008B6732" w:rsidRPr="00B3210F" w:rsidSect="005731DF">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D470" w14:textId="77777777" w:rsidR="00173642" w:rsidRDefault="00173642" w:rsidP="00244F8F">
      <w:r>
        <w:separator/>
      </w:r>
    </w:p>
  </w:endnote>
  <w:endnote w:type="continuationSeparator" w:id="0">
    <w:p w14:paraId="1AC6B7F2" w14:textId="77777777" w:rsidR="00173642" w:rsidRDefault="001736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8F298" w14:textId="77C500B8" w:rsidR="002F5F2E" w:rsidRDefault="002F5F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A22D" w14:textId="77777777" w:rsidR="00173642" w:rsidRDefault="00173642" w:rsidP="00244F8F">
      <w:r>
        <w:separator/>
      </w:r>
    </w:p>
  </w:footnote>
  <w:footnote w:type="continuationSeparator" w:id="0">
    <w:p w14:paraId="2A0F5745" w14:textId="77777777" w:rsidR="00173642" w:rsidRDefault="00173642"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098138831">
    <w:abstractNumId w:val="32"/>
  </w:num>
  <w:num w:numId="2" w16cid:durableId="178931929">
    <w:abstractNumId w:val="14"/>
  </w:num>
  <w:num w:numId="3" w16cid:durableId="899633736">
    <w:abstractNumId w:val="11"/>
  </w:num>
  <w:num w:numId="4" w16cid:durableId="2080323339">
    <w:abstractNumId w:val="34"/>
  </w:num>
  <w:num w:numId="5" w16cid:durableId="1723366080">
    <w:abstractNumId w:val="16"/>
  </w:num>
  <w:num w:numId="6" w16cid:durableId="2120564186">
    <w:abstractNumId w:val="27"/>
  </w:num>
  <w:num w:numId="7" w16cid:durableId="54086137">
    <w:abstractNumId w:val="31"/>
  </w:num>
  <w:num w:numId="8" w16cid:durableId="1347907473">
    <w:abstractNumId w:val="9"/>
  </w:num>
  <w:num w:numId="9" w16cid:durableId="1711422053">
    <w:abstractNumId w:val="7"/>
  </w:num>
  <w:num w:numId="10" w16cid:durableId="939796653">
    <w:abstractNumId w:val="6"/>
  </w:num>
  <w:num w:numId="11" w16cid:durableId="1451391744">
    <w:abstractNumId w:val="5"/>
  </w:num>
  <w:num w:numId="12" w16cid:durableId="2132431461">
    <w:abstractNumId w:val="4"/>
  </w:num>
  <w:num w:numId="13" w16cid:durableId="1160463598">
    <w:abstractNumId w:val="8"/>
  </w:num>
  <w:num w:numId="14" w16cid:durableId="366950997">
    <w:abstractNumId w:val="3"/>
  </w:num>
  <w:num w:numId="15" w16cid:durableId="2064209213">
    <w:abstractNumId w:val="2"/>
  </w:num>
  <w:num w:numId="16" w16cid:durableId="322121197">
    <w:abstractNumId w:val="1"/>
  </w:num>
  <w:num w:numId="17" w16cid:durableId="606545428">
    <w:abstractNumId w:val="0"/>
  </w:num>
  <w:num w:numId="18" w16cid:durableId="654996634">
    <w:abstractNumId w:val="21"/>
  </w:num>
  <w:num w:numId="19" w16cid:durableId="943684198">
    <w:abstractNumId w:val="24"/>
  </w:num>
  <w:num w:numId="20" w16cid:durableId="1488472284">
    <w:abstractNumId w:val="33"/>
  </w:num>
  <w:num w:numId="21" w16cid:durableId="103304452">
    <w:abstractNumId w:val="29"/>
  </w:num>
  <w:num w:numId="22" w16cid:durableId="1514538890">
    <w:abstractNumId w:val="13"/>
  </w:num>
  <w:num w:numId="23" w16cid:durableId="1970931948">
    <w:abstractNumId w:val="36"/>
  </w:num>
  <w:num w:numId="24" w16cid:durableId="1641571876">
    <w:abstractNumId w:val="20"/>
  </w:num>
  <w:num w:numId="25" w16cid:durableId="2070883481">
    <w:abstractNumId w:val="28"/>
  </w:num>
  <w:num w:numId="26" w16cid:durableId="1727798389">
    <w:abstractNumId w:val="12"/>
  </w:num>
  <w:num w:numId="27" w16cid:durableId="2030837193">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429734567">
    <w:abstractNumId w:val="17"/>
  </w:num>
  <w:num w:numId="29" w16cid:durableId="746002801">
    <w:abstractNumId w:val="30"/>
  </w:num>
  <w:num w:numId="30" w16cid:durableId="1514301402">
    <w:abstractNumId w:val="19"/>
  </w:num>
  <w:num w:numId="31" w16cid:durableId="1891917934">
    <w:abstractNumId w:val="25"/>
  </w:num>
  <w:num w:numId="32" w16cid:durableId="350227013">
    <w:abstractNumId w:val="35"/>
  </w:num>
  <w:num w:numId="33" w16cid:durableId="901866049">
    <w:abstractNumId w:val="22"/>
  </w:num>
  <w:num w:numId="34" w16cid:durableId="1818525023">
    <w:abstractNumId w:val="26"/>
  </w:num>
  <w:num w:numId="35" w16cid:durableId="1026562253">
    <w:abstractNumId w:val="18"/>
  </w:num>
  <w:num w:numId="36" w16cid:durableId="1199856789">
    <w:abstractNumId w:val="15"/>
  </w:num>
  <w:num w:numId="37" w16cid:durableId="39401135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2834"/>
    <w:rsid w:val="00064176"/>
    <w:rsid w:val="00064B2B"/>
    <w:rsid w:val="00077D94"/>
    <w:rsid w:val="000A69B3"/>
    <w:rsid w:val="000C1579"/>
    <w:rsid w:val="000C1A32"/>
    <w:rsid w:val="000D6838"/>
    <w:rsid w:val="000E244C"/>
    <w:rsid w:val="000E7489"/>
    <w:rsid w:val="00102FFB"/>
    <w:rsid w:val="00136D85"/>
    <w:rsid w:val="00145D9F"/>
    <w:rsid w:val="00156FF3"/>
    <w:rsid w:val="00166D3F"/>
    <w:rsid w:val="00172900"/>
    <w:rsid w:val="00173642"/>
    <w:rsid w:val="00174DB7"/>
    <w:rsid w:val="00187155"/>
    <w:rsid w:val="00196576"/>
    <w:rsid w:val="001A07BF"/>
    <w:rsid w:val="001A4E19"/>
    <w:rsid w:val="001B155C"/>
    <w:rsid w:val="001C67DB"/>
    <w:rsid w:val="001E20C0"/>
    <w:rsid w:val="001E5370"/>
    <w:rsid w:val="001E5EDE"/>
    <w:rsid w:val="001F152D"/>
    <w:rsid w:val="00204018"/>
    <w:rsid w:val="0021278A"/>
    <w:rsid w:val="0022324C"/>
    <w:rsid w:val="0023187E"/>
    <w:rsid w:val="002355BB"/>
    <w:rsid w:val="00236822"/>
    <w:rsid w:val="00237895"/>
    <w:rsid w:val="00244F8F"/>
    <w:rsid w:val="002638F3"/>
    <w:rsid w:val="0028740E"/>
    <w:rsid w:val="00290B15"/>
    <w:rsid w:val="002B2F20"/>
    <w:rsid w:val="002F5F2E"/>
    <w:rsid w:val="0032153D"/>
    <w:rsid w:val="0032346D"/>
    <w:rsid w:val="00331863"/>
    <w:rsid w:val="00332D89"/>
    <w:rsid w:val="0034617E"/>
    <w:rsid w:val="00352467"/>
    <w:rsid w:val="00364E00"/>
    <w:rsid w:val="00394B4C"/>
    <w:rsid w:val="003C26DD"/>
    <w:rsid w:val="003D53E4"/>
    <w:rsid w:val="003F0684"/>
    <w:rsid w:val="004054B8"/>
    <w:rsid w:val="00417F7E"/>
    <w:rsid w:val="00422E35"/>
    <w:rsid w:val="004A437F"/>
    <w:rsid w:val="004B0FC5"/>
    <w:rsid w:val="004B3AE5"/>
    <w:rsid w:val="004C4E25"/>
    <w:rsid w:val="004D3B41"/>
    <w:rsid w:val="004E1986"/>
    <w:rsid w:val="00574CF3"/>
    <w:rsid w:val="00586F6D"/>
    <w:rsid w:val="005A0CF6"/>
    <w:rsid w:val="005E0459"/>
    <w:rsid w:val="005E10E9"/>
    <w:rsid w:val="005E26F7"/>
    <w:rsid w:val="00636518"/>
    <w:rsid w:val="00645252"/>
    <w:rsid w:val="00654737"/>
    <w:rsid w:val="00663476"/>
    <w:rsid w:val="006706DB"/>
    <w:rsid w:val="006C483E"/>
    <w:rsid w:val="006D3D74"/>
    <w:rsid w:val="006E30B2"/>
    <w:rsid w:val="006E6368"/>
    <w:rsid w:val="006F400C"/>
    <w:rsid w:val="00704042"/>
    <w:rsid w:val="0070517D"/>
    <w:rsid w:val="00713ACB"/>
    <w:rsid w:val="00723367"/>
    <w:rsid w:val="00724ACB"/>
    <w:rsid w:val="00736823"/>
    <w:rsid w:val="0075227A"/>
    <w:rsid w:val="0077585C"/>
    <w:rsid w:val="007A4C3A"/>
    <w:rsid w:val="0083569A"/>
    <w:rsid w:val="00864317"/>
    <w:rsid w:val="008749E6"/>
    <w:rsid w:val="008B6732"/>
    <w:rsid w:val="008E3282"/>
    <w:rsid w:val="00921971"/>
    <w:rsid w:val="0093655A"/>
    <w:rsid w:val="00950645"/>
    <w:rsid w:val="0098348C"/>
    <w:rsid w:val="009B42D7"/>
    <w:rsid w:val="00A25E93"/>
    <w:rsid w:val="00A3643B"/>
    <w:rsid w:val="00A368C3"/>
    <w:rsid w:val="00A36F1D"/>
    <w:rsid w:val="00A40888"/>
    <w:rsid w:val="00A416D1"/>
    <w:rsid w:val="00A67878"/>
    <w:rsid w:val="00A775DF"/>
    <w:rsid w:val="00A9204E"/>
    <w:rsid w:val="00A974AF"/>
    <w:rsid w:val="00AA6C2E"/>
    <w:rsid w:val="00AB3B9B"/>
    <w:rsid w:val="00AD04F2"/>
    <w:rsid w:val="00AF4A2A"/>
    <w:rsid w:val="00B15498"/>
    <w:rsid w:val="00B165DA"/>
    <w:rsid w:val="00B21DAC"/>
    <w:rsid w:val="00B24F23"/>
    <w:rsid w:val="00B3210F"/>
    <w:rsid w:val="00B372AC"/>
    <w:rsid w:val="00B829AC"/>
    <w:rsid w:val="00B83438"/>
    <w:rsid w:val="00B8412E"/>
    <w:rsid w:val="00BC3ED5"/>
    <w:rsid w:val="00BD0E6D"/>
    <w:rsid w:val="00BF323B"/>
    <w:rsid w:val="00BF7CEE"/>
    <w:rsid w:val="00C175C7"/>
    <w:rsid w:val="00C25146"/>
    <w:rsid w:val="00C27639"/>
    <w:rsid w:val="00C3463E"/>
    <w:rsid w:val="00C47CDF"/>
    <w:rsid w:val="00C60937"/>
    <w:rsid w:val="00C6377F"/>
    <w:rsid w:val="00C66B8C"/>
    <w:rsid w:val="00C745AB"/>
    <w:rsid w:val="00C74F7C"/>
    <w:rsid w:val="00CA3B10"/>
    <w:rsid w:val="00CC77BE"/>
    <w:rsid w:val="00CD3F67"/>
    <w:rsid w:val="00CF1D2B"/>
    <w:rsid w:val="00D22E3F"/>
    <w:rsid w:val="00D322E3"/>
    <w:rsid w:val="00D5283A"/>
    <w:rsid w:val="00D67AA8"/>
    <w:rsid w:val="00D70320"/>
    <w:rsid w:val="00D833F3"/>
    <w:rsid w:val="00D97950"/>
    <w:rsid w:val="00DB3AE3"/>
    <w:rsid w:val="00DB3BF4"/>
    <w:rsid w:val="00DC347B"/>
    <w:rsid w:val="00DD5640"/>
    <w:rsid w:val="00E12785"/>
    <w:rsid w:val="00E30DF9"/>
    <w:rsid w:val="00E3157A"/>
    <w:rsid w:val="00E43791"/>
    <w:rsid w:val="00E8343F"/>
    <w:rsid w:val="00E8563B"/>
    <w:rsid w:val="00EC2043"/>
    <w:rsid w:val="00EC74A1"/>
    <w:rsid w:val="00ED672F"/>
    <w:rsid w:val="00ED6C45"/>
    <w:rsid w:val="00EE2AA5"/>
    <w:rsid w:val="00EF40F4"/>
    <w:rsid w:val="00F00719"/>
    <w:rsid w:val="00F136A6"/>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hyperlink" Target="mailto:kshedlock@comcast.ne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edevoe@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evoe@pa.gov" TargetMode="External"/><Relationship Id="rId5" Type="http://schemas.openxmlformats.org/officeDocument/2006/relationships/numbering" Target="numbering.xml"/><Relationship Id="rId15" Type="http://schemas.openxmlformats.org/officeDocument/2006/relationships/hyperlink" Target="mailto:edevoe@pa.gov" TargetMode="External"/><Relationship Id="rId10" Type="http://schemas.openxmlformats.org/officeDocument/2006/relationships/endnotes" Target="endnotes.xml"/><Relationship Id="rId19" Type="http://schemas.openxmlformats.org/officeDocument/2006/relationships/hyperlink" Target="mailto:michael.gruin@stevenslee.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D738001B025040AC6C5AD75689F07A" ma:contentTypeVersion="10" ma:contentTypeDescription="Create a new document." ma:contentTypeScope="" ma:versionID="44a6bbc108a310ed2190a9b1e08febfe">
  <xsd:schema xmlns:xsd="http://www.w3.org/2001/XMLSchema" xmlns:xs="http://www.w3.org/2001/XMLSchema" xmlns:p="http://schemas.microsoft.com/office/2006/metadata/properties" xmlns:ns3="daf41223-03e5-467a-a34a-a9fc3a24148b" xmlns:ns4="4206e94c-3bc7-4348-be21-b68ccb758dc1" targetNamespace="http://schemas.microsoft.com/office/2006/metadata/properties" ma:root="true" ma:fieldsID="9e1f9b6152c5e1fb7322a30a4fa4a94a" ns3:_="" ns4:_="">
    <xsd:import namespace="daf41223-03e5-467a-a34a-a9fc3a24148b"/>
    <xsd:import namespace="4206e94c-3bc7-4348-be21-b68ccb758d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41223-03e5-467a-a34a-a9fc3a241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06e94c-3bc7-4348-be21-b68ccb758dc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4206e94c-3bc7-4348-be21-b68ccb758dc1"/>
    <ds:schemaRef ds:uri="daf41223-03e5-467a-a34a-a9fc3a24148b"/>
    <ds:schemaRef ds:uri="http://www.w3.org/XML/1998/namespace"/>
    <ds:schemaRef ds:uri="http://purl.org/dc/dcmitype/"/>
  </ds:schemaRefs>
</ds:datastoreItem>
</file>

<file path=customXml/itemProps3.xml><?xml version="1.0" encoding="utf-8"?>
<ds:datastoreItem xmlns:ds="http://schemas.openxmlformats.org/officeDocument/2006/customXml" ds:itemID="{0E8C8ABB-5679-464D-B38E-6D9858127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41223-03e5-467a-a34a-a9fc3a24148b"/>
    <ds:schemaRef ds:uri="4206e94c-3bc7-4348-be21-b68ccb758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7416D1-01C5-4943-9C27-37294BD0BC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1606</Words>
  <Characters>9156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2</cp:revision>
  <cp:lastPrinted>2019-04-16T17:52:00Z</cp:lastPrinted>
  <dcterms:created xsi:type="dcterms:W3CDTF">2022-09-12T14:17:00Z</dcterms:created>
  <dcterms:modified xsi:type="dcterms:W3CDTF">2022-09-12T14:17:00Z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0x010100E0D738001B025040AC6C5AD75689F07A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