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23B2469A" w:rsidR="00F22CB3" w:rsidRPr="00EE5548" w:rsidRDefault="00022F56" w:rsidP="00F22CB3">
      <w:pPr>
        <w:spacing w:line="259" w:lineRule="auto"/>
        <w:jc w:val="both"/>
        <w:rPr>
          <w:rFonts w:eastAsiaTheme="minorEastAsia"/>
        </w:rPr>
      </w:pPr>
      <w:r>
        <w:rPr>
          <w:rFonts w:eastAsiaTheme="minorEastAsia"/>
        </w:rPr>
        <w:t>Christine Deshler</w:t>
      </w:r>
      <w:r w:rsidR="00ED73F3">
        <w:rPr>
          <w:rFonts w:eastAsiaTheme="minorEastAsia"/>
        </w:rPr>
        <w:tab/>
      </w:r>
      <w:r w:rsidR="00F22CB3">
        <w:rPr>
          <w:rFonts w:eastAsiaTheme="minorHAnsi"/>
          <w:spacing w:val="-3"/>
        </w:rPr>
        <w:tab/>
      </w:r>
      <w:r w:rsidR="00F22CB3">
        <w:rPr>
          <w:rFonts w:eastAsiaTheme="minorHAnsi"/>
          <w:spacing w:val="-3"/>
        </w:rPr>
        <w:tab/>
      </w:r>
      <w:r w:rsidR="00F22CB3">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0DE057E1" w:rsidR="00F22CB3" w:rsidRPr="00EE5548" w:rsidRDefault="00F22CB3" w:rsidP="00F22CB3">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022F56">
        <w:rPr>
          <w:rFonts w:eastAsiaTheme="minorEastAsia"/>
          <w:spacing w:val="-3"/>
        </w:rPr>
        <w:t>F</w:t>
      </w:r>
      <w:r w:rsidRPr="59EBC669">
        <w:rPr>
          <w:rFonts w:eastAsiaTheme="minorEastAsia"/>
          <w:spacing w:val="-3"/>
        </w:rPr>
        <w:t>-202</w:t>
      </w:r>
      <w:r>
        <w:rPr>
          <w:rFonts w:eastAsiaTheme="minorEastAsia"/>
          <w:spacing w:val="-3"/>
        </w:rPr>
        <w:t>2</w:t>
      </w:r>
      <w:r w:rsidRPr="59EBC669">
        <w:rPr>
          <w:rFonts w:eastAsiaTheme="minorEastAsia"/>
          <w:spacing w:val="-3"/>
        </w:rPr>
        <w:t>-</w:t>
      </w:r>
      <w:r>
        <w:rPr>
          <w:rFonts w:eastAsiaTheme="minorEastAsia"/>
          <w:spacing w:val="-3"/>
        </w:rPr>
        <w:t>303</w:t>
      </w:r>
      <w:r w:rsidR="00C50428">
        <w:rPr>
          <w:rFonts w:eastAsiaTheme="minorEastAsia"/>
          <w:spacing w:val="-3"/>
        </w:rPr>
        <w:t>4501</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05FE313" w14:textId="59FE78D4" w:rsidR="00F22CB3" w:rsidRDefault="00022F56" w:rsidP="00F22CB3">
      <w:pPr>
        <w:spacing w:line="259" w:lineRule="auto"/>
        <w:jc w:val="both"/>
        <w:rPr>
          <w:rFonts w:eastAsiaTheme="minorEastAsia"/>
        </w:rPr>
      </w:pPr>
      <w:r>
        <w:rPr>
          <w:rFonts w:eastAsiaTheme="minorEastAsia"/>
        </w:rPr>
        <w:t>PPL Electric Utilities Corporation</w:t>
      </w:r>
      <w:r w:rsidR="00F22CB3">
        <w:rPr>
          <w:rFonts w:eastAsiaTheme="minorEastAsia"/>
        </w:rPr>
        <w:tab/>
      </w:r>
      <w:r w:rsidR="00F22CB3">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FFF0CB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50428">
        <w:rPr>
          <w:rFonts w:ascii="Times New Roman" w:hAnsi="Times New Roman" w:cs="Times New Roman"/>
        </w:rPr>
        <w:t>2</w:t>
      </w:r>
      <w:r w:rsidR="00AA5448">
        <w:rPr>
          <w:rFonts w:ascii="Times New Roman" w:hAnsi="Times New Roman" w:cs="Times New Roman"/>
        </w:rPr>
        <w:t>0</w:t>
      </w:r>
      <w:r w:rsidR="00E15C07" w:rsidRPr="00E15C07">
        <w:rPr>
          <w:rFonts w:ascii="Times New Roman" w:hAnsi="Times New Roman" w:cs="Times New Roman"/>
          <w:vertAlign w:val="superscript"/>
        </w:rPr>
        <w:t>th</w:t>
      </w:r>
      <w:r w:rsidR="00E15C07">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C50428">
        <w:rPr>
          <w:rFonts w:ascii="Times New Roman" w:hAnsi="Times New Roman" w:cs="Times New Roman"/>
        </w:rPr>
        <w:t>September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A33BC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30A1CB9"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A5448">
        <w:rPr>
          <w:rFonts w:ascii="Times New Roman" w:hAnsi="Times New Roman" w:cs="Times New Roman"/>
        </w:rPr>
        <w:t>Wednesday</w:t>
      </w:r>
      <w:r w:rsidR="00F230B5">
        <w:rPr>
          <w:rFonts w:ascii="Times New Roman" w:hAnsi="Times New Roman" w:cs="Times New Roman"/>
        </w:rPr>
        <w:t xml:space="preserve">, </w:t>
      </w:r>
      <w:r w:rsidR="00C50428">
        <w:rPr>
          <w:rFonts w:ascii="Times New Roman" w:hAnsi="Times New Roman" w:cs="Times New Roman"/>
        </w:rPr>
        <w:t>November 2</w:t>
      </w:r>
      <w:r w:rsidR="008C69D7">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6E5E0F">
        <w:rPr>
          <w:rFonts w:ascii="Times New Roman" w:hAnsi="Times New Roman" w:cs="Times New Roman"/>
        </w:rPr>
        <w:t>2</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298C5E84" w14:textId="77777777" w:rsidR="007C48EF" w:rsidRDefault="007C48EF" w:rsidP="00ED672F">
      <w:pPr>
        <w:pStyle w:val="BalloonText"/>
        <w:spacing w:line="360" w:lineRule="auto"/>
        <w:rPr>
          <w:rFonts w:ascii="Times New Roman" w:hAnsi="Times New Roman" w:cs="Times New Roman"/>
          <w:szCs w:val="24"/>
        </w:rPr>
        <w:sectPr w:rsidR="007C48EF">
          <w:footerReference w:type="default" r:id="rId11"/>
          <w:pgSz w:w="12240" w:h="15840"/>
          <w:pgMar w:top="1440" w:right="1440" w:bottom="1440" w:left="1440" w:header="720" w:footer="720" w:gutter="0"/>
          <w:cols w:space="720"/>
          <w:docGrid w:linePitch="360"/>
        </w:sectPr>
      </w:pPr>
    </w:p>
    <w:p w14:paraId="317740B2" w14:textId="77777777"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596E69"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3E1F3124"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w:t>
      </w:r>
      <w:r w:rsidR="00803CF3">
        <w:rPr>
          <w:rFonts w:ascii="Times New Roman" w:hAnsi="Times New Roman" w:cs="Times New Roman"/>
        </w:rPr>
        <w:t xml:space="preserve"> ongoing</w:t>
      </w:r>
      <w:r>
        <w:rPr>
          <w:rFonts w:ascii="Times New Roman" w:hAnsi="Times New Roman" w:cs="Times New Roman"/>
        </w:rPr>
        <w:t xml:space="preserve">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sidR="00BE4C8A">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7C220492" w14:textId="77777777" w:rsidR="007C48EF" w:rsidRDefault="007C48EF" w:rsidP="008B6732">
      <w:pPr>
        <w:tabs>
          <w:tab w:val="left" w:pos="720"/>
        </w:tabs>
        <w:spacing w:line="360" w:lineRule="auto"/>
        <w:rPr>
          <w:rFonts w:ascii="Times New Roman" w:hAnsi="Times New Roman" w:cs="Times New Roman"/>
          <w:spacing w:val="-3"/>
        </w:rPr>
        <w:sectPr w:rsidR="007C48EF" w:rsidSect="007C48EF">
          <w:footerReference w:type="default" r:id="rId17"/>
          <w:type w:val="continuous"/>
          <w:pgSz w:w="12240" w:h="15840"/>
          <w:pgMar w:top="1440" w:right="1440" w:bottom="1440" w:left="1440" w:header="720" w:footer="720" w:gutter="0"/>
          <w:cols w:space="720"/>
          <w:docGrid w:linePitch="360"/>
        </w:sectPr>
      </w:pPr>
    </w:p>
    <w:p w14:paraId="090F091C" w14:textId="77777777" w:rsidR="008B6732" w:rsidRPr="008B6732" w:rsidRDefault="00596E69" w:rsidP="008B6732">
      <w:pPr>
        <w:tabs>
          <w:tab w:val="left" w:pos="720"/>
        </w:tabs>
        <w:spacing w:line="360" w:lineRule="auto"/>
        <w:rPr>
          <w:rFonts w:ascii="Times New Roman" w:hAnsi="Times New Roman" w:cs="Times New Roman"/>
          <w:spacing w:val="-3"/>
        </w:rPr>
      </w:pPr>
      <w:r w:rsidRPr="00596E69">
        <w:lastRenderedPageBreak/>
        <w:drawing>
          <wp:inline distT="0" distB="0" distL="0" distR="0" wp14:anchorId="08073AAE" wp14:editId="2A5A2C8F">
            <wp:extent cx="5943600" cy="438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4381500"/>
                    </a:xfrm>
                    <a:prstGeom prst="rect">
                      <a:avLst/>
                    </a:prstGeom>
                    <a:noFill/>
                    <a:ln>
                      <a:noFill/>
                    </a:ln>
                  </pic:spPr>
                </pic:pic>
              </a:graphicData>
            </a:graphic>
          </wp:inline>
        </w:drawing>
      </w:r>
    </w:p>
    <w:sectPr w:rsidR="008B6732" w:rsidRPr="008B6732" w:rsidSect="007C48E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CCE9" w14:textId="77777777" w:rsidR="00EA3085" w:rsidRDefault="00EA3085" w:rsidP="00244F8F">
      <w:r>
        <w:separator/>
      </w:r>
    </w:p>
  </w:endnote>
  <w:endnote w:type="continuationSeparator" w:id="0">
    <w:p w14:paraId="456A40F9" w14:textId="77777777" w:rsidR="00EA3085" w:rsidRDefault="00EA308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3EBE7A2"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094073"/>
      <w:docPartObj>
        <w:docPartGallery w:val="Page Numbers (Bottom of Page)"/>
        <w:docPartUnique/>
      </w:docPartObj>
    </w:sdtPr>
    <w:sdtEndPr>
      <w:rPr>
        <w:rFonts w:ascii="Times New Roman" w:hAnsi="Times New Roman" w:cs="Times New Roman"/>
        <w:noProof/>
        <w:sz w:val="20"/>
        <w:szCs w:val="20"/>
      </w:rPr>
    </w:sdtEndPr>
    <w:sdtContent>
      <w:p w14:paraId="4B0786D7" w14:textId="77777777" w:rsidR="007C48EF" w:rsidRPr="000F70EF" w:rsidRDefault="007C48EF">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257579"/>
      <w:docPartObj>
        <w:docPartGallery w:val="Page Numbers (Bottom of Page)"/>
        <w:docPartUnique/>
      </w:docPartObj>
    </w:sdtPr>
    <w:sdtEndPr>
      <w:rPr>
        <w:rFonts w:ascii="Times New Roman" w:hAnsi="Times New Roman" w:cs="Times New Roman"/>
        <w:noProof/>
        <w:sz w:val="20"/>
        <w:szCs w:val="20"/>
      </w:rPr>
    </w:sdtEndPr>
    <w:sdtContent>
      <w:p w14:paraId="5BA72A05" w14:textId="3703E506" w:rsidR="00596E69" w:rsidRPr="000F70EF" w:rsidRDefault="00596E69">
        <w:pPr>
          <w:pStyle w:val="Footer"/>
          <w:jc w:val="center"/>
          <w:rPr>
            <w:rFonts w:ascii="Times New Roman" w:hAnsi="Times New Roman"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207C" w14:textId="77777777" w:rsidR="00EA3085" w:rsidRDefault="00EA3085" w:rsidP="00244F8F">
      <w:r>
        <w:separator/>
      </w:r>
    </w:p>
  </w:footnote>
  <w:footnote w:type="continuationSeparator" w:id="0">
    <w:p w14:paraId="0FD60A16" w14:textId="77777777" w:rsidR="00EA3085" w:rsidRDefault="00EA3085"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66FEA">
      <w:pPr>
        <w:pStyle w:val="FootnoteText"/>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2FFB"/>
    <w:rsid w:val="00136D85"/>
    <w:rsid w:val="0014626D"/>
    <w:rsid w:val="001479F8"/>
    <w:rsid w:val="0015543E"/>
    <w:rsid w:val="00166D3F"/>
    <w:rsid w:val="00172900"/>
    <w:rsid w:val="00174DB7"/>
    <w:rsid w:val="00174DCA"/>
    <w:rsid w:val="00187155"/>
    <w:rsid w:val="001A4E19"/>
    <w:rsid w:val="001B155C"/>
    <w:rsid w:val="001C2DBA"/>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57A5"/>
    <w:rsid w:val="0030639B"/>
    <w:rsid w:val="00313880"/>
    <w:rsid w:val="0031515B"/>
    <w:rsid w:val="0031678B"/>
    <w:rsid w:val="0032153D"/>
    <w:rsid w:val="0032346D"/>
    <w:rsid w:val="00331863"/>
    <w:rsid w:val="00332D89"/>
    <w:rsid w:val="003458F2"/>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96E69"/>
    <w:rsid w:val="005A0CF6"/>
    <w:rsid w:val="005B40A3"/>
    <w:rsid w:val="005B5F89"/>
    <w:rsid w:val="005C188F"/>
    <w:rsid w:val="005E0459"/>
    <w:rsid w:val="005E10E9"/>
    <w:rsid w:val="005E26F7"/>
    <w:rsid w:val="00634E0B"/>
    <w:rsid w:val="00636518"/>
    <w:rsid w:val="006437B0"/>
    <w:rsid w:val="00645252"/>
    <w:rsid w:val="006472B3"/>
    <w:rsid w:val="00654737"/>
    <w:rsid w:val="0066251F"/>
    <w:rsid w:val="00663476"/>
    <w:rsid w:val="00666E22"/>
    <w:rsid w:val="006706DB"/>
    <w:rsid w:val="006813A4"/>
    <w:rsid w:val="00695821"/>
    <w:rsid w:val="006972B2"/>
    <w:rsid w:val="006A7ABF"/>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7585C"/>
    <w:rsid w:val="00777FA5"/>
    <w:rsid w:val="00782427"/>
    <w:rsid w:val="007A4C3A"/>
    <w:rsid w:val="007C48EF"/>
    <w:rsid w:val="007D0B59"/>
    <w:rsid w:val="007D4690"/>
    <w:rsid w:val="007E6AA2"/>
    <w:rsid w:val="00803CF3"/>
    <w:rsid w:val="00821699"/>
    <w:rsid w:val="008274BB"/>
    <w:rsid w:val="008278DE"/>
    <w:rsid w:val="0083569A"/>
    <w:rsid w:val="00861004"/>
    <w:rsid w:val="00864317"/>
    <w:rsid w:val="008749E6"/>
    <w:rsid w:val="00883D88"/>
    <w:rsid w:val="00892BA7"/>
    <w:rsid w:val="00892D11"/>
    <w:rsid w:val="008A1403"/>
    <w:rsid w:val="008B6732"/>
    <w:rsid w:val="008C69D7"/>
    <w:rsid w:val="008D3415"/>
    <w:rsid w:val="008D4A86"/>
    <w:rsid w:val="008E3282"/>
    <w:rsid w:val="00903473"/>
    <w:rsid w:val="009121C3"/>
    <w:rsid w:val="0091524F"/>
    <w:rsid w:val="00921971"/>
    <w:rsid w:val="0093655A"/>
    <w:rsid w:val="00945033"/>
    <w:rsid w:val="00950645"/>
    <w:rsid w:val="0096531A"/>
    <w:rsid w:val="00970BF0"/>
    <w:rsid w:val="0098348C"/>
    <w:rsid w:val="00987BF9"/>
    <w:rsid w:val="009A3FDC"/>
    <w:rsid w:val="009D0D0E"/>
    <w:rsid w:val="009D4276"/>
    <w:rsid w:val="009D5059"/>
    <w:rsid w:val="00A20341"/>
    <w:rsid w:val="00A25E93"/>
    <w:rsid w:val="00A33BC1"/>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4A2A"/>
    <w:rsid w:val="00B15498"/>
    <w:rsid w:val="00B165DA"/>
    <w:rsid w:val="00B21DAC"/>
    <w:rsid w:val="00B24F23"/>
    <w:rsid w:val="00B33F11"/>
    <w:rsid w:val="00B372AC"/>
    <w:rsid w:val="00B41F4F"/>
    <w:rsid w:val="00B64CE0"/>
    <w:rsid w:val="00B829AC"/>
    <w:rsid w:val="00B8412E"/>
    <w:rsid w:val="00B91A10"/>
    <w:rsid w:val="00BA5826"/>
    <w:rsid w:val="00BC3ED5"/>
    <w:rsid w:val="00BD0E6D"/>
    <w:rsid w:val="00BE4C8A"/>
    <w:rsid w:val="00BE4DFD"/>
    <w:rsid w:val="00BF323B"/>
    <w:rsid w:val="00BF7CEE"/>
    <w:rsid w:val="00C07C41"/>
    <w:rsid w:val="00C175C7"/>
    <w:rsid w:val="00C25146"/>
    <w:rsid w:val="00C50428"/>
    <w:rsid w:val="00C60937"/>
    <w:rsid w:val="00C629A7"/>
    <w:rsid w:val="00C6377F"/>
    <w:rsid w:val="00C66B8C"/>
    <w:rsid w:val="00C71484"/>
    <w:rsid w:val="00C745AB"/>
    <w:rsid w:val="00C93584"/>
    <w:rsid w:val="00CA3B10"/>
    <w:rsid w:val="00CC226F"/>
    <w:rsid w:val="00CC77BE"/>
    <w:rsid w:val="00CD3F67"/>
    <w:rsid w:val="00CD4954"/>
    <w:rsid w:val="00CE683B"/>
    <w:rsid w:val="00CF1D2B"/>
    <w:rsid w:val="00D22E3F"/>
    <w:rsid w:val="00D3043C"/>
    <w:rsid w:val="00D322E3"/>
    <w:rsid w:val="00D3317B"/>
    <w:rsid w:val="00D47056"/>
    <w:rsid w:val="00D5283A"/>
    <w:rsid w:val="00D67AA8"/>
    <w:rsid w:val="00D70320"/>
    <w:rsid w:val="00D72BF7"/>
    <w:rsid w:val="00D833F3"/>
    <w:rsid w:val="00DA4419"/>
    <w:rsid w:val="00DA777B"/>
    <w:rsid w:val="00DB3AE3"/>
    <w:rsid w:val="00DB3BF4"/>
    <w:rsid w:val="00DC347B"/>
    <w:rsid w:val="00DC69F4"/>
    <w:rsid w:val="00DD0AAF"/>
    <w:rsid w:val="00DD460B"/>
    <w:rsid w:val="00DD5640"/>
    <w:rsid w:val="00DD622B"/>
    <w:rsid w:val="00E00811"/>
    <w:rsid w:val="00E14B3A"/>
    <w:rsid w:val="00E15C07"/>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12B6"/>
    <w:rsid w:val="00F63DCF"/>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1485</Words>
  <Characters>8471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2022-09-20T19:37:00Z</dcterms:created>
  <dcterms:modified xsi:type="dcterms:W3CDTF">2022-09-20T19:37:00Z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