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D79CF59" w:rsidR="009E1C5A" w:rsidRPr="007A4C3A" w:rsidRDefault="003E6A5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Kelly and Bryan </w:t>
      </w:r>
      <w:proofErr w:type="spellStart"/>
      <w:r>
        <w:rPr>
          <w:rFonts w:ascii="Times New Roman" w:hAnsi="Times New Roman" w:cs="Times New Roman"/>
          <w:spacing w:val="-3"/>
        </w:rPr>
        <w:t>Kratzer</w:t>
      </w:r>
      <w:proofErr w:type="spellEnd"/>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Pr>
          <w:rFonts w:ascii="Times New Roman" w:hAnsi="Times New Roman" w:cs="Times New Roman"/>
          <w:spacing w:val="-3"/>
        </w:rPr>
        <w:tab/>
      </w:r>
      <w:r w:rsidR="001A193B">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89DCF54"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542DB">
        <w:rPr>
          <w:rFonts w:ascii="Times New Roman" w:hAnsi="Times New Roman" w:cs="Times New Roman"/>
          <w:spacing w:val="-3"/>
        </w:rPr>
        <w:t>C</w:t>
      </w:r>
      <w:r w:rsidRPr="00FF03A5">
        <w:rPr>
          <w:rFonts w:ascii="Times New Roman" w:hAnsi="Times New Roman" w:cs="Times New Roman"/>
          <w:spacing w:val="-3"/>
        </w:rPr>
        <w:t>-202</w:t>
      </w:r>
      <w:r w:rsidR="00D80A76">
        <w:rPr>
          <w:rFonts w:ascii="Times New Roman" w:hAnsi="Times New Roman" w:cs="Times New Roman"/>
          <w:spacing w:val="-3"/>
        </w:rPr>
        <w:t>2-</w:t>
      </w:r>
      <w:r w:rsidR="003E6A5C">
        <w:rPr>
          <w:rFonts w:ascii="Times New Roman" w:hAnsi="Times New Roman" w:cs="Times New Roman"/>
          <w:spacing w:val="-3"/>
        </w:rPr>
        <w:t>3034551</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2A66834E" w:rsidR="009E1C5A" w:rsidRPr="007A4C3A" w:rsidRDefault="003E6A5C"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D39E190"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3E282A">
        <w:rPr>
          <w:rFonts w:ascii="Times New Roman" w:hAnsi="Times New Roman" w:cs="Times New Roman"/>
        </w:rPr>
        <w:t>21</w:t>
      </w:r>
      <w:r w:rsidR="003E282A" w:rsidRPr="003E282A">
        <w:rPr>
          <w:rFonts w:ascii="Times New Roman" w:hAnsi="Times New Roman" w:cs="Times New Roman"/>
          <w:vertAlign w:val="superscript"/>
        </w:rPr>
        <w:t>st</w:t>
      </w:r>
      <w:r w:rsidRPr="007A4C3A">
        <w:rPr>
          <w:rFonts w:ascii="Times New Roman" w:hAnsi="Times New Roman" w:cs="Times New Roman"/>
        </w:rPr>
        <w:t xml:space="preserve"> day of</w:t>
      </w:r>
      <w:r w:rsidR="005616B7">
        <w:rPr>
          <w:rFonts w:ascii="Times New Roman" w:hAnsi="Times New Roman" w:cs="Times New Roman"/>
        </w:rPr>
        <w:t xml:space="preserve"> </w:t>
      </w:r>
      <w:r w:rsidR="009674D3">
        <w:rPr>
          <w:rFonts w:ascii="Times New Roman" w:hAnsi="Times New Roman" w:cs="Times New Roman"/>
        </w:rPr>
        <w:t>September</w:t>
      </w:r>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5BC41E0"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3E282A" w:rsidRPr="003E282A">
        <w:rPr>
          <w:rFonts w:ascii="Times New Roman" w:hAnsi="Times New Roman" w:cs="Times New Roman"/>
          <w:b/>
          <w:bCs/>
        </w:rPr>
        <w:t>Wednesday</w:t>
      </w:r>
      <w:r w:rsidR="00614083" w:rsidRPr="003E282A">
        <w:rPr>
          <w:rFonts w:ascii="Times New Roman" w:hAnsi="Times New Roman" w:cs="Times New Roman"/>
          <w:b/>
          <w:bCs/>
        </w:rPr>
        <w:t>,</w:t>
      </w:r>
      <w:r w:rsidR="00FF03A5" w:rsidRPr="003E282A">
        <w:rPr>
          <w:rFonts w:ascii="Times New Roman" w:hAnsi="Times New Roman" w:cs="Times New Roman"/>
          <w:b/>
          <w:bCs/>
        </w:rPr>
        <w:t xml:space="preserve"> </w:t>
      </w:r>
      <w:r w:rsidR="003E282A" w:rsidRPr="003E282A">
        <w:rPr>
          <w:rFonts w:ascii="Times New Roman" w:hAnsi="Times New Roman" w:cs="Times New Roman"/>
          <w:b/>
          <w:bCs/>
        </w:rPr>
        <w:t xml:space="preserve">November 16, </w:t>
      </w:r>
      <w:r w:rsidR="00FF03A5" w:rsidRPr="003E282A">
        <w:rPr>
          <w:rFonts w:ascii="Times New Roman" w:hAnsi="Times New Roman" w:cs="Times New Roman"/>
          <w:b/>
          <w:bCs/>
        </w:rPr>
        <w:t>202</w:t>
      </w:r>
      <w:r w:rsidR="009E1C5A" w:rsidRPr="003E282A">
        <w:rPr>
          <w:rFonts w:ascii="Times New Roman" w:hAnsi="Times New Roman" w:cs="Times New Roman"/>
          <w:b/>
          <w:bCs/>
        </w:rPr>
        <w:t>2</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14B86C30" w14:textId="77777777" w:rsidR="007C0438" w:rsidRDefault="007C0438" w:rsidP="003729B6">
      <w:pPr>
        <w:rPr>
          <w:rFonts w:ascii="Times New Roman" w:hAnsi="Times New Roman" w:cs="Times New Roman"/>
          <w:spacing w:val="-3"/>
        </w:rPr>
        <w:sectPr w:rsidR="007C0438" w:rsidSect="00D24D78">
          <w:footerReference w:type="default" r:id="rId17"/>
          <w:pgSz w:w="12240" w:h="15840"/>
          <w:pgMar w:top="1440" w:right="1440" w:bottom="1440" w:left="1440" w:header="720" w:footer="720" w:gutter="0"/>
          <w:cols w:space="720"/>
          <w:titlePg/>
          <w:docGrid w:linePitch="360"/>
        </w:sectPr>
      </w:pPr>
    </w:p>
    <w:p w14:paraId="71F2A570" w14:textId="77777777" w:rsidR="007C0438" w:rsidRPr="0019754A" w:rsidRDefault="007C0438" w:rsidP="007C0438">
      <w:pPr>
        <w:rPr>
          <w:rFonts w:ascii="Microsoft Sans Serif" w:eastAsia="Microsoft Sans Serif" w:hAnsi="Microsoft Sans Serif" w:cs="Microsoft Sans Serif"/>
        </w:rPr>
      </w:pPr>
      <w:r w:rsidRPr="0019754A">
        <w:rPr>
          <w:rFonts w:ascii="Microsoft Sans Serif" w:eastAsia="Microsoft Sans Serif" w:hAnsi="Microsoft Sans Serif" w:cs="Microsoft Sans Serif"/>
          <w:b/>
          <w:u w:val="single"/>
        </w:rPr>
        <w:t>C-2022-3034551 - KELLY AND BRYAN KRATZER v. PPL ELECTRIC UTILITIES CORPORATION</w:t>
      </w:r>
      <w:r w:rsidRPr="0019754A">
        <w:rPr>
          <w:rFonts w:ascii="Microsoft Sans Serif" w:eastAsia="Microsoft Sans Serif" w:hAnsi="Microsoft Sans Serif" w:cs="Microsoft Sans Serif"/>
          <w:b/>
          <w:u w:val="single"/>
        </w:rPr>
        <w:cr/>
      </w:r>
      <w:r w:rsidRPr="0019754A">
        <w:rPr>
          <w:rFonts w:ascii="Microsoft Sans Serif" w:eastAsia="Microsoft Sans Serif" w:hAnsi="Microsoft Sans Serif" w:cs="Microsoft Sans Serif"/>
          <w:b/>
          <w:u w:val="single"/>
        </w:rPr>
        <w:cr/>
      </w:r>
      <w:r w:rsidRPr="0019754A">
        <w:rPr>
          <w:rFonts w:ascii="Microsoft Sans Serif" w:eastAsia="Microsoft Sans Serif" w:hAnsi="Microsoft Sans Serif" w:cs="Microsoft Sans Serif"/>
        </w:rPr>
        <w:t>BRYAN AND KELLY KRATZER</w:t>
      </w:r>
      <w:r w:rsidRPr="0019754A">
        <w:rPr>
          <w:rFonts w:ascii="Microsoft Sans Serif" w:eastAsia="Microsoft Sans Serif" w:hAnsi="Microsoft Sans Serif" w:cs="Microsoft Sans Serif"/>
        </w:rPr>
        <w:cr/>
        <w:t>320 SPRUCE STREET</w:t>
      </w:r>
      <w:r w:rsidRPr="0019754A">
        <w:rPr>
          <w:rFonts w:ascii="Microsoft Sans Serif" w:eastAsia="Microsoft Sans Serif" w:hAnsi="Microsoft Sans Serif" w:cs="Microsoft Sans Serif"/>
        </w:rPr>
        <w:cr/>
        <w:t>STEELTON PA  17113</w:t>
      </w:r>
      <w:r w:rsidRPr="0019754A">
        <w:rPr>
          <w:rFonts w:ascii="Microsoft Sans Serif" w:eastAsia="Microsoft Sans Serif" w:hAnsi="Microsoft Sans Serif" w:cs="Microsoft Sans Serif"/>
        </w:rPr>
        <w:cr/>
      </w:r>
      <w:r w:rsidRPr="0019754A">
        <w:rPr>
          <w:rFonts w:ascii="Microsoft Sans Serif" w:eastAsia="Microsoft Sans Serif" w:hAnsi="Microsoft Sans Serif" w:cs="Microsoft Sans Serif"/>
          <w:b/>
          <w:bCs/>
        </w:rPr>
        <w:t>717.719.7254</w:t>
      </w:r>
      <w:r w:rsidRPr="0019754A">
        <w:rPr>
          <w:rFonts w:ascii="Microsoft Sans Serif" w:eastAsia="Microsoft Sans Serif" w:hAnsi="Microsoft Sans Serif" w:cs="Microsoft Sans Serif"/>
        </w:rPr>
        <w:cr/>
      </w:r>
      <w:hyperlink r:id="rId18" w:history="1">
        <w:r w:rsidRPr="0019754A">
          <w:rPr>
            <w:rStyle w:val="Hyperlink"/>
            <w:rFonts w:ascii="Microsoft Sans Serif" w:eastAsia="Microsoft Sans Serif" w:hAnsi="Microsoft Sans Serif" w:cs="Microsoft Sans Serif"/>
          </w:rPr>
          <w:t>kskratzer@outlook.com</w:t>
        </w:r>
      </w:hyperlink>
      <w:r w:rsidRPr="0019754A">
        <w:rPr>
          <w:rFonts w:ascii="Microsoft Sans Serif" w:eastAsia="Microsoft Sans Serif" w:hAnsi="Microsoft Sans Serif" w:cs="Microsoft Sans Serif"/>
        </w:rPr>
        <w:br/>
        <w:t>Accepts eService</w:t>
      </w:r>
      <w:r w:rsidRPr="0019754A">
        <w:rPr>
          <w:rFonts w:ascii="Microsoft Sans Serif" w:eastAsia="Microsoft Sans Serif" w:hAnsi="Microsoft Sans Serif" w:cs="Microsoft Sans Serif"/>
        </w:rPr>
        <w:cr/>
      </w:r>
      <w:r w:rsidRPr="0019754A">
        <w:rPr>
          <w:rFonts w:ascii="Microsoft Sans Serif" w:eastAsia="Microsoft Sans Serif" w:hAnsi="Microsoft Sans Serif" w:cs="Microsoft Sans Serif"/>
        </w:rPr>
        <w:cr/>
        <w:t>DEVIN T RYAN ESQUIRE</w:t>
      </w:r>
      <w:r w:rsidRPr="0019754A">
        <w:rPr>
          <w:rFonts w:ascii="Microsoft Sans Serif" w:eastAsia="Microsoft Sans Serif" w:hAnsi="Microsoft Sans Serif" w:cs="Microsoft Sans Serif"/>
        </w:rPr>
        <w:br/>
        <w:t>NICHOLAS A STOBBE ESQUIRE</w:t>
      </w:r>
      <w:r w:rsidRPr="0019754A">
        <w:rPr>
          <w:rFonts w:ascii="Microsoft Sans Serif" w:eastAsia="Microsoft Sans Serif" w:hAnsi="Microsoft Sans Serif" w:cs="Microsoft Sans Serif"/>
        </w:rPr>
        <w:cr/>
        <w:t>POST AND SCHELL PC</w:t>
      </w:r>
      <w:r w:rsidRPr="0019754A">
        <w:rPr>
          <w:rFonts w:ascii="Microsoft Sans Serif" w:eastAsia="Microsoft Sans Serif" w:hAnsi="Microsoft Sans Serif" w:cs="Microsoft Sans Serif"/>
        </w:rPr>
        <w:cr/>
        <w:t>17 N 2ND STREET 12TH FL</w:t>
      </w:r>
      <w:r w:rsidRPr="0019754A">
        <w:rPr>
          <w:rFonts w:ascii="Microsoft Sans Serif" w:eastAsia="Microsoft Sans Serif" w:hAnsi="Microsoft Sans Serif" w:cs="Microsoft Sans Serif"/>
        </w:rPr>
        <w:cr/>
        <w:t>HARRISBURG PA  17101-1601</w:t>
      </w:r>
      <w:r w:rsidRPr="0019754A">
        <w:rPr>
          <w:rFonts w:ascii="Microsoft Sans Serif" w:eastAsia="Microsoft Sans Serif" w:hAnsi="Microsoft Sans Serif" w:cs="Microsoft Sans Serif"/>
        </w:rPr>
        <w:cr/>
      </w:r>
      <w:r w:rsidRPr="0019754A">
        <w:rPr>
          <w:rFonts w:ascii="Microsoft Sans Serif" w:eastAsia="Microsoft Sans Serif" w:hAnsi="Microsoft Sans Serif" w:cs="Microsoft Sans Serif"/>
          <w:b/>
          <w:bCs/>
        </w:rPr>
        <w:t>717.612.6052</w:t>
      </w:r>
      <w:r w:rsidRPr="0019754A">
        <w:rPr>
          <w:rFonts w:ascii="Microsoft Sans Serif" w:eastAsia="Microsoft Sans Serif" w:hAnsi="Microsoft Sans Serif" w:cs="Microsoft Sans Serif"/>
        </w:rPr>
        <w:cr/>
      </w:r>
      <w:hyperlink r:id="rId19" w:history="1">
        <w:r w:rsidRPr="0019754A">
          <w:rPr>
            <w:rStyle w:val="Hyperlink"/>
            <w:rFonts w:ascii="Microsoft Sans Serif" w:eastAsia="Microsoft Sans Serif" w:hAnsi="Microsoft Sans Serif" w:cs="Microsoft Sans Serif"/>
          </w:rPr>
          <w:t>dryan@postschell.com</w:t>
        </w:r>
      </w:hyperlink>
      <w:r w:rsidRPr="0019754A">
        <w:rPr>
          <w:rFonts w:ascii="Microsoft Sans Serif" w:eastAsia="Microsoft Sans Serif" w:hAnsi="Microsoft Sans Serif" w:cs="Microsoft Sans Serif"/>
        </w:rPr>
        <w:br/>
      </w:r>
      <w:hyperlink r:id="rId20" w:history="1">
        <w:r w:rsidRPr="0019754A">
          <w:rPr>
            <w:rStyle w:val="Hyperlink"/>
            <w:rFonts w:ascii="Microsoft Sans Serif" w:eastAsia="Microsoft Sans Serif" w:hAnsi="Microsoft Sans Serif" w:cs="Microsoft Sans Serif"/>
          </w:rPr>
          <w:t>nstobbe@postschell.com</w:t>
        </w:r>
      </w:hyperlink>
      <w:r w:rsidRPr="0019754A">
        <w:rPr>
          <w:rFonts w:ascii="Microsoft Sans Serif" w:eastAsia="Microsoft Sans Serif" w:hAnsi="Microsoft Sans Serif" w:cs="Microsoft Sans Serif"/>
        </w:rPr>
        <w:br/>
        <w:t>Accepts eService</w:t>
      </w:r>
      <w:r w:rsidRPr="0019754A">
        <w:rPr>
          <w:rFonts w:ascii="Microsoft Sans Serif" w:eastAsia="Microsoft Sans Serif" w:hAnsi="Microsoft Sans Serif" w:cs="Microsoft Sans Serif"/>
        </w:rPr>
        <w:br/>
      </w:r>
      <w:r w:rsidRPr="0019754A">
        <w:rPr>
          <w:rFonts w:ascii="Microsoft Sans Serif" w:eastAsia="Microsoft Sans Serif" w:hAnsi="Microsoft Sans Serif" w:cs="Microsoft Sans Serif"/>
          <w:i/>
          <w:iCs/>
        </w:rPr>
        <w:t>(Counsel for PPL Electric Utilities Corporation)</w:t>
      </w:r>
      <w:r w:rsidRPr="0019754A">
        <w:rPr>
          <w:rFonts w:ascii="Microsoft Sans Serif" w:eastAsia="Microsoft Sans Serif" w:hAnsi="Microsoft Sans Serif" w:cs="Microsoft Sans Serif"/>
          <w:i/>
          <w:iCs/>
        </w:rPr>
        <w:cr/>
      </w:r>
    </w:p>
    <w:p w14:paraId="04C1BCE4" w14:textId="77777777" w:rsidR="007C0438" w:rsidRDefault="007C0438" w:rsidP="007C0438">
      <w:r>
        <w:rPr>
          <w:rFonts w:ascii="Microsoft Sans Serif" w:eastAsia="Microsoft Sans Serif" w:hAnsi="Microsoft Sans Serif" w:cs="Microsoft Sans Serif"/>
        </w:rPr>
        <w:cr/>
      </w:r>
    </w:p>
    <w:p w14:paraId="17782C68" w14:textId="77777777" w:rsidR="007C0438" w:rsidRPr="00BD4D82" w:rsidRDefault="007C0438" w:rsidP="007C0438">
      <w:pPr>
        <w:rPr>
          <w:rFonts w:ascii="Microsoft Sans Serif" w:eastAsia="Microsoft Sans Serif" w:hAnsi="Microsoft Sans Serif" w:cs="Microsoft Sans Serif"/>
        </w:rPr>
      </w:pPr>
    </w:p>
    <w:p w14:paraId="784C4062" w14:textId="77777777" w:rsidR="007C0438" w:rsidRDefault="007C0438" w:rsidP="007C0438"/>
    <w:p w14:paraId="7F747697" w14:textId="31F66FB3" w:rsidR="008B6732" w:rsidRDefault="008B6732" w:rsidP="003729B6">
      <w:pPr>
        <w:rPr>
          <w:rFonts w:ascii="Times New Roman" w:hAnsi="Times New Roman" w:cs="Times New Roman"/>
          <w:spacing w:val="-3"/>
        </w:rPr>
      </w:pPr>
    </w:p>
    <w:sectPr w:rsidR="008B673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863DD" w14:textId="77777777" w:rsidR="003C12AD" w:rsidRDefault="003C12AD" w:rsidP="00244F8F">
      <w:r>
        <w:separator/>
      </w:r>
    </w:p>
  </w:endnote>
  <w:endnote w:type="continuationSeparator" w:id="0">
    <w:p w14:paraId="5345893D" w14:textId="77777777" w:rsidR="003C12AD" w:rsidRDefault="003C12A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65733"/>
      <w:docPartObj>
        <w:docPartGallery w:val="Page Numbers (Bottom of Page)"/>
        <w:docPartUnique/>
      </w:docPartObj>
    </w:sdtPr>
    <w:sdtEndPr>
      <w:rPr>
        <w:rFonts w:ascii="Times New Roman" w:hAnsi="Times New Roman" w:cs="Times New Roman"/>
        <w:noProof/>
        <w:sz w:val="20"/>
        <w:szCs w:val="20"/>
      </w:rPr>
    </w:sdtEndPr>
    <w:sdtContent>
      <w:p w14:paraId="3DB24B09" w14:textId="6AE95741" w:rsidR="00D24D78" w:rsidRPr="00802B54" w:rsidRDefault="00D24D78">
        <w:pPr>
          <w:pStyle w:val="Footer"/>
          <w:jc w:val="center"/>
          <w:rPr>
            <w:rFonts w:ascii="Times New Roman" w:hAnsi="Times New Roman" w:cs="Times New Roman"/>
            <w:sz w:val="20"/>
            <w:szCs w:val="20"/>
          </w:rPr>
        </w:pPr>
        <w:r w:rsidRPr="00802B54">
          <w:rPr>
            <w:rFonts w:ascii="Times New Roman" w:hAnsi="Times New Roman" w:cs="Times New Roman"/>
            <w:sz w:val="20"/>
            <w:szCs w:val="20"/>
          </w:rPr>
          <w:fldChar w:fldCharType="begin"/>
        </w:r>
        <w:r w:rsidRPr="00802B54">
          <w:rPr>
            <w:rFonts w:ascii="Times New Roman" w:hAnsi="Times New Roman" w:cs="Times New Roman"/>
            <w:sz w:val="20"/>
            <w:szCs w:val="20"/>
          </w:rPr>
          <w:instrText xml:space="preserve"> PAGE   \* MERGEFORMAT </w:instrText>
        </w:r>
        <w:r w:rsidRPr="00802B54">
          <w:rPr>
            <w:rFonts w:ascii="Times New Roman" w:hAnsi="Times New Roman" w:cs="Times New Roman"/>
            <w:sz w:val="20"/>
            <w:szCs w:val="20"/>
          </w:rPr>
          <w:fldChar w:fldCharType="separate"/>
        </w:r>
        <w:r w:rsidRPr="00802B54">
          <w:rPr>
            <w:rFonts w:ascii="Times New Roman" w:hAnsi="Times New Roman" w:cs="Times New Roman"/>
            <w:noProof/>
            <w:sz w:val="20"/>
            <w:szCs w:val="20"/>
          </w:rPr>
          <w:t>2</w:t>
        </w:r>
        <w:r w:rsidRPr="00802B5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DA0C" w14:textId="1E478C7A" w:rsidR="007C0438" w:rsidRPr="00802B54" w:rsidRDefault="007C043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FEC4" w14:textId="77777777" w:rsidR="003C12AD" w:rsidRDefault="003C12AD" w:rsidP="00244F8F">
      <w:r>
        <w:separator/>
      </w:r>
    </w:p>
  </w:footnote>
  <w:footnote w:type="continuationSeparator" w:id="0">
    <w:p w14:paraId="62BB61A6" w14:textId="77777777" w:rsidR="003C12AD" w:rsidRDefault="003C12AD"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30E4"/>
    <w:rsid w:val="000571B7"/>
    <w:rsid w:val="000621C8"/>
    <w:rsid w:val="00064176"/>
    <w:rsid w:val="000A6323"/>
    <w:rsid w:val="000A69B3"/>
    <w:rsid w:val="000C1579"/>
    <w:rsid w:val="000C1A32"/>
    <w:rsid w:val="000D6838"/>
    <w:rsid w:val="000E244C"/>
    <w:rsid w:val="000E4029"/>
    <w:rsid w:val="000E7489"/>
    <w:rsid w:val="00102FFB"/>
    <w:rsid w:val="00124D01"/>
    <w:rsid w:val="00136D85"/>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14243"/>
    <w:rsid w:val="0022324C"/>
    <w:rsid w:val="0023187E"/>
    <w:rsid w:val="00236822"/>
    <w:rsid w:val="00237895"/>
    <w:rsid w:val="00244F8F"/>
    <w:rsid w:val="00256468"/>
    <w:rsid w:val="002638F3"/>
    <w:rsid w:val="002732F6"/>
    <w:rsid w:val="0028740E"/>
    <w:rsid w:val="00290B15"/>
    <w:rsid w:val="002B2F20"/>
    <w:rsid w:val="002E1B51"/>
    <w:rsid w:val="003055DF"/>
    <w:rsid w:val="0032153D"/>
    <w:rsid w:val="0032346D"/>
    <w:rsid w:val="00331863"/>
    <w:rsid w:val="00332D89"/>
    <w:rsid w:val="00340D79"/>
    <w:rsid w:val="0034617E"/>
    <w:rsid w:val="00352467"/>
    <w:rsid w:val="003542DB"/>
    <w:rsid w:val="00364E00"/>
    <w:rsid w:val="003729B6"/>
    <w:rsid w:val="00387858"/>
    <w:rsid w:val="00394B4C"/>
    <w:rsid w:val="003C12AD"/>
    <w:rsid w:val="003C26DD"/>
    <w:rsid w:val="003D53E4"/>
    <w:rsid w:val="003D77A0"/>
    <w:rsid w:val="003E282A"/>
    <w:rsid w:val="003E6A5C"/>
    <w:rsid w:val="003F0684"/>
    <w:rsid w:val="003F49E4"/>
    <w:rsid w:val="004054B8"/>
    <w:rsid w:val="00417F7E"/>
    <w:rsid w:val="0045540F"/>
    <w:rsid w:val="0049028E"/>
    <w:rsid w:val="004A437F"/>
    <w:rsid w:val="004B0FC5"/>
    <w:rsid w:val="004B3AE5"/>
    <w:rsid w:val="004E1986"/>
    <w:rsid w:val="0050290D"/>
    <w:rsid w:val="005616B7"/>
    <w:rsid w:val="00571E54"/>
    <w:rsid w:val="00586F6D"/>
    <w:rsid w:val="005A0CF6"/>
    <w:rsid w:val="005D3AA8"/>
    <w:rsid w:val="005E0459"/>
    <w:rsid w:val="005E10E9"/>
    <w:rsid w:val="005E26F7"/>
    <w:rsid w:val="006032DD"/>
    <w:rsid w:val="00614083"/>
    <w:rsid w:val="006205E8"/>
    <w:rsid w:val="0063424C"/>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17641"/>
    <w:rsid w:val="00723367"/>
    <w:rsid w:val="00724ACB"/>
    <w:rsid w:val="0075227A"/>
    <w:rsid w:val="00773F7F"/>
    <w:rsid w:val="0077585C"/>
    <w:rsid w:val="00785176"/>
    <w:rsid w:val="007A4C3A"/>
    <w:rsid w:val="007C0438"/>
    <w:rsid w:val="007F1594"/>
    <w:rsid w:val="007F724A"/>
    <w:rsid w:val="00802B54"/>
    <w:rsid w:val="008206CE"/>
    <w:rsid w:val="0083569A"/>
    <w:rsid w:val="00845397"/>
    <w:rsid w:val="00852A0E"/>
    <w:rsid w:val="008628DD"/>
    <w:rsid w:val="00864317"/>
    <w:rsid w:val="00865DB2"/>
    <w:rsid w:val="008749E6"/>
    <w:rsid w:val="00875B4D"/>
    <w:rsid w:val="00880AFA"/>
    <w:rsid w:val="00897AA3"/>
    <w:rsid w:val="008B341E"/>
    <w:rsid w:val="008B6732"/>
    <w:rsid w:val="008D2CD2"/>
    <w:rsid w:val="008D4536"/>
    <w:rsid w:val="008E3282"/>
    <w:rsid w:val="0090628A"/>
    <w:rsid w:val="00921971"/>
    <w:rsid w:val="0092796F"/>
    <w:rsid w:val="0093655A"/>
    <w:rsid w:val="00950645"/>
    <w:rsid w:val="009674D3"/>
    <w:rsid w:val="0098348C"/>
    <w:rsid w:val="00995845"/>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CDF"/>
    <w:rsid w:val="00C60937"/>
    <w:rsid w:val="00C6376D"/>
    <w:rsid w:val="00C6377F"/>
    <w:rsid w:val="00C66B8C"/>
    <w:rsid w:val="00C745AB"/>
    <w:rsid w:val="00CA3B10"/>
    <w:rsid w:val="00CB4FCF"/>
    <w:rsid w:val="00CC77BE"/>
    <w:rsid w:val="00CD3F67"/>
    <w:rsid w:val="00CF1D2B"/>
    <w:rsid w:val="00CF1FEB"/>
    <w:rsid w:val="00D053E2"/>
    <w:rsid w:val="00D22E3F"/>
    <w:rsid w:val="00D24D78"/>
    <w:rsid w:val="00D322E3"/>
    <w:rsid w:val="00D51B6A"/>
    <w:rsid w:val="00D5283A"/>
    <w:rsid w:val="00D67AA8"/>
    <w:rsid w:val="00D70320"/>
    <w:rsid w:val="00D80A76"/>
    <w:rsid w:val="00D833F3"/>
    <w:rsid w:val="00DA3DE1"/>
    <w:rsid w:val="00DB3AE3"/>
    <w:rsid w:val="00DB3BF4"/>
    <w:rsid w:val="00DC347B"/>
    <w:rsid w:val="00DD5640"/>
    <w:rsid w:val="00E11497"/>
    <w:rsid w:val="00E23EC7"/>
    <w:rsid w:val="00E30DF9"/>
    <w:rsid w:val="00E3157A"/>
    <w:rsid w:val="00E32316"/>
    <w:rsid w:val="00E43791"/>
    <w:rsid w:val="00E54766"/>
    <w:rsid w:val="00E65FA9"/>
    <w:rsid w:val="00E8563B"/>
    <w:rsid w:val="00EC74A1"/>
    <w:rsid w:val="00ED672F"/>
    <w:rsid w:val="00ED6C45"/>
    <w:rsid w:val="00EE05F4"/>
    <w:rsid w:val="00EE2AA5"/>
    <w:rsid w:val="00EF40F4"/>
    <w:rsid w:val="00EF55BB"/>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kskratzer@outlook.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ryan@postschel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2022-09-21T14:52:00Z</dcterms:created>
  <dcterms:modified xsi:type="dcterms:W3CDTF">2022-09-21T14:52:00Z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