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23C29515" w:rsidR="00F22CB3" w:rsidRPr="00EE5548" w:rsidRDefault="008F74D6" w:rsidP="00F22CB3">
      <w:pPr>
        <w:spacing w:line="259" w:lineRule="auto"/>
        <w:jc w:val="both"/>
        <w:rPr>
          <w:rFonts w:eastAsiaTheme="minorEastAsia"/>
        </w:rPr>
      </w:pPr>
      <w:r>
        <w:rPr>
          <w:rFonts w:eastAsiaTheme="minorEastAsia"/>
        </w:rPr>
        <w:t>Brian Puricelli</w:t>
      </w:r>
      <w:r w:rsidR="00F22CB3">
        <w:rPr>
          <w:rFonts w:eastAsiaTheme="minorHAnsi"/>
          <w:spacing w:val="-3"/>
        </w:rPr>
        <w:tab/>
      </w:r>
      <w:r w:rsidR="00F22CB3">
        <w:rPr>
          <w:rFonts w:eastAsiaTheme="minorHAnsi"/>
          <w:spacing w:val="-3"/>
        </w:rPr>
        <w:tab/>
      </w:r>
      <w:r w:rsidR="00F22CB3">
        <w:rPr>
          <w:rFonts w:eastAsiaTheme="minorHAnsi"/>
          <w:spacing w:val="-3"/>
        </w:rPr>
        <w:tab/>
      </w:r>
      <w:r>
        <w:rPr>
          <w:rFonts w:eastAsiaTheme="minorHAnsi"/>
          <w:spacing w:val="-3"/>
        </w:rPr>
        <w:tab/>
      </w:r>
      <w:r>
        <w:rPr>
          <w:rFonts w:eastAsiaTheme="minorHAnsi"/>
          <w:spacing w:val="-3"/>
        </w:rPr>
        <w:tab/>
      </w:r>
      <w:r w:rsidR="00F22CB3">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14820BD5" w:rsidR="00F22CB3" w:rsidRPr="00EE5548" w:rsidRDefault="00F22CB3" w:rsidP="00F22CB3">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8F74D6">
        <w:rPr>
          <w:rFonts w:eastAsiaTheme="minorEastAsia"/>
          <w:spacing w:val="-3"/>
        </w:rPr>
        <w:t>C-2022-3035031</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05FE313" w14:textId="481270F7" w:rsidR="00F22CB3" w:rsidRDefault="008F74D6" w:rsidP="00F22CB3">
      <w:pPr>
        <w:spacing w:line="259" w:lineRule="auto"/>
        <w:jc w:val="both"/>
        <w:rPr>
          <w:rFonts w:eastAsiaTheme="minorEastAsia"/>
        </w:rPr>
      </w:pPr>
      <w:r>
        <w:rPr>
          <w:rFonts w:eastAsiaTheme="minorEastAsia"/>
        </w:rPr>
        <w:t>PECO Energy Company</w:t>
      </w:r>
      <w:r>
        <w:rPr>
          <w:rFonts w:eastAsiaTheme="minorEastAsia"/>
        </w:rPr>
        <w:tab/>
      </w:r>
      <w:r w:rsidR="00F22CB3">
        <w:rPr>
          <w:rFonts w:eastAsiaTheme="minorEastAsia"/>
        </w:rPr>
        <w:tab/>
      </w:r>
      <w:r w:rsidR="00F22CB3">
        <w:rPr>
          <w:rFonts w:eastAsiaTheme="minorEastAsia"/>
        </w:rPr>
        <w:tab/>
      </w:r>
      <w:r w:rsidR="00F22CB3">
        <w:rPr>
          <w:rFonts w:eastAsiaTheme="minorEastAsia"/>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3A2E36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50428">
        <w:rPr>
          <w:rFonts w:ascii="Times New Roman" w:hAnsi="Times New Roman" w:cs="Times New Roman"/>
        </w:rPr>
        <w:t>2</w:t>
      </w:r>
      <w:r w:rsidR="00622652">
        <w:rPr>
          <w:rFonts w:ascii="Times New Roman" w:hAnsi="Times New Roman" w:cs="Times New Roman"/>
        </w:rPr>
        <w:t>2</w:t>
      </w:r>
      <w:r w:rsidR="00622652">
        <w:rPr>
          <w:rFonts w:ascii="Times New Roman" w:hAnsi="Times New Roman" w:cs="Times New Roman"/>
          <w:vertAlign w:val="superscript"/>
        </w:rPr>
        <w:t>nd</w:t>
      </w:r>
      <w:r w:rsidR="00E15C07">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C50428">
        <w:rPr>
          <w:rFonts w:ascii="Times New Roman" w:hAnsi="Times New Roman" w:cs="Times New Roman"/>
        </w:rPr>
        <w:t>September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A33BC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88E4D1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F74D6">
        <w:rPr>
          <w:rFonts w:ascii="Times New Roman" w:hAnsi="Times New Roman" w:cs="Times New Roman"/>
        </w:rPr>
        <w:t>Tuesday</w:t>
      </w:r>
      <w:r w:rsidR="00F230B5">
        <w:rPr>
          <w:rFonts w:ascii="Times New Roman" w:hAnsi="Times New Roman" w:cs="Times New Roman"/>
        </w:rPr>
        <w:t xml:space="preserve">, </w:t>
      </w:r>
      <w:r w:rsidR="00C50428">
        <w:rPr>
          <w:rFonts w:ascii="Times New Roman" w:hAnsi="Times New Roman" w:cs="Times New Roman"/>
        </w:rPr>
        <w:t xml:space="preserve">November </w:t>
      </w:r>
      <w:r w:rsidR="008F74D6">
        <w:rPr>
          <w:rFonts w:ascii="Times New Roman" w:hAnsi="Times New Roman" w:cs="Times New Roman"/>
        </w:rPr>
        <w:t>8</w:t>
      </w:r>
      <w:r w:rsidR="008C69D7">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6E5E0F">
        <w:rPr>
          <w:rFonts w:ascii="Times New Roman" w:hAnsi="Times New Roman" w:cs="Times New Roman"/>
        </w:rPr>
        <w:t>2</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03A5A57C" w14:textId="77777777" w:rsidR="004B2148" w:rsidRDefault="004B2148" w:rsidP="00ED672F">
      <w:pPr>
        <w:pStyle w:val="BalloonText"/>
        <w:spacing w:line="360" w:lineRule="auto"/>
        <w:rPr>
          <w:rFonts w:ascii="Times New Roman" w:hAnsi="Times New Roman" w:cs="Times New Roman"/>
          <w:szCs w:val="24"/>
        </w:rPr>
        <w:sectPr w:rsidR="004B2148">
          <w:footerReference w:type="default" r:id="rId11"/>
          <w:pgSz w:w="12240" w:h="15840"/>
          <w:pgMar w:top="1440" w:right="1440" w:bottom="1440" w:left="1440" w:header="720" w:footer="720" w:gutter="0"/>
          <w:cols w:space="720"/>
          <w:docGrid w:linePitch="360"/>
        </w:sectPr>
      </w:pPr>
    </w:p>
    <w:p w14:paraId="317740B2" w14:textId="77777777"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FB6CBC"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3E1F3124" w:rsidR="003D5DDA" w:rsidRPr="001E5370" w:rsidRDefault="003D5DDA" w:rsidP="003D5DDA">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Because </w:t>
      </w:r>
      <w:r>
        <w:rPr>
          <w:rFonts w:ascii="Times New Roman" w:hAnsi="Times New Roman" w:cs="Times New Roman"/>
        </w:rPr>
        <w:t>of the</w:t>
      </w:r>
      <w:r w:rsidR="00803CF3">
        <w:rPr>
          <w:rFonts w:ascii="Times New Roman" w:hAnsi="Times New Roman" w:cs="Times New Roman"/>
        </w:rPr>
        <w:t xml:space="preserve"> ongoing</w:t>
      </w:r>
      <w:r>
        <w:rPr>
          <w:rFonts w:ascii="Times New Roman" w:hAnsi="Times New Roman" w:cs="Times New Roman"/>
        </w:rPr>
        <w:t xml:space="preserve"> COVID-19</w:t>
      </w:r>
      <w:r w:rsidRPr="001E5370">
        <w:rPr>
          <w:rFonts w:ascii="Times New Roman" w:hAnsi="Times New Roman" w:cs="Times New Roman"/>
        </w:rPr>
        <w:t xml:space="preserve"> </w:t>
      </w:r>
      <w:r>
        <w:rPr>
          <w:rFonts w:ascii="Times New Roman" w:hAnsi="Times New Roman" w:cs="Times New Roman"/>
        </w:rPr>
        <w:t xml:space="preserve">pandemic, </w:t>
      </w:r>
      <w:r w:rsidRPr="001E5370">
        <w:rPr>
          <w:rFonts w:ascii="Times New Roman" w:hAnsi="Times New Roman" w:cs="Times New Roman"/>
        </w:rPr>
        <w:t xml:space="preserve">all </w:t>
      </w:r>
      <w:r>
        <w:rPr>
          <w:rFonts w:ascii="Times New Roman" w:hAnsi="Times New Roman" w:cs="Times New Roman"/>
        </w:rPr>
        <w:t xml:space="preserve">filings and </w:t>
      </w:r>
      <w:r w:rsidRPr="001E5370">
        <w:rPr>
          <w:rFonts w:ascii="Times New Roman" w:hAnsi="Times New Roman" w:cs="Times New Roman"/>
        </w:rPr>
        <w:t xml:space="preserve">service </w:t>
      </w:r>
      <w:r w:rsidR="00BE4C8A">
        <w:rPr>
          <w:rFonts w:ascii="Times New Roman" w:hAnsi="Times New Roman" w:cs="Times New Roman"/>
        </w:rPr>
        <w:t>should</w:t>
      </w:r>
      <w:r w:rsidRPr="001E5370">
        <w:rPr>
          <w:rFonts w:ascii="Times New Roman" w:hAnsi="Times New Roman" w:cs="Times New Roman"/>
        </w:rPr>
        <w:t xml:space="preserve"> be electronic.  Therefore, all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1FFE5D37" w14:textId="77777777" w:rsidR="006972B2" w:rsidRDefault="006972B2" w:rsidP="001E5370">
      <w:pPr>
        <w:spacing w:line="360" w:lineRule="auto"/>
        <w:rPr>
          <w:rFonts w:ascii="Times New Roman" w:hAnsi="Times New Roman" w:cs="Times New Roman"/>
          <w:b/>
        </w:rPr>
      </w:pP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2E35802E" w14:textId="77777777" w:rsidR="00FB6CBC" w:rsidRDefault="00FB6CBC" w:rsidP="008B6732">
      <w:pPr>
        <w:tabs>
          <w:tab w:val="left" w:pos="720"/>
        </w:tabs>
        <w:spacing w:line="360" w:lineRule="auto"/>
        <w:rPr>
          <w:rFonts w:ascii="Times New Roman" w:hAnsi="Times New Roman" w:cs="Times New Roman"/>
          <w:spacing w:val="-3"/>
        </w:rPr>
        <w:sectPr w:rsidR="00FB6CBC" w:rsidSect="004B2148">
          <w:footerReference w:type="default" r:id="rId17"/>
          <w:type w:val="continuous"/>
          <w:pgSz w:w="12240" w:h="15840"/>
          <w:pgMar w:top="1440" w:right="1440" w:bottom="1440" w:left="1440" w:header="720" w:footer="720" w:gutter="0"/>
          <w:cols w:space="720"/>
          <w:docGrid w:linePitch="360"/>
        </w:sectPr>
      </w:pPr>
    </w:p>
    <w:p w14:paraId="62E0069E" w14:textId="77777777" w:rsidR="00FB6CBC" w:rsidRDefault="00FB6CBC" w:rsidP="00FB6CBC">
      <w:r>
        <w:rPr>
          <w:rFonts w:ascii="Microsoft Sans Serif" w:eastAsia="Microsoft Sans Serif" w:hAnsi="Microsoft Sans Serif" w:cs="Microsoft Sans Serif"/>
          <w:b/>
          <w:u w:val="single"/>
        </w:rPr>
        <w:lastRenderedPageBreak/>
        <w:t>C-2022-3035031 - BRIAN PURICELLI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BRIAN PURICELLI </w:t>
      </w:r>
      <w:r>
        <w:rPr>
          <w:rFonts w:ascii="Microsoft Sans Serif" w:eastAsia="Microsoft Sans Serif" w:hAnsi="Microsoft Sans Serif" w:cs="Microsoft Sans Serif"/>
        </w:rPr>
        <w:br/>
        <w:t>2721 PICKERTOWN ROAD</w:t>
      </w:r>
      <w:r>
        <w:rPr>
          <w:rFonts w:ascii="Microsoft Sans Serif" w:eastAsia="Microsoft Sans Serif" w:hAnsi="Microsoft Sans Serif" w:cs="Microsoft Sans Serif"/>
        </w:rPr>
        <w:cr/>
        <w:t>WARRINGTON PA  18976</w:t>
      </w:r>
      <w:r>
        <w:rPr>
          <w:rFonts w:ascii="Microsoft Sans Serif" w:eastAsia="Microsoft Sans Serif" w:hAnsi="Microsoft Sans Serif" w:cs="Microsoft Sans Serif"/>
        </w:rPr>
        <w:cr/>
      </w:r>
      <w:r w:rsidRPr="00A53C7E">
        <w:rPr>
          <w:rFonts w:ascii="Microsoft Sans Serif" w:eastAsia="Microsoft Sans Serif" w:hAnsi="Microsoft Sans Serif" w:cs="Microsoft Sans Serif"/>
          <w:b/>
          <w:bCs/>
        </w:rPr>
        <w:t>215.504.8115</w:t>
      </w:r>
      <w:r>
        <w:rPr>
          <w:rFonts w:ascii="Microsoft Sans Serif" w:eastAsia="Microsoft Sans Serif" w:hAnsi="Microsoft Sans Serif" w:cs="Microsoft Sans Serif"/>
        </w:rPr>
        <w:cr/>
      </w:r>
      <w:r w:rsidRPr="00A53C7E">
        <w:rPr>
          <w:rFonts w:ascii="Microsoft Sans Serif" w:eastAsia="Microsoft Sans Serif" w:hAnsi="Microsoft Sans Serif" w:cs="Microsoft Sans Serif"/>
          <w:b/>
          <w:bCs/>
        </w:rPr>
        <w:t>215.630.8664</w:t>
      </w:r>
      <w:r>
        <w:rPr>
          <w:rFonts w:ascii="Microsoft Sans Serif" w:eastAsia="Microsoft Sans Serif" w:hAnsi="Microsoft Sans Serif" w:cs="Microsoft Sans Serif"/>
        </w:rPr>
        <w:cr/>
        <w:t>puricellib@gmail.com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rP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A53C7E">
        <w:rPr>
          <w:rFonts w:ascii="Microsoft Sans Serif" w:eastAsia="Microsoft Sans Serif" w:hAnsi="Microsoft Sans Serif" w:cs="Microsoft Sans Serif"/>
          <w:b/>
          <w:bCs/>
        </w:rPr>
        <w:t>215.841.6841</w:t>
      </w:r>
      <w:r w:rsidRPr="00A53C7E">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476AC68C" w14:textId="77777777" w:rsidR="00FB6CBC" w:rsidRDefault="00FB6CBC" w:rsidP="00FB6CBC"/>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C3935" w14:textId="77777777" w:rsidR="008109AD" w:rsidRDefault="008109AD" w:rsidP="00244F8F">
      <w:r>
        <w:separator/>
      </w:r>
    </w:p>
  </w:endnote>
  <w:endnote w:type="continuationSeparator" w:id="0">
    <w:p w14:paraId="2DA5A60D" w14:textId="77777777" w:rsidR="008109AD" w:rsidRDefault="008109A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2B762D40"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78359"/>
      <w:docPartObj>
        <w:docPartGallery w:val="Page Numbers (Bottom of Page)"/>
        <w:docPartUnique/>
      </w:docPartObj>
    </w:sdtPr>
    <w:sdtEndPr>
      <w:rPr>
        <w:rFonts w:ascii="Times New Roman" w:hAnsi="Times New Roman" w:cs="Times New Roman"/>
        <w:noProof/>
        <w:sz w:val="20"/>
        <w:szCs w:val="20"/>
      </w:rPr>
    </w:sdtEndPr>
    <w:sdtContent>
      <w:p w14:paraId="7D1D3FF0" w14:textId="77777777" w:rsidR="004B2148" w:rsidRPr="000F70EF" w:rsidRDefault="004B2148">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3640" w14:textId="5A656B8B" w:rsidR="00FB6CBC" w:rsidRPr="000F70EF" w:rsidRDefault="00FB6CB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909C7" w14:textId="77777777" w:rsidR="008109AD" w:rsidRDefault="008109AD" w:rsidP="00244F8F">
      <w:r>
        <w:separator/>
      </w:r>
    </w:p>
  </w:footnote>
  <w:footnote w:type="continuationSeparator" w:id="0">
    <w:p w14:paraId="436DBD8C" w14:textId="77777777" w:rsidR="008109AD" w:rsidRDefault="008109AD" w:rsidP="00244F8F">
      <w:r>
        <w:continuationSeparator/>
      </w:r>
    </w:p>
  </w:footnote>
  <w:footnote w:id="1">
    <w:p w14:paraId="4AA4ACED" w14:textId="52635553"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066FEA">
      <w:pPr>
        <w:pStyle w:val="FootnoteText"/>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2FFB"/>
    <w:rsid w:val="00136D85"/>
    <w:rsid w:val="0014626D"/>
    <w:rsid w:val="001479F8"/>
    <w:rsid w:val="0015543E"/>
    <w:rsid w:val="00166D3F"/>
    <w:rsid w:val="00172900"/>
    <w:rsid w:val="00174DB7"/>
    <w:rsid w:val="00174DCA"/>
    <w:rsid w:val="00187155"/>
    <w:rsid w:val="001A4E19"/>
    <w:rsid w:val="001B155C"/>
    <w:rsid w:val="001C2DBA"/>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3057A5"/>
    <w:rsid w:val="0030639B"/>
    <w:rsid w:val="00313880"/>
    <w:rsid w:val="0031515B"/>
    <w:rsid w:val="0031678B"/>
    <w:rsid w:val="0032153D"/>
    <w:rsid w:val="0032346D"/>
    <w:rsid w:val="00331863"/>
    <w:rsid w:val="00332D89"/>
    <w:rsid w:val="003458F2"/>
    <w:rsid w:val="0034617E"/>
    <w:rsid w:val="00352467"/>
    <w:rsid w:val="00364E00"/>
    <w:rsid w:val="003811A6"/>
    <w:rsid w:val="00394B4C"/>
    <w:rsid w:val="003B2895"/>
    <w:rsid w:val="003C26DD"/>
    <w:rsid w:val="003D53E4"/>
    <w:rsid w:val="003D5DDA"/>
    <w:rsid w:val="003F0684"/>
    <w:rsid w:val="003F415B"/>
    <w:rsid w:val="004054B8"/>
    <w:rsid w:val="0040780D"/>
    <w:rsid w:val="00417F7E"/>
    <w:rsid w:val="00430F2A"/>
    <w:rsid w:val="004460F4"/>
    <w:rsid w:val="00467281"/>
    <w:rsid w:val="00471BB9"/>
    <w:rsid w:val="004779FB"/>
    <w:rsid w:val="004860CA"/>
    <w:rsid w:val="004A437F"/>
    <w:rsid w:val="004B0FC5"/>
    <w:rsid w:val="004B2148"/>
    <w:rsid w:val="004B3200"/>
    <w:rsid w:val="004B3AE5"/>
    <w:rsid w:val="004C1B1F"/>
    <w:rsid w:val="004E17A0"/>
    <w:rsid w:val="004E1986"/>
    <w:rsid w:val="004E21D8"/>
    <w:rsid w:val="00501398"/>
    <w:rsid w:val="00516A5F"/>
    <w:rsid w:val="00586F6D"/>
    <w:rsid w:val="005A0CF6"/>
    <w:rsid w:val="005B40A3"/>
    <w:rsid w:val="005B5F89"/>
    <w:rsid w:val="005C188F"/>
    <w:rsid w:val="005E0459"/>
    <w:rsid w:val="005E10E9"/>
    <w:rsid w:val="005E26F7"/>
    <w:rsid w:val="00622652"/>
    <w:rsid w:val="00634E0B"/>
    <w:rsid w:val="00636518"/>
    <w:rsid w:val="006437B0"/>
    <w:rsid w:val="00645252"/>
    <w:rsid w:val="006472B3"/>
    <w:rsid w:val="00654737"/>
    <w:rsid w:val="0066251F"/>
    <w:rsid w:val="00663476"/>
    <w:rsid w:val="00666E22"/>
    <w:rsid w:val="006706DB"/>
    <w:rsid w:val="006813A4"/>
    <w:rsid w:val="00695821"/>
    <w:rsid w:val="006972B2"/>
    <w:rsid w:val="006A7ABF"/>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7585C"/>
    <w:rsid w:val="00777FA5"/>
    <w:rsid w:val="00782427"/>
    <w:rsid w:val="007A4C3A"/>
    <w:rsid w:val="007D0B59"/>
    <w:rsid w:val="007D4690"/>
    <w:rsid w:val="007E6AA2"/>
    <w:rsid w:val="00803CF3"/>
    <w:rsid w:val="008109AD"/>
    <w:rsid w:val="00821699"/>
    <w:rsid w:val="008274BB"/>
    <w:rsid w:val="008278DE"/>
    <w:rsid w:val="0083569A"/>
    <w:rsid w:val="00861004"/>
    <w:rsid w:val="00864317"/>
    <w:rsid w:val="008749E6"/>
    <w:rsid w:val="00883D88"/>
    <w:rsid w:val="00892BA7"/>
    <w:rsid w:val="00892D11"/>
    <w:rsid w:val="008A1403"/>
    <w:rsid w:val="008B6732"/>
    <w:rsid w:val="008C69D7"/>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D0D0E"/>
    <w:rsid w:val="009D4276"/>
    <w:rsid w:val="009D5059"/>
    <w:rsid w:val="00A20341"/>
    <w:rsid w:val="00A25E93"/>
    <w:rsid w:val="00A33BC1"/>
    <w:rsid w:val="00A368C3"/>
    <w:rsid w:val="00A36F1D"/>
    <w:rsid w:val="00A40888"/>
    <w:rsid w:val="00A416D1"/>
    <w:rsid w:val="00A5147C"/>
    <w:rsid w:val="00A67878"/>
    <w:rsid w:val="00A9204E"/>
    <w:rsid w:val="00A974AF"/>
    <w:rsid w:val="00AA5448"/>
    <w:rsid w:val="00AA6D0E"/>
    <w:rsid w:val="00AB3B9B"/>
    <w:rsid w:val="00AB6663"/>
    <w:rsid w:val="00AD04F2"/>
    <w:rsid w:val="00AD4855"/>
    <w:rsid w:val="00AE6AF3"/>
    <w:rsid w:val="00AF4A2A"/>
    <w:rsid w:val="00B15498"/>
    <w:rsid w:val="00B165DA"/>
    <w:rsid w:val="00B21DAC"/>
    <w:rsid w:val="00B24F23"/>
    <w:rsid w:val="00B33F11"/>
    <w:rsid w:val="00B372AC"/>
    <w:rsid w:val="00B41F4F"/>
    <w:rsid w:val="00B64CE0"/>
    <w:rsid w:val="00B829AC"/>
    <w:rsid w:val="00B8412E"/>
    <w:rsid w:val="00B91A10"/>
    <w:rsid w:val="00BA5826"/>
    <w:rsid w:val="00BC3ED5"/>
    <w:rsid w:val="00BD0E6D"/>
    <w:rsid w:val="00BE4C8A"/>
    <w:rsid w:val="00BE4DFD"/>
    <w:rsid w:val="00BF323B"/>
    <w:rsid w:val="00BF7CEE"/>
    <w:rsid w:val="00C07C41"/>
    <w:rsid w:val="00C175C7"/>
    <w:rsid w:val="00C25146"/>
    <w:rsid w:val="00C50428"/>
    <w:rsid w:val="00C60937"/>
    <w:rsid w:val="00C629A7"/>
    <w:rsid w:val="00C6377F"/>
    <w:rsid w:val="00C66B8C"/>
    <w:rsid w:val="00C71484"/>
    <w:rsid w:val="00C745AB"/>
    <w:rsid w:val="00C93584"/>
    <w:rsid w:val="00CA3B10"/>
    <w:rsid w:val="00CC226F"/>
    <w:rsid w:val="00CC77BE"/>
    <w:rsid w:val="00CD3F67"/>
    <w:rsid w:val="00CD4954"/>
    <w:rsid w:val="00CE683B"/>
    <w:rsid w:val="00CF1D2B"/>
    <w:rsid w:val="00D22E3F"/>
    <w:rsid w:val="00D3043C"/>
    <w:rsid w:val="00D322E3"/>
    <w:rsid w:val="00D3317B"/>
    <w:rsid w:val="00D47056"/>
    <w:rsid w:val="00D5283A"/>
    <w:rsid w:val="00D67AA8"/>
    <w:rsid w:val="00D70320"/>
    <w:rsid w:val="00D72BF7"/>
    <w:rsid w:val="00D833F3"/>
    <w:rsid w:val="00DA4419"/>
    <w:rsid w:val="00DA777B"/>
    <w:rsid w:val="00DB3AE3"/>
    <w:rsid w:val="00DB3BF4"/>
    <w:rsid w:val="00DC347B"/>
    <w:rsid w:val="00DC69F4"/>
    <w:rsid w:val="00DD0AAF"/>
    <w:rsid w:val="00DD460B"/>
    <w:rsid w:val="00DD5640"/>
    <w:rsid w:val="00DD622B"/>
    <w:rsid w:val="00E00811"/>
    <w:rsid w:val="00E14B3A"/>
    <w:rsid w:val="00E15C07"/>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12B6"/>
    <w:rsid w:val="00F63DCF"/>
    <w:rsid w:val="00F70C3A"/>
    <w:rsid w:val="00F779FB"/>
    <w:rsid w:val="00FB1FCF"/>
    <w:rsid w:val="00FB6CBC"/>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1533</Words>
  <Characters>8740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2022-09-22T17:15:00Z</dcterms:created>
  <dcterms:modified xsi:type="dcterms:W3CDTF">2022-09-22T17:15:00Z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