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0B498E">
      <w:pPr>
        <w:tabs>
          <w:tab w:val="left" w:pos="-720"/>
        </w:tabs>
        <w:suppressAutoHyphens/>
        <w:rPr>
          <w:rFonts w:ascii="Times New Roman" w:hAnsi="Times New Roman" w:cs="Times New Roman"/>
          <w:spacing w:val="-3"/>
        </w:rPr>
      </w:pPr>
    </w:p>
    <w:p w14:paraId="666CD6C2" w14:textId="77777777" w:rsidR="00CF1D2B" w:rsidRPr="007A4C3A" w:rsidRDefault="00CF1D2B" w:rsidP="000B498E">
      <w:pPr>
        <w:tabs>
          <w:tab w:val="left" w:pos="-720"/>
        </w:tabs>
        <w:suppressAutoHyphens/>
        <w:rPr>
          <w:rFonts w:ascii="Times New Roman" w:hAnsi="Times New Roman" w:cs="Times New Roman"/>
          <w:spacing w:val="-3"/>
        </w:rPr>
      </w:pPr>
    </w:p>
    <w:p w14:paraId="7877B9AC" w14:textId="3C8010AF" w:rsidR="00CF1D2B" w:rsidRDefault="00CF1D2B" w:rsidP="000B498E">
      <w:pPr>
        <w:tabs>
          <w:tab w:val="left" w:pos="-720"/>
        </w:tabs>
        <w:suppressAutoHyphens/>
        <w:rPr>
          <w:rFonts w:ascii="Times New Roman" w:hAnsi="Times New Roman" w:cs="Times New Roman"/>
          <w:spacing w:val="-3"/>
        </w:rPr>
      </w:pPr>
    </w:p>
    <w:p w14:paraId="4B30F59B" w14:textId="0A725FA4" w:rsidR="00B25251" w:rsidRPr="007A4C3A" w:rsidRDefault="00097BBC" w:rsidP="000B498E">
      <w:pPr>
        <w:tabs>
          <w:tab w:val="left" w:pos="-720"/>
        </w:tabs>
        <w:suppressAutoHyphens/>
        <w:rPr>
          <w:rFonts w:ascii="Times New Roman" w:hAnsi="Times New Roman" w:cs="Times New Roman"/>
          <w:spacing w:val="-3"/>
        </w:rPr>
      </w:pPr>
      <w:r>
        <w:rPr>
          <w:rFonts w:ascii="Times New Roman" w:hAnsi="Times New Roman" w:cs="Times New Roman"/>
          <w:spacing w:val="-3"/>
        </w:rPr>
        <w:t>Sarah Wylie</w:t>
      </w:r>
      <w:r w:rsidR="000B498E">
        <w:rPr>
          <w:rFonts w:ascii="Times New Roman" w:hAnsi="Times New Roman" w:cs="Times New Roman"/>
          <w:spacing w:val="-3"/>
        </w:rPr>
        <w:tab/>
      </w:r>
      <w:r w:rsidR="000B498E">
        <w:rPr>
          <w:rFonts w:ascii="Times New Roman" w:hAnsi="Times New Roman" w:cs="Times New Roman"/>
          <w:spacing w:val="-3"/>
        </w:rPr>
        <w:tab/>
      </w:r>
      <w:r w:rsidR="000B498E">
        <w:rPr>
          <w:rFonts w:ascii="Times New Roman" w:hAnsi="Times New Roman" w:cs="Times New Roman"/>
          <w:spacing w:val="-3"/>
        </w:rPr>
        <w:tab/>
      </w:r>
      <w:r w:rsidR="000B498E">
        <w:rPr>
          <w:rFonts w:ascii="Times New Roman" w:hAnsi="Times New Roman" w:cs="Times New Roman"/>
          <w:spacing w:val="-3"/>
        </w:rPr>
        <w:tab/>
      </w:r>
      <w:r w:rsidR="000B498E">
        <w:rPr>
          <w:rFonts w:ascii="Times New Roman" w:hAnsi="Times New Roman" w:cs="Times New Roman"/>
          <w:spacing w:val="-3"/>
        </w:rPr>
        <w:tab/>
      </w:r>
      <w:r w:rsidR="000B498E">
        <w:rPr>
          <w:rFonts w:ascii="Times New Roman" w:hAnsi="Times New Roman" w:cs="Times New Roman"/>
          <w:spacing w:val="-3"/>
        </w:rPr>
        <w:tab/>
        <w:t>:</w:t>
      </w:r>
    </w:p>
    <w:p w14:paraId="241AFC96" w14:textId="6E43923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B498E">
        <w:rPr>
          <w:rFonts w:ascii="Times New Roman" w:hAnsi="Times New Roman" w:cs="Times New Roman"/>
          <w:spacing w:val="-3"/>
        </w:rPr>
        <w:tab/>
      </w:r>
      <w:r w:rsidR="000B498E">
        <w:rPr>
          <w:rFonts w:ascii="Times New Roman" w:hAnsi="Times New Roman" w:cs="Times New Roman"/>
          <w:spacing w:val="-3"/>
        </w:rPr>
        <w:tab/>
      </w:r>
      <w:r w:rsidR="004029F8">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3A58DF22" w14:textId="1938EB0D"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00C962F3">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029F8">
        <w:rPr>
          <w:rFonts w:ascii="Times New Roman" w:hAnsi="Times New Roman" w:cs="Times New Roman"/>
          <w:spacing w:val="-3"/>
        </w:rPr>
        <w:t>C-202</w:t>
      </w:r>
      <w:r w:rsidR="00097BBC">
        <w:rPr>
          <w:rFonts w:ascii="Times New Roman" w:hAnsi="Times New Roman" w:cs="Times New Roman"/>
          <w:spacing w:val="-3"/>
        </w:rPr>
        <w:t>2-3034519</w:t>
      </w:r>
    </w:p>
    <w:p w14:paraId="673FD25C" w14:textId="1F3939B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6760218" w14:textId="6A8B725C" w:rsidR="00CF1D2B" w:rsidRPr="007A4C3A" w:rsidRDefault="004029F8" w:rsidP="00CF1D2B">
      <w:pPr>
        <w:tabs>
          <w:tab w:val="left" w:pos="-720"/>
          <w:tab w:val="left" w:pos="5040"/>
        </w:tabs>
        <w:suppressAutoHyphens/>
        <w:jc w:val="both"/>
        <w:rPr>
          <w:rFonts w:ascii="Times New Roman" w:hAnsi="Times New Roman" w:cs="Times New Roman"/>
          <w:spacing w:val="-3"/>
        </w:rPr>
      </w:pPr>
      <w:r w:rsidRPr="004029F8">
        <w:rPr>
          <w:rFonts w:ascii="Times New Roman" w:hAnsi="Times New Roman" w:cs="Times New Roman"/>
          <w:spacing w:val="-3"/>
        </w:rPr>
        <w:t>P</w:t>
      </w:r>
      <w:r w:rsidR="00097BBC">
        <w:rPr>
          <w:rFonts w:ascii="Times New Roman" w:hAnsi="Times New Roman" w:cs="Times New Roman"/>
          <w:spacing w:val="-3"/>
        </w:rPr>
        <w:t>ECO Energy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2D9AD7FB" w14:textId="67E466B2" w:rsidR="00CF1D2B" w:rsidRPr="009A1530" w:rsidRDefault="00CF1D2B" w:rsidP="009A1530">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9A1530">
      <w:pPr>
        <w:pStyle w:val="ParaTab1"/>
        <w:tabs>
          <w:tab w:val="left" w:pos="720"/>
          <w:tab w:val="left" w:pos="2070"/>
        </w:tabs>
        <w:spacing w:line="360" w:lineRule="auto"/>
        <w:ind w:firstLine="0"/>
        <w:rPr>
          <w:rFonts w:ascii="Times New Roman" w:hAnsi="Times New Roman" w:cs="Times New Roman"/>
        </w:rPr>
      </w:pPr>
    </w:p>
    <w:p w14:paraId="1F84DB3B" w14:textId="07845D8D" w:rsidR="00A9204E" w:rsidRPr="007A4C3A" w:rsidRDefault="005E10E9" w:rsidP="009A1530">
      <w:pPr>
        <w:spacing w:line="360" w:lineRule="auto"/>
        <w:rPr>
          <w:rFonts w:ascii="Times New Roman" w:hAnsi="Times New Roman" w:cs="Times New Roman"/>
        </w:rPr>
      </w:pPr>
      <w:r w:rsidRPr="007A4C3A">
        <w:rPr>
          <w:rFonts w:ascii="Times New Roman" w:hAnsi="Times New Roman" w:cs="Times New Roman"/>
        </w:rPr>
        <w:tab/>
        <w:t xml:space="preserve">AND NOW, this </w:t>
      </w:r>
      <w:r w:rsidR="009A1530">
        <w:rPr>
          <w:rFonts w:ascii="Times New Roman" w:hAnsi="Times New Roman" w:cs="Times New Roman"/>
        </w:rPr>
        <w:t>2</w:t>
      </w:r>
      <w:r w:rsidR="00097BBC">
        <w:rPr>
          <w:rFonts w:ascii="Times New Roman" w:hAnsi="Times New Roman" w:cs="Times New Roman"/>
        </w:rPr>
        <w:t>6</w:t>
      </w:r>
      <w:r w:rsidR="00B83438" w:rsidRPr="00B83438">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proofErr w:type="gramStart"/>
      <w:r w:rsidR="007E75BE">
        <w:rPr>
          <w:rFonts w:ascii="Times New Roman" w:hAnsi="Times New Roman" w:cs="Times New Roman"/>
        </w:rPr>
        <w:t>September,</w:t>
      </w:r>
      <w:proofErr w:type="gramEnd"/>
      <w:r w:rsidR="007E75BE">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9A1530">
        <w:rPr>
          <w:rFonts w:ascii="Times New Roman" w:hAnsi="Times New Roman" w:cs="Times New Roman"/>
        </w:rPr>
        <w:t>2</w:t>
      </w:r>
      <w:r w:rsidR="007A4C3A" w:rsidRPr="007A4C3A">
        <w:rPr>
          <w:rFonts w:ascii="Times New Roman" w:hAnsi="Times New Roman" w:cs="Times New Roman"/>
        </w:rPr>
        <w:t>, it is hereby ORDERED:</w:t>
      </w:r>
    </w:p>
    <w:p w14:paraId="17AC2557" w14:textId="42213A38" w:rsidR="007A4C3A" w:rsidRPr="007A4C3A" w:rsidRDefault="007A4C3A" w:rsidP="009A1530">
      <w:pPr>
        <w:spacing w:line="360" w:lineRule="auto"/>
        <w:rPr>
          <w:rFonts w:ascii="Times New Roman" w:hAnsi="Times New Roman" w:cs="Times New Roman"/>
        </w:rPr>
      </w:pPr>
    </w:p>
    <w:p w14:paraId="0CF88706" w14:textId="081254C0" w:rsidR="00237895" w:rsidRPr="00237895" w:rsidRDefault="007A4C3A" w:rsidP="009A1530">
      <w:pPr>
        <w:pStyle w:val="ListParagraph"/>
        <w:numPr>
          <w:ilvl w:val="0"/>
          <w:numId w:val="24"/>
        </w:numPr>
        <w:tabs>
          <w:tab w:val="left" w:pos="720"/>
        </w:tabs>
        <w:spacing w:line="360" w:lineRule="auto"/>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9A1530">
      <w:pPr>
        <w:pStyle w:val="ListParagraph"/>
        <w:tabs>
          <w:tab w:val="left" w:pos="720"/>
        </w:tabs>
        <w:spacing w:line="360" w:lineRule="auto"/>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9A1530">
      <w:pPr>
        <w:tabs>
          <w:tab w:val="left" w:pos="720"/>
        </w:tabs>
        <w:spacing w:line="360" w:lineRule="auto"/>
        <w:rPr>
          <w:rFonts w:ascii="Times New Roman" w:hAnsi="Times New Roman" w:cs="Times New Roman"/>
        </w:rPr>
      </w:pPr>
    </w:p>
    <w:p w14:paraId="38903D51" w14:textId="3D76AAAD" w:rsidR="007A4C3A" w:rsidRPr="00A368C3" w:rsidRDefault="00A368C3" w:rsidP="009A1530">
      <w:pPr>
        <w:tabs>
          <w:tab w:val="left" w:pos="720"/>
        </w:tabs>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83438" w:rsidRPr="00B83438">
        <w:rPr>
          <w:rFonts w:ascii="Times New Roman" w:hAnsi="Times New Roman" w:cs="Times New Roman"/>
          <w:b/>
          <w:bCs/>
        </w:rPr>
        <w:t>T</w:t>
      </w:r>
      <w:r w:rsidR="00097BBC">
        <w:rPr>
          <w:rFonts w:ascii="Times New Roman" w:hAnsi="Times New Roman" w:cs="Times New Roman"/>
          <w:b/>
          <w:bCs/>
        </w:rPr>
        <w:t>hur</w:t>
      </w:r>
      <w:r w:rsidR="00B83438" w:rsidRPr="00B83438">
        <w:rPr>
          <w:rFonts w:ascii="Times New Roman" w:hAnsi="Times New Roman" w:cs="Times New Roman"/>
          <w:b/>
          <w:bCs/>
        </w:rPr>
        <w:t xml:space="preserve">sday, </w:t>
      </w:r>
      <w:r w:rsidR="006F0BDE">
        <w:rPr>
          <w:rFonts w:ascii="Times New Roman" w:hAnsi="Times New Roman" w:cs="Times New Roman"/>
          <w:b/>
          <w:bCs/>
        </w:rPr>
        <w:t>Novem</w:t>
      </w:r>
      <w:r w:rsidR="00B83438" w:rsidRPr="00B83438">
        <w:rPr>
          <w:rFonts w:ascii="Times New Roman" w:hAnsi="Times New Roman" w:cs="Times New Roman"/>
          <w:b/>
          <w:bCs/>
        </w:rPr>
        <w:t xml:space="preserve">ber </w:t>
      </w:r>
      <w:r w:rsidR="00097BBC">
        <w:rPr>
          <w:rFonts w:ascii="Times New Roman" w:hAnsi="Times New Roman" w:cs="Times New Roman"/>
          <w:b/>
          <w:bCs/>
        </w:rPr>
        <w:t>10</w:t>
      </w:r>
      <w:r w:rsidR="00B83438" w:rsidRPr="00B83438">
        <w:rPr>
          <w:rFonts w:ascii="Times New Roman" w:hAnsi="Times New Roman" w:cs="Times New Roman"/>
          <w:b/>
          <w:bCs/>
        </w:rPr>
        <w:t>, 202</w:t>
      </w:r>
      <w:r w:rsidR="00B1735F">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9A1530">
      <w:pPr>
        <w:spacing w:line="360" w:lineRule="auto"/>
        <w:rPr>
          <w:rFonts w:ascii="Times New Roman" w:hAnsi="Times New Roman" w:cs="Times New Roman"/>
        </w:rPr>
      </w:pPr>
    </w:p>
    <w:p w14:paraId="64A37AF9" w14:textId="1724C866" w:rsidR="007A4C3A" w:rsidRDefault="007A4C3A" w:rsidP="009A153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9A1530">
      <w:pPr>
        <w:spacing w:line="360" w:lineRule="auto"/>
        <w:rPr>
          <w:rFonts w:ascii="Times New Roman" w:hAnsi="Times New Roman" w:cs="Times New Roman"/>
        </w:rPr>
      </w:pPr>
    </w:p>
    <w:p w14:paraId="1A7DBF5E" w14:textId="77777777" w:rsidR="00B3210F" w:rsidRDefault="00736823"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3210F">
        <w:rPr>
          <w:rFonts w:ascii="Times New Roman" w:hAnsi="Times New Roman" w:cs="Times New Roman"/>
        </w:rPr>
        <w:t xml:space="preserve">Toll-free Bridge Telephone Number:  </w:t>
      </w:r>
      <w:r w:rsidR="00B3210F" w:rsidRPr="00A9255F">
        <w:rPr>
          <w:rFonts w:ascii="Times New Roman" w:hAnsi="Times New Roman" w:cs="Times New Roman"/>
        </w:rPr>
        <w:t>1</w:t>
      </w:r>
      <w:r w:rsidR="00B3210F">
        <w:rPr>
          <w:rFonts w:ascii="Times New Roman" w:hAnsi="Times New Roman" w:cs="Times New Roman"/>
        </w:rPr>
        <w:t>-</w:t>
      </w:r>
      <w:r w:rsidR="00B3210F" w:rsidRPr="00A9255F">
        <w:rPr>
          <w:rFonts w:ascii="Times New Roman" w:hAnsi="Times New Roman" w:cs="Times New Roman"/>
        </w:rPr>
        <w:t>866</w:t>
      </w:r>
      <w:r w:rsidR="00B3210F">
        <w:rPr>
          <w:rFonts w:ascii="Times New Roman" w:hAnsi="Times New Roman" w:cs="Times New Roman"/>
        </w:rPr>
        <w:t>-</w:t>
      </w:r>
      <w:r w:rsidR="00B3210F" w:rsidRPr="00A9255F">
        <w:rPr>
          <w:rFonts w:ascii="Times New Roman" w:hAnsi="Times New Roman" w:cs="Times New Roman"/>
        </w:rPr>
        <w:t>675</w:t>
      </w:r>
      <w:r w:rsidR="00B3210F">
        <w:rPr>
          <w:rFonts w:ascii="Times New Roman" w:hAnsi="Times New Roman" w:cs="Times New Roman"/>
        </w:rPr>
        <w:t>-</w:t>
      </w:r>
      <w:r w:rsidR="00B3210F" w:rsidRPr="00A9255F">
        <w:rPr>
          <w:rFonts w:ascii="Times New Roman" w:hAnsi="Times New Roman" w:cs="Times New Roman"/>
        </w:rPr>
        <w:t>4411</w:t>
      </w:r>
    </w:p>
    <w:p w14:paraId="6523262E" w14:textId="77777777" w:rsidR="00B3210F" w:rsidRDefault="00B3210F"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A9255F">
        <w:rPr>
          <w:rFonts w:ascii="Times New Roman" w:hAnsi="Times New Roman" w:cs="Times New Roman"/>
        </w:rPr>
        <w:t>23464163</w:t>
      </w:r>
    </w:p>
    <w:p w14:paraId="76174B3F" w14:textId="77777777" w:rsidR="00B3210F" w:rsidRPr="00ED672F" w:rsidRDefault="00B3210F" w:rsidP="00B3210F">
      <w:pPr>
        <w:spacing w:line="360" w:lineRule="auto"/>
        <w:rPr>
          <w:rFonts w:ascii="Times New Roman" w:hAnsi="Times New Roman" w:cs="Times New Roman"/>
        </w:rPr>
      </w:pPr>
    </w:p>
    <w:p w14:paraId="4A621E7A" w14:textId="59DF6CEB" w:rsidR="00174DB7" w:rsidRDefault="007A4C3A" w:rsidP="000C1A32">
      <w:pPr>
        <w:pStyle w:val="BalloonText"/>
        <w:spacing w:line="360" w:lineRule="auto"/>
        <w:rPr>
          <w:rFonts w:ascii="Arial" w:hAnsi="Arial" w:cs="Arial"/>
          <w:sz w:val="21"/>
          <w:szCs w:val="21"/>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6B626436" w14:textId="77777777" w:rsidR="00F553AE" w:rsidRPr="00ED672F" w:rsidRDefault="00F553AE" w:rsidP="000C1A32">
      <w:pPr>
        <w:pStyle w:val="BalloonText"/>
        <w:spacing w:line="360" w:lineRule="auto"/>
        <w:rPr>
          <w:rFonts w:ascii="Times New Roman" w:hAnsi="Times New Roman" w:cs="Times New Roman"/>
          <w:szCs w:val="24"/>
        </w:rPr>
      </w:pP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1DF30A1D" w14:textId="77777777" w:rsidR="00B3210F" w:rsidRPr="00484145" w:rsidRDefault="00B3210F" w:rsidP="00B3210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Katrina L. Dunderdale</w:t>
      </w:r>
    </w:p>
    <w:p w14:paraId="0FD7C864" w14:textId="77777777" w:rsidR="00B3210F" w:rsidRDefault="00B3210F" w:rsidP="00B3210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A9255F">
          <w:rPr>
            <w:rFonts w:ascii="Times New Roman" w:hAnsi="Times New Roman" w:cs="Times New Roman"/>
            <w:color w:val="0000FF"/>
            <w:u w:val="single"/>
          </w:rPr>
          <w:t>kdunderdal@pa.gov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B1735F"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16ABC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B3210F" w:rsidRPr="002E7B6F">
          <w:rPr>
            <w:rStyle w:val="Hyperlink"/>
          </w:rPr>
          <w:t>kdunderdal@pa.gov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w:t>
      </w:r>
      <w:proofErr w:type="gramStart"/>
      <w:r w:rsidR="00BC3ED5" w:rsidRPr="00077D94">
        <w:rPr>
          <w:rFonts w:ascii="Times New Roman" w:hAnsi="Times New Roman" w:cs="Times New Roman"/>
          <w:spacing w:val="-3"/>
        </w:rPr>
        <w:t>tips</w:t>
      </w:r>
      <w:proofErr w:type="gramEnd"/>
      <w:r w:rsidR="00BC3ED5" w:rsidRPr="00077D94">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090F091C" w14:textId="74B464CE" w:rsidR="008B6732" w:rsidRDefault="00B3210F" w:rsidP="00B3210F">
      <w:pPr>
        <w:autoSpaceDE/>
        <w:autoSpaceDN/>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Katrina L. Dunderdale</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478C2AF2" w14:textId="67586658" w:rsidR="00F553AE" w:rsidRDefault="00F553AE" w:rsidP="00B3210F">
      <w:pPr>
        <w:autoSpaceDE/>
        <w:autoSpaceDN/>
        <w:rPr>
          <w:rFonts w:ascii="Times New Roman" w:hAnsi="Times New Roman" w:cs="Times New Roman"/>
        </w:rPr>
      </w:pPr>
    </w:p>
    <w:p w14:paraId="45EB2ABC" w14:textId="77777777" w:rsidR="00F553AE" w:rsidRDefault="00F553AE" w:rsidP="00B3210F">
      <w:pPr>
        <w:autoSpaceDE/>
        <w:autoSpaceDN/>
        <w:rPr>
          <w:rFonts w:ascii="Times New Roman" w:hAnsi="Times New Roman" w:cs="Times New Roman"/>
        </w:rPr>
        <w:sectPr w:rsidR="00F553AE" w:rsidSect="00A974AF">
          <w:footerReference w:type="default" r:id="rId18"/>
          <w:pgSz w:w="12240" w:h="15840"/>
          <w:pgMar w:top="1440" w:right="1440" w:bottom="1440" w:left="1440" w:header="720" w:footer="720" w:gutter="0"/>
          <w:cols w:space="720"/>
          <w:titlePg/>
          <w:docGrid w:linePitch="360"/>
        </w:sectPr>
      </w:pPr>
    </w:p>
    <w:p w14:paraId="49820436" w14:textId="77777777" w:rsidR="007E75BE" w:rsidRPr="007E75BE" w:rsidRDefault="007E75BE" w:rsidP="007E75BE">
      <w:pPr>
        <w:autoSpaceDE/>
        <w:autoSpaceDN/>
        <w:rPr>
          <w:rFonts w:ascii="Microsoft Sans Serif" w:eastAsia="Microsoft Sans Serif" w:hAnsi="Microsoft Sans Serif" w:cs="Microsoft Sans Serif"/>
          <w:szCs w:val="20"/>
        </w:rPr>
      </w:pPr>
      <w:r w:rsidRPr="007E75BE">
        <w:rPr>
          <w:rFonts w:ascii="Microsoft Sans Serif" w:eastAsia="Microsoft Sans Serif" w:hAnsi="Microsoft Sans Serif" w:cs="Microsoft Sans Serif"/>
          <w:b/>
          <w:szCs w:val="20"/>
          <w:u w:val="single"/>
        </w:rPr>
        <w:lastRenderedPageBreak/>
        <w:t>C-2022-3034519 - SARAH WYLIE v. PECO ENERGY COMPANY-ELECTRIC</w:t>
      </w:r>
      <w:r w:rsidRPr="007E75BE">
        <w:rPr>
          <w:rFonts w:ascii="Microsoft Sans Serif" w:eastAsia="Microsoft Sans Serif" w:hAnsi="Microsoft Sans Serif" w:cs="Microsoft Sans Serif"/>
          <w:b/>
          <w:szCs w:val="20"/>
          <w:u w:val="single"/>
        </w:rPr>
        <w:cr/>
      </w:r>
      <w:r w:rsidRPr="007E75BE">
        <w:rPr>
          <w:rFonts w:ascii="Microsoft Sans Serif" w:eastAsia="Microsoft Sans Serif" w:hAnsi="Microsoft Sans Serif" w:cs="Microsoft Sans Serif"/>
          <w:b/>
          <w:szCs w:val="20"/>
          <w:u w:val="single"/>
        </w:rPr>
        <w:cr/>
      </w:r>
      <w:r w:rsidRPr="007E75BE">
        <w:rPr>
          <w:rFonts w:ascii="Microsoft Sans Serif" w:eastAsia="Microsoft Sans Serif" w:hAnsi="Microsoft Sans Serif" w:cs="Microsoft Sans Serif"/>
          <w:szCs w:val="20"/>
        </w:rPr>
        <w:t>SARAH WYLIE</w:t>
      </w:r>
      <w:r w:rsidRPr="007E75BE">
        <w:rPr>
          <w:rFonts w:ascii="Microsoft Sans Serif" w:eastAsia="Microsoft Sans Serif" w:hAnsi="Microsoft Sans Serif" w:cs="Microsoft Sans Serif"/>
          <w:szCs w:val="20"/>
        </w:rPr>
        <w:cr/>
        <w:t>3510 SCOTTS LANE</w:t>
      </w:r>
      <w:r w:rsidRPr="007E75BE">
        <w:rPr>
          <w:rFonts w:ascii="Microsoft Sans Serif" w:eastAsia="Microsoft Sans Serif" w:hAnsi="Microsoft Sans Serif" w:cs="Microsoft Sans Serif"/>
          <w:szCs w:val="20"/>
        </w:rPr>
        <w:cr/>
        <w:t>APT 3134</w:t>
      </w:r>
      <w:r w:rsidRPr="007E75BE">
        <w:rPr>
          <w:rFonts w:ascii="Microsoft Sans Serif" w:eastAsia="Microsoft Sans Serif" w:hAnsi="Microsoft Sans Serif" w:cs="Microsoft Sans Serif"/>
          <w:szCs w:val="20"/>
        </w:rPr>
        <w:cr/>
        <w:t>PHILADELPHIA PA  19129</w:t>
      </w:r>
      <w:r w:rsidRPr="007E75BE">
        <w:rPr>
          <w:rFonts w:ascii="Microsoft Sans Serif" w:eastAsia="Microsoft Sans Serif" w:hAnsi="Microsoft Sans Serif" w:cs="Microsoft Sans Serif"/>
          <w:szCs w:val="20"/>
        </w:rPr>
        <w:cr/>
      </w:r>
      <w:r w:rsidRPr="007E75BE">
        <w:rPr>
          <w:rFonts w:ascii="Microsoft Sans Serif" w:eastAsia="Microsoft Sans Serif" w:hAnsi="Microsoft Sans Serif" w:cs="Microsoft Sans Serif"/>
          <w:b/>
          <w:bCs/>
          <w:szCs w:val="20"/>
        </w:rPr>
        <w:t>267.303.3248</w:t>
      </w:r>
      <w:r w:rsidRPr="007E75BE">
        <w:rPr>
          <w:rFonts w:ascii="Microsoft Sans Serif" w:eastAsia="Microsoft Sans Serif" w:hAnsi="Microsoft Sans Serif" w:cs="Microsoft Sans Serif"/>
          <w:b/>
          <w:bCs/>
          <w:szCs w:val="20"/>
        </w:rPr>
        <w:cr/>
      </w:r>
      <w:r w:rsidRPr="007E75BE">
        <w:rPr>
          <w:rFonts w:ascii="Microsoft Sans Serif" w:eastAsia="Microsoft Sans Serif" w:hAnsi="Microsoft Sans Serif" w:cs="Microsoft Sans Serif"/>
          <w:szCs w:val="20"/>
        </w:rPr>
        <w:t>S.WYLIE43@GMAIL.COM</w:t>
      </w:r>
      <w:r w:rsidRPr="007E75BE">
        <w:rPr>
          <w:rFonts w:ascii="Microsoft Sans Serif" w:eastAsia="Microsoft Sans Serif" w:hAnsi="Microsoft Sans Serif" w:cs="Microsoft Sans Serif"/>
          <w:szCs w:val="20"/>
        </w:rPr>
        <w:br/>
        <w:t xml:space="preserve">Accepts </w:t>
      </w:r>
      <w:proofErr w:type="spellStart"/>
      <w:r w:rsidRPr="007E75BE">
        <w:rPr>
          <w:rFonts w:ascii="Microsoft Sans Serif" w:eastAsia="Microsoft Sans Serif" w:hAnsi="Microsoft Sans Serif" w:cs="Microsoft Sans Serif"/>
          <w:szCs w:val="20"/>
        </w:rPr>
        <w:t>EService</w:t>
      </w:r>
      <w:proofErr w:type="spellEnd"/>
      <w:r w:rsidRPr="007E75BE">
        <w:rPr>
          <w:rFonts w:ascii="Microsoft Sans Serif" w:eastAsia="Microsoft Sans Serif" w:hAnsi="Microsoft Sans Serif" w:cs="Microsoft Sans Serif"/>
          <w:szCs w:val="20"/>
        </w:rPr>
        <w:t xml:space="preserve"> </w:t>
      </w:r>
    </w:p>
    <w:p w14:paraId="1BE86B9A" w14:textId="77777777" w:rsidR="007E75BE" w:rsidRPr="007E75BE" w:rsidRDefault="007E75BE" w:rsidP="007E75BE">
      <w:pPr>
        <w:autoSpaceDE/>
        <w:autoSpaceDN/>
        <w:rPr>
          <w:rFonts w:ascii="Microsoft Sans Serif" w:eastAsia="Microsoft Sans Serif" w:hAnsi="Microsoft Sans Serif" w:cs="Microsoft Sans Serif"/>
          <w:szCs w:val="20"/>
        </w:rPr>
      </w:pPr>
    </w:p>
    <w:p w14:paraId="3E74C092" w14:textId="77777777" w:rsidR="007E75BE" w:rsidRPr="007E75BE" w:rsidRDefault="007E75BE" w:rsidP="007E75BE">
      <w:pPr>
        <w:autoSpaceDE/>
        <w:autoSpaceDN/>
        <w:rPr>
          <w:rFonts w:ascii="Courier New" w:hAnsi="Courier New" w:cs="Times New Roman"/>
          <w:szCs w:val="20"/>
        </w:rPr>
      </w:pPr>
      <w:r w:rsidRPr="007E75BE">
        <w:rPr>
          <w:rFonts w:ascii="Microsoft Sans Serif" w:eastAsia="Microsoft Sans Serif" w:hAnsi="Microsoft Sans Serif" w:cs="Microsoft Sans Serif"/>
          <w:szCs w:val="20"/>
        </w:rPr>
        <w:t>KHADIJAH SCOTT ASSOCIATE GENERAL COUNSEL</w:t>
      </w:r>
      <w:r w:rsidRPr="007E75BE">
        <w:rPr>
          <w:rFonts w:ascii="Microsoft Sans Serif" w:eastAsia="Microsoft Sans Serif" w:hAnsi="Microsoft Sans Serif" w:cs="Microsoft Sans Serif"/>
          <w:szCs w:val="20"/>
        </w:rPr>
        <w:cr/>
        <w:t>PECO ENERGY COMPANY</w:t>
      </w:r>
      <w:r w:rsidRPr="007E75BE">
        <w:rPr>
          <w:rFonts w:ascii="Microsoft Sans Serif" w:eastAsia="Microsoft Sans Serif" w:hAnsi="Microsoft Sans Serif" w:cs="Microsoft Sans Serif"/>
          <w:szCs w:val="20"/>
        </w:rPr>
        <w:cr/>
        <w:t>2301 MARKET STREET</w:t>
      </w:r>
      <w:r w:rsidRPr="007E75BE">
        <w:rPr>
          <w:rFonts w:ascii="Microsoft Sans Serif" w:eastAsia="Microsoft Sans Serif" w:hAnsi="Microsoft Sans Serif" w:cs="Microsoft Sans Serif"/>
          <w:szCs w:val="20"/>
        </w:rPr>
        <w:cr/>
        <w:t>23RD FLOOR</w:t>
      </w:r>
      <w:r w:rsidRPr="007E75BE">
        <w:rPr>
          <w:rFonts w:ascii="Microsoft Sans Serif" w:eastAsia="Microsoft Sans Serif" w:hAnsi="Microsoft Sans Serif" w:cs="Microsoft Sans Serif"/>
          <w:szCs w:val="20"/>
        </w:rPr>
        <w:cr/>
        <w:t>PHILADELPHIA PA  19103</w:t>
      </w:r>
      <w:r w:rsidRPr="007E75BE">
        <w:rPr>
          <w:rFonts w:ascii="Microsoft Sans Serif" w:eastAsia="Microsoft Sans Serif" w:hAnsi="Microsoft Sans Serif" w:cs="Microsoft Sans Serif"/>
          <w:szCs w:val="20"/>
        </w:rPr>
        <w:cr/>
      </w:r>
      <w:r w:rsidRPr="007E75BE">
        <w:rPr>
          <w:rFonts w:ascii="Microsoft Sans Serif" w:eastAsia="Microsoft Sans Serif" w:hAnsi="Microsoft Sans Serif" w:cs="Microsoft Sans Serif"/>
          <w:b/>
          <w:bCs/>
          <w:szCs w:val="20"/>
        </w:rPr>
        <w:t>215.841.6841</w:t>
      </w:r>
      <w:r w:rsidRPr="007E75BE">
        <w:rPr>
          <w:rFonts w:ascii="Microsoft Sans Serif" w:eastAsia="Microsoft Sans Serif" w:hAnsi="Microsoft Sans Serif" w:cs="Microsoft Sans Serif"/>
          <w:b/>
          <w:bCs/>
          <w:szCs w:val="20"/>
        </w:rPr>
        <w:cr/>
      </w:r>
      <w:r w:rsidRPr="007E75BE">
        <w:rPr>
          <w:rFonts w:ascii="Microsoft Sans Serif" w:eastAsia="Microsoft Sans Serif" w:hAnsi="Microsoft Sans Serif" w:cs="Microsoft Sans Serif"/>
          <w:szCs w:val="20"/>
        </w:rPr>
        <w:t>KHADIJAH.SCOTT@EXELONCORP.COM</w:t>
      </w:r>
      <w:r w:rsidRPr="007E75BE">
        <w:rPr>
          <w:rFonts w:ascii="Microsoft Sans Serif" w:eastAsia="Microsoft Sans Serif" w:hAnsi="Microsoft Sans Serif" w:cs="Microsoft Sans Serif"/>
          <w:szCs w:val="20"/>
        </w:rPr>
        <w:cr/>
        <w:t xml:space="preserve">Accepts </w:t>
      </w:r>
      <w:proofErr w:type="spellStart"/>
      <w:r w:rsidRPr="007E75BE">
        <w:rPr>
          <w:rFonts w:ascii="Microsoft Sans Serif" w:eastAsia="Microsoft Sans Serif" w:hAnsi="Microsoft Sans Serif" w:cs="Microsoft Sans Serif"/>
          <w:szCs w:val="20"/>
        </w:rPr>
        <w:t>EService</w:t>
      </w:r>
      <w:proofErr w:type="spellEnd"/>
      <w:r w:rsidRPr="007E75BE">
        <w:rPr>
          <w:rFonts w:ascii="Microsoft Sans Serif" w:eastAsia="Microsoft Sans Serif" w:hAnsi="Microsoft Sans Serif" w:cs="Microsoft Sans Serif"/>
          <w:szCs w:val="20"/>
        </w:rPr>
        <w:cr/>
      </w:r>
      <w:r w:rsidRPr="007E75BE">
        <w:rPr>
          <w:rFonts w:ascii="Microsoft Sans Serif" w:eastAsia="Microsoft Sans Serif" w:hAnsi="Microsoft Sans Serif" w:cs="Microsoft Sans Serif"/>
          <w:szCs w:val="20"/>
        </w:rPr>
        <w:cr/>
      </w:r>
    </w:p>
    <w:p w14:paraId="200C81C6" w14:textId="77777777" w:rsidR="007E75BE" w:rsidRPr="007E75BE" w:rsidRDefault="007E75BE" w:rsidP="007E75BE">
      <w:pPr>
        <w:autoSpaceDE/>
        <w:autoSpaceDN/>
        <w:rPr>
          <w:rFonts w:ascii="Courier New" w:hAnsi="Courier New" w:cs="Times New Roman"/>
          <w:szCs w:val="20"/>
        </w:rPr>
      </w:pPr>
    </w:p>
    <w:p w14:paraId="455B3568" w14:textId="00047438" w:rsidR="00F553AE" w:rsidRPr="00B3210F" w:rsidRDefault="00F553AE" w:rsidP="007E75BE">
      <w:pPr>
        <w:autoSpaceDE/>
        <w:autoSpaceDN/>
        <w:rPr>
          <w:rFonts w:ascii="Times New Roman" w:hAnsi="Times New Roman" w:cs="Times New Roman"/>
        </w:rPr>
      </w:pPr>
    </w:p>
    <w:sectPr w:rsidR="00F553AE" w:rsidRPr="00B3210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BCE8A" w14:textId="77777777" w:rsidR="00F3527C" w:rsidRDefault="00F3527C" w:rsidP="00244F8F">
      <w:r>
        <w:separator/>
      </w:r>
    </w:p>
  </w:endnote>
  <w:endnote w:type="continuationSeparator" w:id="0">
    <w:p w14:paraId="7A6956D6" w14:textId="77777777" w:rsidR="00F3527C" w:rsidRDefault="00F3527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EAD2" w14:textId="55C69529" w:rsidR="007E75BE" w:rsidRDefault="007E75BE" w:rsidP="007E7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97FBC" w14:textId="77777777" w:rsidR="00F3527C" w:rsidRDefault="00F3527C" w:rsidP="00244F8F">
      <w:r>
        <w:separator/>
      </w:r>
    </w:p>
  </w:footnote>
  <w:footnote w:type="continuationSeparator" w:id="0">
    <w:p w14:paraId="5ECD145E" w14:textId="77777777" w:rsidR="00F3527C" w:rsidRDefault="00F3527C" w:rsidP="00244F8F">
      <w:r>
        <w:continuationSeparator/>
      </w:r>
    </w:p>
  </w:footnote>
  <w:footnote w:id="1">
    <w:p w14:paraId="4AA4ACED" w14:textId="6BE753E0" w:rsidR="008B6732" w:rsidRPr="00FF2464" w:rsidRDefault="008B6732" w:rsidP="00F553AE">
      <w:pPr>
        <w:pStyle w:val="FootnoteText"/>
        <w:ind w:left="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F553AE">
      <w:pPr>
        <w:pStyle w:val="FootnoteText"/>
        <w:ind w:left="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F553AE">
      <w:pPr>
        <w:pStyle w:val="FootnoteText"/>
        <w:ind w:left="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F553AE">
      <w:pPr>
        <w:pStyle w:val="FootnoteText"/>
        <w:ind w:left="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96341824">
    <w:abstractNumId w:val="32"/>
  </w:num>
  <w:num w:numId="2" w16cid:durableId="1577206899">
    <w:abstractNumId w:val="14"/>
  </w:num>
  <w:num w:numId="3" w16cid:durableId="2070032009">
    <w:abstractNumId w:val="11"/>
  </w:num>
  <w:num w:numId="4" w16cid:durableId="1697585059">
    <w:abstractNumId w:val="34"/>
  </w:num>
  <w:num w:numId="5" w16cid:durableId="1335958334">
    <w:abstractNumId w:val="16"/>
  </w:num>
  <w:num w:numId="6" w16cid:durableId="618798595">
    <w:abstractNumId w:val="27"/>
  </w:num>
  <w:num w:numId="7" w16cid:durableId="1954021829">
    <w:abstractNumId w:val="31"/>
  </w:num>
  <w:num w:numId="8" w16cid:durableId="620304336">
    <w:abstractNumId w:val="9"/>
  </w:num>
  <w:num w:numId="9" w16cid:durableId="1249970345">
    <w:abstractNumId w:val="7"/>
  </w:num>
  <w:num w:numId="10" w16cid:durableId="1813792236">
    <w:abstractNumId w:val="6"/>
  </w:num>
  <w:num w:numId="11" w16cid:durableId="132987097">
    <w:abstractNumId w:val="5"/>
  </w:num>
  <w:num w:numId="12" w16cid:durableId="414479483">
    <w:abstractNumId w:val="4"/>
  </w:num>
  <w:num w:numId="13" w16cid:durableId="1175803827">
    <w:abstractNumId w:val="8"/>
  </w:num>
  <w:num w:numId="14" w16cid:durableId="164322901">
    <w:abstractNumId w:val="3"/>
  </w:num>
  <w:num w:numId="15" w16cid:durableId="851191180">
    <w:abstractNumId w:val="2"/>
  </w:num>
  <w:num w:numId="16" w16cid:durableId="1580016669">
    <w:abstractNumId w:val="1"/>
  </w:num>
  <w:num w:numId="17" w16cid:durableId="616721151">
    <w:abstractNumId w:val="0"/>
  </w:num>
  <w:num w:numId="18" w16cid:durableId="1835222295">
    <w:abstractNumId w:val="21"/>
  </w:num>
  <w:num w:numId="19" w16cid:durableId="937563601">
    <w:abstractNumId w:val="24"/>
  </w:num>
  <w:num w:numId="20" w16cid:durableId="732854408">
    <w:abstractNumId w:val="33"/>
  </w:num>
  <w:num w:numId="21" w16cid:durableId="433130306">
    <w:abstractNumId w:val="29"/>
  </w:num>
  <w:num w:numId="22" w16cid:durableId="1082414432">
    <w:abstractNumId w:val="13"/>
  </w:num>
  <w:num w:numId="23" w16cid:durableId="2127845287">
    <w:abstractNumId w:val="36"/>
  </w:num>
  <w:num w:numId="24" w16cid:durableId="1453212505">
    <w:abstractNumId w:val="20"/>
  </w:num>
  <w:num w:numId="25" w16cid:durableId="1867524587">
    <w:abstractNumId w:val="28"/>
  </w:num>
  <w:num w:numId="26" w16cid:durableId="1496458262">
    <w:abstractNumId w:val="12"/>
  </w:num>
  <w:num w:numId="27" w16cid:durableId="1151673484">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655300824">
    <w:abstractNumId w:val="17"/>
  </w:num>
  <w:num w:numId="29" w16cid:durableId="1966033669">
    <w:abstractNumId w:val="30"/>
  </w:num>
  <w:num w:numId="30" w16cid:durableId="1939680841">
    <w:abstractNumId w:val="19"/>
  </w:num>
  <w:num w:numId="31" w16cid:durableId="2047101817">
    <w:abstractNumId w:val="25"/>
  </w:num>
  <w:num w:numId="32" w16cid:durableId="116871636">
    <w:abstractNumId w:val="35"/>
  </w:num>
  <w:num w:numId="33" w16cid:durableId="1189955682">
    <w:abstractNumId w:val="22"/>
  </w:num>
  <w:num w:numId="34" w16cid:durableId="1836726559">
    <w:abstractNumId w:val="26"/>
  </w:num>
  <w:num w:numId="35" w16cid:durableId="978220259">
    <w:abstractNumId w:val="18"/>
  </w:num>
  <w:num w:numId="36" w16cid:durableId="185409521">
    <w:abstractNumId w:val="15"/>
  </w:num>
  <w:num w:numId="37" w16cid:durableId="59124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7410"/>
    <w:rsid w:val="00040B38"/>
    <w:rsid w:val="00046C0F"/>
    <w:rsid w:val="000571B7"/>
    <w:rsid w:val="00062834"/>
    <w:rsid w:val="00064176"/>
    <w:rsid w:val="00064B2B"/>
    <w:rsid w:val="00077D94"/>
    <w:rsid w:val="00097BBC"/>
    <w:rsid w:val="000A69B3"/>
    <w:rsid w:val="000B498E"/>
    <w:rsid w:val="000C1579"/>
    <w:rsid w:val="000C1A32"/>
    <w:rsid w:val="000D6838"/>
    <w:rsid w:val="000E244C"/>
    <w:rsid w:val="000E7489"/>
    <w:rsid w:val="00101108"/>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697"/>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29F8"/>
    <w:rsid w:val="004054B8"/>
    <w:rsid w:val="00417F7E"/>
    <w:rsid w:val="00494B72"/>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63762"/>
    <w:rsid w:val="006706DB"/>
    <w:rsid w:val="006C46E1"/>
    <w:rsid w:val="006C483E"/>
    <w:rsid w:val="006D3D74"/>
    <w:rsid w:val="006E30B2"/>
    <w:rsid w:val="006E6368"/>
    <w:rsid w:val="006F0BDE"/>
    <w:rsid w:val="006F400C"/>
    <w:rsid w:val="00704042"/>
    <w:rsid w:val="0070517D"/>
    <w:rsid w:val="00705904"/>
    <w:rsid w:val="00723367"/>
    <w:rsid w:val="00724ACB"/>
    <w:rsid w:val="00736823"/>
    <w:rsid w:val="0075227A"/>
    <w:rsid w:val="0077585C"/>
    <w:rsid w:val="007A4C3A"/>
    <w:rsid w:val="007E75BE"/>
    <w:rsid w:val="0083569A"/>
    <w:rsid w:val="00864317"/>
    <w:rsid w:val="008749E6"/>
    <w:rsid w:val="008B6732"/>
    <w:rsid w:val="008E3282"/>
    <w:rsid w:val="00921971"/>
    <w:rsid w:val="0093655A"/>
    <w:rsid w:val="00950645"/>
    <w:rsid w:val="0098348C"/>
    <w:rsid w:val="009A1530"/>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1735F"/>
    <w:rsid w:val="00B21DAC"/>
    <w:rsid w:val="00B24F23"/>
    <w:rsid w:val="00B25251"/>
    <w:rsid w:val="00B3210F"/>
    <w:rsid w:val="00B372AC"/>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962F3"/>
    <w:rsid w:val="00CA3B10"/>
    <w:rsid w:val="00CC77BE"/>
    <w:rsid w:val="00CD3F67"/>
    <w:rsid w:val="00CE1BF3"/>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C74A1"/>
    <w:rsid w:val="00ED672F"/>
    <w:rsid w:val="00ED6C45"/>
    <w:rsid w:val="00EE2AA5"/>
    <w:rsid w:val="00EF40F4"/>
    <w:rsid w:val="00F00719"/>
    <w:rsid w:val="00F22ECA"/>
    <w:rsid w:val="00F24249"/>
    <w:rsid w:val="00F3527C"/>
    <w:rsid w:val="00F527E9"/>
    <w:rsid w:val="00F553AE"/>
    <w:rsid w:val="00F779FB"/>
    <w:rsid w:val="00FA6A54"/>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kdunderdal@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18</TotalTime>
  <Pages>7</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4</cp:revision>
  <cp:lastPrinted>2019-04-16T17:52:00Z</cp:lastPrinted>
  <dcterms:created xsi:type="dcterms:W3CDTF">2022-09-26T12:49:00Z</dcterms:created>
  <dcterms:modified xsi:type="dcterms:W3CDTF">2022-09-26T12:51:00Z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