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3CF8C2E2" w:rsidR="00CF1D2B" w:rsidRPr="007A4C3A" w:rsidRDefault="00E33D65" w:rsidP="00CF1D2B">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Tavheed</w:t>
      </w:r>
      <w:proofErr w:type="spellEnd"/>
      <w:r>
        <w:rPr>
          <w:rFonts w:ascii="Times New Roman" w:hAnsi="Times New Roman" w:cs="Times New Roman"/>
          <w:spacing w:val="-3"/>
        </w:rPr>
        <w:t xml:space="preserve"> Davenport</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50FC7CB2"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28C879BF"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E33D65">
        <w:rPr>
          <w:rFonts w:ascii="Times New Roman" w:hAnsi="Times New Roman" w:cs="Times New Roman"/>
          <w:spacing w:val="-3"/>
        </w:rPr>
        <w:t>C</w:t>
      </w:r>
      <w:r w:rsidR="00EA1EB7">
        <w:rPr>
          <w:rFonts w:ascii="Times New Roman" w:hAnsi="Times New Roman" w:cs="Times New Roman"/>
          <w:spacing w:val="-3"/>
        </w:rPr>
        <w:t>-2022-303</w:t>
      </w:r>
      <w:r w:rsidR="00D23424">
        <w:rPr>
          <w:rFonts w:ascii="Times New Roman" w:hAnsi="Times New Roman" w:cs="Times New Roman"/>
          <w:spacing w:val="-3"/>
        </w:rPr>
        <w:t>3</w:t>
      </w:r>
      <w:r w:rsidR="00E33D65">
        <w:rPr>
          <w:rFonts w:ascii="Times New Roman" w:hAnsi="Times New Roman" w:cs="Times New Roman"/>
          <w:spacing w:val="-3"/>
        </w:rPr>
        <w:t>480</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3A0B984B" w:rsidR="00CF1D2B" w:rsidRPr="007A4C3A" w:rsidRDefault="00E33D65"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w:t>
      </w:r>
      <w:r w:rsidR="00BB4DDB">
        <w:rPr>
          <w:rFonts w:ascii="Times New Roman" w:hAnsi="Times New Roman" w:cs="Times New Roman"/>
          <w:spacing w:val="-3"/>
        </w:rPr>
        <w:t xml:space="preserve"> Company</w:t>
      </w:r>
      <w:r w:rsidR="00BB4DDB">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503782">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503782">
      <w:pPr>
        <w:pStyle w:val="ParaTab1"/>
        <w:tabs>
          <w:tab w:val="left" w:pos="720"/>
          <w:tab w:val="left" w:pos="2070"/>
        </w:tabs>
        <w:spacing w:line="360" w:lineRule="auto"/>
        <w:ind w:firstLine="0"/>
        <w:rPr>
          <w:rFonts w:ascii="Times New Roman" w:hAnsi="Times New Roman" w:cs="Times New Roman"/>
        </w:rPr>
      </w:pPr>
    </w:p>
    <w:p w14:paraId="1F84DB3B" w14:textId="64C38176" w:rsidR="00A9204E" w:rsidRPr="007A4C3A" w:rsidRDefault="005E10E9" w:rsidP="00503782">
      <w:pPr>
        <w:spacing w:line="360" w:lineRule="auto"/>
        <w:rPr>
          <w:rFonts w:ascii="Times New Roman" w:hAnsi="Times New Roman" w:cs="Times New Roman"/>
        </w:rPr>
      </w:pPr>
      <w:r w:rsidRPr="007A4C3A">
        <w:rPr>
          <w:rFonts w:ascii="Times New Roman" w:hAnsi="Times New Roman" w:cs="Times New Roman"/>
        </w:rPr>
        <w:tab/>
        <w:t xml:space="preserve">AND NOW, this </w:t>
      </w:r>
      <w:r w:rsidR="00E33D65">
        <w:rPr>
          <w:rFonts w:ascii="Times New Roman" w:hAnsi="Times New Roman" w:cs="Times New Roman"/>
        </w:rPr>
        <w:t>26</w:t>
      </w:r>
      <w:r w:rsidR="00BB4DDB">
        <w:rPr>
          <w:rFonts w:ascii="Times New Roman" w:hAnsi="Times New Roman" w:cs="Times New Roman"/>
        </w:rPr>
        <w:t>th</w:t>
      </w:r>
      <w:r w:rsidRPr="007A4C3A">
        <w:rPr>
          <w:rFonts w:ascii="Times New Roman" w:hAnsi="Times New Roman" w:cs="Times New Roman"/>
        </w:rPr>
        <w:t xml:space="preserve"> day of </w:t>
      </w:r>
      <w:r w:rsidR="00BB4DDB">
        <w:rPr>
          <w:rFonts w:ascii="Times New Roman" w:hAnsi="Times New Roman" w:cs="Times New Roman"/>
        </w:rPr>
        <w:t>September</w:t>
      </w:r>
      <w:r w:rsidRPr="007A4C3A">
        <w:rPr>
          <w:rFonts w:ascii="Times New Roman" w:hAnsi="Times New Roman" w:cs="Times New Roman"/>
        </w:rPr>
        <w:t xml:space="preserve"> 20</w:t>
      </w:r>
      <w:r w:rsidR="00D322E3">
        <w:rPr>
          <w:rFonts w:ascii="Times New Roman" w:hAnsi="Times New Roman" w:cs="Times New Roman"/>
        </w:rPr>
        <w:t>2</w:t>
      </w:r>
      <w:r w:rsidR="000342BD">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rsidP="00503782">
      <w:pPr>
        <w:spacing w:line="360" w:lineRule="auto"/>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597B521"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BB4DDB">
        <w:rPr>
          <w:rFonts w:ascii="Times New Roman" w:hAnsi="Times New Roman" w:cs="Times New Roman"/>
        </w:rPr>
        <w:t>Thur</w:t>
      </w:r>
      <w:r w:rsidR="000342BD">
        <w:rPr>
          <w:rFonts w:ascii="Times New Roman" w:hAnsi="Times New Roman" w:cs="Times New Roman"/>
        </w:rPr>
        <w:t xml:space="preserve">sday, </w:t>
      </w:r>
      <w:r w:rsidR="00BB4DDB">
        <w:rPr>
          <w:rFonts w:ascii="Times New Roman" w:hAnsi="Times New Roman" w:cs="Times New Roman"/>
        </w:rPr>
        <w:t xml:space="preserve">November </w:t>
      </w:r>
      <w:r w:rsidR="00E33D65">
        <w:rPr>
          <w:rFonts w:ascii="Times New Roman" w:hAnsi="Times New Roman" w:cs="Times New Roman"/>
        </w:rPr>
        <w:t>17</w:t>
      </w:r>
      <w:r w:rsidR="000342BD">
        <w:rPr>
          <w:rFonts w:ascii="Times New Roman" w:hAnsi="Times New Roman" w:cs="Times New Roman"/>
        </w:rPr>
        <w:t>, 2022, beginning at 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48A2965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877-</w:t>
      </w:r>
      <w:r w:rsidR="00415AC6">
        <w:rPr>
          <w:rFonts w:ascii="Times New Roman" w:hAnsi="Times New Roman" w:cs="Times New Roman"/>
        </w:rPr>
        <w:t>668-3814</w:t>
      </w:r>
    </w:p>
    <w:p w14:paraId="526C2AAD" w14:textId="6E9B2E1C"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415AC6">
        <w:rPr>
          <w:rFonts w:ascii="Times New Roman" w:hAnsi="Times New Roman" w:cs="Times New Roman"/>
        </w:rPr>
        <w:t>453</w:t>
      </w:r>
      <w:r w:rsidR="007A5C9D">
        <w:rPr>
          <w:rFonts w:ascii="Times New Roman" w:hAnsi="Times New Roman" w:cs="Times New Roman"/>
        </w:rPr>
        <w:t>10677</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312D505A" w:rsidR="00A67878" w:rsidRDefault="00A67878" w:rsidP="00ED672F">
      <w:pPr>
        <w:pStyle w:val="BalloonText"/>
        <w:spacing w:line="360" w:lineRule="auto"/>
        <w:rPr>
          <w:rFonts w:ascii="Times New Roman" w:hAnsi="Times New Roman" w:cs="Times New Roman"/>
          <w:szCs w:val="24"/>
        </w:rPr>
      </w:pPr>
    </w:p>
    <w:p w14:paraId="0AB50240" w14:textId="77777777" w:rsidR="00CE2C6D" w:rsidRDefault="00CE2C6D" w:rsidP="00CE2C6D">
      <w:pPr>
        <w:pStyle w:val="BalloonText"/>
        <w:tabs>
          <w:tab w:val="left" w:pos="1335"/>
        </w:tabs>
        <w:spacing w:line="360" w:lineRule="auto"/>
        <w:rPr>
          <w:rFonts w:ascii="Times New Roman" w:hAnsi="Times New Roman" w:cs="Times New Roman"/>
          <w:szCs w:val="24"/>
        </w:rPr>
        <w:sectPr w:rsidR="00CE2C6D">
          <w:footerReference w:type="default" r:id="rId11"/>
          <w:pgSz w:w="12240" w:h="15840"/>
          <w:pgMar w:top="1440" w:right="1440" w:bottom="1440" w:left="1440" w:header="720" w:footer="720" w:gutter="0"/>
          <w:cols w:space="720"/>
          <w:docGrid w:linePitch="360"/>
        </w:sectPr>
      </w:pPr>
    </w:p>
    <w:p w14:paraId="32704950" w14:textId="21FDA3BF" w:rsidR="00EA1EB7" w:rsidRPr="00ED672F" w:rsidRDefault="00EA1EB7" w:rsidP="00CE2C6D">
      <w:pPr>
        <w:pStyle w:val="BalloonText"/>
        <w:tabs>
          <w:tab w:val="left" w:pos="1335"/>
        </w:tabs>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095502CE"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w:t>
      </w:r>
      <w:r w:rsidR="00D31CBE">
        <w:rPr>
          <w:rFonts w:ascii="Times New Roman" w:hAnsi="Times New Roman" w:cs="Times New Roman"/>
        </w:rPr>
        <w:t>five</w:t>
      </w:r>
      <w:r>
        <w:rPr>
          <w:rFonts w:ascii="Times New Roman" w:hAnsi="Times New Roman" w:cs="Times New Roman"/>
        </w:rPr>
        <w:t xml:space="preserve"> (</w:t>
      </w:r>
      <w:r w:rsidR="00D31CBE">
        <w:rPr>
          <w:rFonts w:ascii="Times New Roman" w:hAnsi="Times New Roman" w:cs="Times New Roman"/>
        </w:rPr>
        <w:t>5</w:t>
      </w:r>
      <w:r>
        <w:rPr>
          <w:rFonts w:ascii="Times New Roman" w:hAnsi="Times New Roman" w:cs="Times New Roman"/>
        </w:rPr>
        <w:t xml:space="preserve">)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114FCAB3" w:rsidR="00C745AB" w:rsidRDefault="007A5C9D" w:rsidP="00E43791">
      <w:pPr>
        <w:ind w:left="2880"/>
        <w:rPr>
          <w:rFonts w:ascii="Times New Roman" w:hAnsi="Times New Roman" w:cs="Times New Roman"/>
        </w:rPr>
      </w:pPr>
      <w:r>
        <w:rPr>
          <w:rFonts w:ascii="Times New Roman" w:hAnsi="Times New Roman" w:cs="Times New Roman"/>
        </w:rPr>
        <w:t>Administrative Law Judge Steven K. Haas</w:t>
      </w:r>
    </w:p>
    <w:p w14:paraId="09F8EB96" w14:textId="0E9B1064" w:rsidR="00A368C3" w:rsidRPr="00A368C3" w:rsidRDefault="00A368C3" w:rsidP="00A368C3">
      <w:pPr>
        <w:ind w:left="2880"/>
        <w:rPr>
          <w:rFonts w:ascii="Times New Roman" w:hAnsi="Times New Roman" w:cs="Times New Roman"/>
        </w:rPr>
      </w:pPr>
      <w:r>
        <w:rPr>
          <w:rFonts w:ascii="Times New Roman" w:hAnsi="Times New Roman" w:cs="Times New Roman"/>
        </w:rPr>
        <w:t>Email address</w:t>
      </w:r>
      <w:r w:rsidR="007A5C9D">
        <w:rPr>
          <w:rFonts w:ascii="Times New Roman" w:hAnsi="Times New Roman" w:cs="Times New Roman"/>
        </w:rPr>
        <w:t>:  sthaas@pa.gov</w:t>
      </w:r>
      <w:r>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455D1394"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623DAC">
        <w:rPr>
          <w:rFonts w:ascii="Times New Roman" w:hAnsi="Times New Roman" w:cs="Times New Roman"/>
          <w:sz w:val="24"/>
          <w:szCs w:val="24"/>
        </w:rPr>
        <w:t xml:space="preserve">me at </w:t>
      </w:r>
      <w:hyperlink r:id="rId12" w:history="1">
        <w:r w:rsidR="00623DAC" w:rsidRPr="00FB7E48">
          <w:rPr>
            <w:rStyle w:val="Hyperlink"/>
            <w:rFonts w:ascii="Times New Roman" w:hAnsi="Times New Roman" w:cs="Times New Roman"/>
            <w:sz w:val="24"/>
            <w:szCs w:val="24"/>
          </w:rPr>
          <w:t>sthaas@pa.gov</w:t>
        </w:r>
      </w:hyperlink>
      <w:r w:rsidR="00623DAC">
        <w:rPr>
          <w:rFonts w:ascii="Times New Roman" w:hAnsi="Times New Roman" w:cs="Times New Roman"/>
          <w:sz w:val="24"/>
          <w:szCs w:val="24"/>
        </w:rPr>
        <w:t xml:space="preserve"> </w:t>
      </w:r>
      <w:r w:rsidR="00E43791" w:rsidRPr="00E43791">
        <w:rPr>
          <w:rFonts w:ascii="Times New Roman" w:hAnsi="Times New Roman" w:cs="Times New Roman"/>
          <w:sz w:val="24"/>
          <w:szCs w:val="24"/>
        </w:rPr>
        <w:t xml:space="preserve">and one (1) copy each must be sent to every other party.  All copies must be received </w:t>
      </w:r>
      <w:r w:rsidR="00D23424">
        <w:rPr>
          <w:rFonts w:ascii="Times New Roman" w:hAnsi="Times New Roman" w:cs="Times New Roman"/>
          <w:sz w:val="24"/>
          <w:szCs w:val="24"/>
        </w:rPr>
        <w:t xml:space="preserve">by me and the other parties </w:t>
      </w:r>
      <w:r w:rsidR="00D31CBE">
        <w:rPr>
          <w:rFonts w:ascii="Times New Roman" w:hAnsi="Times New Roman" w:cs="Times New Roman"/>
          <w:sz w:val="24"/>
          <w:szCs w:val="24"/>
        </w:rPr>
        <w:t>at least five (5) days prior to the hearing</w:t>
      </w:r>
      <w:r w:rsidR="00E43791" w:rsidRPr="00E43791">
        <w:rPr>
          <w:rFonts w:ascii="Times New Roman" w:hAnsi="Times New Roman" w:cs="Times New Roman"/>
          <w:sz w:val="24"/>
          <w:szCs w:val="24"/>
        </w:rPr>
        <w:t>.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551EDEF0"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w:t>
      </w:r>
      <w:proofErr w:type="gramStart"/>
      <w:r w:rsidRPr="00090F56">
        <w:rPr>
          <w:rFonts w:ascii="Times New Roman" w:hAnsi="Times New Roman" w:cs="Times New Roman"/>
        </w:rPr>
        <w:t>Answer</w:t>
      </w:r>
      <w:r w:rsidR="00D31CBE">
        <w:rPr>
          <w:rFonts w:ascii="Times New Roman" w:hAnsi="Times New Roman" w:cs="Times New Roman"/>
        </w:rPr>
        <w:t>,,</w:t>
      </w:r>
      <w:proofErr w:type="gramEnd"/>
      <w:r w:rsidR="00D31CBE">
        <w:rPr>
          <w:rFonts w:ascii="Times New Roman" w:hAnsi="Times New Roman" w:cs="Times New Roman"/>
        </w:rPr>
        <w:t xml:space="preserve"> in any,</w:t>
      </w:r>
      <w:r w:rsidRPr="00090F56">
        <w:rPr>
          <w:rFonts w:ascii="Times New Roman" w:hAnsi="Times New Roman" w:cs="Times New Roman"/>
        </w:rPr>
        <w:t xml:space="preserve">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73D33D40"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w:t>
      </w:r>
      <w:r w:rsidR="004D3B41" w:rsidRPr="00077D94">
        <w:rPr>
          <w:rFonts w:ascii="Times New Roman" w:hAnsi="Times New Roman" w:cs="Times New Roman"/>
        </w:rPr>
        <w:lastRenderedPageBreak/>
        <w:t xml:space="preserve">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09E1A3C2" w14:textId="77777777" w:rsidR="004E72AD" w:rsidRPr="00077D94" w:rsidRDefault="004E72AD"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CE2C6D" w:rsidP="001E5370">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7899BA1A"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F60526">
        <w:rPr>
          <w:rFonts w:ascii="Times New Roman" w:hAnsi="Times New Roman" w:cs="Times New Roman"/>
        </w:rPr>
        <w:lastRenderedPageBreak/>
        <w:t xml:space="preserve">to ma </w:t>
      </w:r>
      <w:r w:rsidR="00864317" w:rsidRPr="00077D94">
        <w:rPr>
          <w:rFonts w:ascii="Times New Roman" w:hAnsi="Times New Roman" w:cs="Times New Roman"/>
        </w:rPr>
        <w:t xml:space="preserve">at </w:t>
      </w:r>
      <w:r w:rsidR="00F60526">
        <w:rPr>
          <w:rFonts w:ascii="Times New Roman" w:hAnsi="Times New Roman" w:cs="Times New Roman"/>
        </w:rPr>
        <w:t>sthaas@pa.gov</w:t>
      </w:r>
      <w:r w:rsidR="00864317" w:rsidRPr="00077D94">
        <w:rPr>
          <w:rFonts w:ascii="Times New Roman" w:hAnsi="Times New Roman" w:cs="Times New Roman"/>
        </w:rPr>
        <w:t xml:space="preserve">.  </w:t>
      </w:r>
      <w:r w:rsidR="00BC3ED5" w:rsidRPr="00077D94">
        <w:rPr>
          <w:rFonts w:ascii="Times New Roman" w:hAnsi="Times New Roman" w:cs="Times New Roman"/>
        </w:rPr>
        <w:t xml:space="preserve"> 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667AA8D9"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6D108F6"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sidRPr="00077D94">
        <w:rPr>
          <w:rFonts w:ascii="Times New Roman" w:hAnsi="Times New Roman" w:cs="Times New Roman"/>
          <w:spacing w:val="-3"/>
        </w:rPr>
        <w:t>during the course of</w:t>
      </w:r>
      <w:proofErr w:type="gramEnd"/>
      <w:r w:rsidRPr="00077D94">
        <w:rPr>
          <w:rFonts w:ascii="Times New Roman" w:hAnsi="Times New Roman" w:cs="Times New Roman"/>
          <w:spacing w:val="-3"/>
        </w:rPr>
        <w:t xml:space="preserve"> the proceeding</w:t>
      </w:r>
      <w:r w:rsidR="000C1A32" w:rsidRPr="00077D94">
        <w:rPr>
          <w:rFonts w:ascii="Times New Roman" w:hAnsi="Times New Roman" w:cs="Times New Roman"/>
          <w:spacing w:val="-3"/>
        </w:rPr>
        <w:t xml:space="preserve">, you must immediately update </w:t>
      </w:r>
      <w:r w:rsidR="00B80D65">
        <w:rPr>
          <w:rFonts w:ascii="Times New Roman" w:hAnsi="Times New Roman" w:cs="Times New Roman"/>
          <w:spacing w:val="-3"/>
        </w:rPr>
        <w:t>my office</w:t>
      </w:r>
      <w:r w:rsidR="0032153D" w:rsidRPr="00077D94">
        <w:rPr>
          <w:rFonts w:ascii="Times New Roman" w:hAnsi="Times New Roman" w:cs="Times New Roman"/>
          <w:spacing w:val="-3"/>
        </w:rPr>
        <w:t xml:space="preserve"> by calling 717-787-1399.</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0B968B26" w14:textId="77777777" w:rsidR="00394B4C" w:rsidRPr="00077D94" w:rsidRDefault="00394B4C"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F43A49"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u w:val="single"/>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F43A49">
        <w:rPr>
          <w:rFonts w:ascii="Times New Roman" w:hAnsi="Times New Roman" w:cs="Times New Roman"/>
          <w:u w:val="single"/>
        </w:rPr>
        <w:t xml:space="preserve">The </w:t>
      </w:r>
      <w:r w:rsidRPr="00F43A49">
        <w:rPr>
          <w:rFonts w:ascii="Times New Roman" w:hAnsi="Times New Roman" w:cs="Times New Roman"/>
          <w:u w:val="single"/>
        </w:rPr>
        <w:t xml:space="preserve">utility shall </w:t>
      </w:r>
    </w:p>
    <w:p w14:paraId="1F9AC0D8" w14:textId="0C10156C" w:rsidR="00166D3F" w:rsidRPr="00077D94" w:rsidRDefault="00950645" w:rsidP="00A368C3">
      <w:pPr>
        <w:spacing w:line="360" w:lineRule="auto"/>
        <w:rPr>
          <w:rFonts w:ascii="Times New Roman" w:hAnsi="Times New Roman" w:cs="Times New Roman"/>
          <w:b/>
        </w:rPr>
      </w:pPr>
      <w:r w:rsidRPr="00F43A49">
        <w:rPr>
          <w:rFonts w:ascii="Times New Roman" w:hAnsi="Times New Roman" w:cs="Times New Roman"/>
          <w:u w:val="single"/>
        </w:rPr>
        <w:t xml:space="preserve">contact </w:t>
      </w:r>
      <w:r w:rsidR="00ED672F" w:rsidRPr="00F43A49">
        <w:rPr>
          <w:rFonts w:ascii="Times New Roman" w:hAnsi="Times New Roman" w:cs="Times New Roman"/>
          <w:u w:val="single"/>
        </w:rPr>
        <w:t>the Complainant</w:t>
      </w:r>
      <w:r w:rsidRPr="00F43A49">
        <w:rPr>
          <w:rFonts w:ascii="Times New Roman" w:hAnsi="Times New Roman" w:cs="Times New Roman"/>
          <w:u w:val="single"/>
        </w:rPr>
        <w:t xml:space="preserve"> at least </w:t>
      </w:r>
      <w:r w:rsidR="00D23424">
        <w:rPr>
          <w:rFonts w:ascii="Times New Roman" w:hAnsi="Times New Roman" w:cs="Times New Roman"/>
          <w:u w:val="single"/>
        </w:rPr>
        <w:t>three days</w:t>
      </w:r>
      <w:r w:rsidRPr="00F43A49">
        <w:rPr>
          <w:rFonts w:ascii="Times New Roman" w:hAnsi="Times New Roman" w:cs="Times New Roman"/>
          <w:u w:val="single"/>
        </w:rPr>
        <w:t xml:space="preserve"> before the scheduled hearing to talk over a possible settlement of this case</w:t>
      </w:r>
      <w:r w:rsidRPr="00077D94">
        <w:rPr>
          <w:rFonts w:ascii="Times New Roman" w:hAnsi="Times New Roman" w:cs="Times New Roman"/>
        </w:rPr>
        <w:t>.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w:t>
      </w:r>
      <w:proofErr w:type="gramStart"/>
      <w:r w:rsidRPr="00077D94">
        <w:rPr>
          <w:rFonts w:ascii="Times New Roman" w:hAnsi="Times New Roman" w:cs="Times New Roman"/>
          <w:spacing w:val="-3"/>
        </w:rPr>
        <w:t xml:space="preserve"> </w:t>
      </w:r>
      <w:r w:rsidR="00BC3ED5" w:rsidRPr="00077D94">
        <w:rPr>
          <w:rFonts w:ascii="Times New Roman" w:hAnsi="Times New Roman" w:cs="Times New Roman"/>
          <w:spacing w:val="-3"/>
        </w:rPr>
        <w:t xml:space="preserve">  (</w:t>
      </w:r>
      <w:proofErr w:type="gramEnd"/>
      <w:r w:rsidR="00BC3ED5" w:rsidRPr="00077D94">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lastRenderedPageBreak/>
        <w:t xml:space="preserve">              The customer must make monthly payments for current usage on or before the billing due date while this complaint is pending.  Failure to make payments may result in the utility terminating your service.</w:t>
      </w:r>
    </w:p>
    <w:p w14:paraId="17BDC790" w14:textId="17840D52" w:rsidR="006F400C"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44E18F1" w14:textId="252C7B59"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EA7F71">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1CE66C8C"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EA7F71">
        <w:rPr>
          <w:rFonts w:ascii="Times New Roman" w:hAnsi="Times New Roman" w:cs="Times New Roman"/>
          <w:b/>
        </w:rPr>
        <w:t>5</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5"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736717C7" w14:textId="7AA42B61" w:rsidR="000C1A32" w:rsidRPr="00077D94" w:rsidRDefault="000C1A32" w:rsidP="000C1A32">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p>
    <w:p w14:paraId="55082122" w14:textId="481B7C16" w:rsidR="000C1A32" w:rsidRPr="00077D94" w:rsidRDefault="000C1A32" w:rsidP="000C1A32">
      <w:pPr>
        <w:pStyle w:val="ParaTab1"/>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C06C4A">
        <w:rPr>
          <w:rFonts w:ascii="Times New Roman" w:hAnsi="Times New Roman" w:cs="Times New Roman"/>
          <w:spacing w:val="-3"/>
        </w:rPr>
        <w:t>Steven K. Haas</w:t>
      </w:r>
    </w:p>
    <w:p w14:paraId="2CBD6178" w14:textId="0BCAC842" w:rsidR="007A4C3A" w:rsidRPr="00077D94" w:rsidRDefault="000C1A32" w:rsidP="00654737">
      <w:pPr>
        <w:pStyle w:val="ParaTab1"/>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C06C4A">
        <w:rPr>
          <w:rFonts w:ascii="Times New Roman" w:hAnsi="Times New Roman" w:cs="Times New Roman"/>
          <w:spacing w:val="-3"/>
        </w:rPr>
        <w:t>Administrative Law judge</w:t>
      </w:r>
      <w:r w:rsidRPr="00077D94">
        <w:rPr>
          <w:rFonts w:ascii="Times New Roman" w:hAnsi="Times New Roman" w:cs="Times New Roman"/>
          <w:spacing w:val="-3"/>
        </w:rPr>
        <w:tab/>
      </w:r>
    </w:p>
    <w:p w14:paraId="7F747697" w14:textId="31F66FB3" w:rsidR="008B6732" w:rsidRPr="00077D94" w:rsidRDefault="008B6732" w:rsidP="00654737">
      <w:pPr>
        <w:pStyle w:val="ParaTab1"/>
        <w:ind w:firstLine="0"/>
        <w:rPr>
          <w:rFonts w:ascii="Times New Roman" w:hAnsi="Times New Roman" w:cs="Times New Roman"/>
          <w:spacing w:val="-3"/>
        </w:rPr>
      </w:pPr>
    </w:p>
    <w:p w14:paraId="458D5DFF" w14:textId="77777777" w:rsidR="00CE2C6D" w:rsidRDefault="00CE2C6D" w:rsidP="00654737">
      <w:pPr>
        <w:pStyle w:val="ParaTab1"/>
        <w:ind w:firstLine="0"/>
        <w:rPr>
          <w:rFonts w:ascii="Times New Roman" w:hAnsi="Times New Roman" w:cs="Times New Roman"/>
          <w:spacing w:val="-3"/>
        </w:rPr>
        <w:sectPr w:rsidR="00CE2C6D" w:rsidSect="00CE2C6D">
          <w:footerReference w:type="default" r:id="rId16"/>
          <w:type w:val="continuous"/>
          <w:pgSz w:w="12240" w:h="15840"/>
          <w:pgMar w:top="1440" w:right="1440" w:bottom="1440" w:left="1440" w:header="720" w:footer="720" w:gutter="0"/>
          <w:cols w:space="720"/>
          <w:docGrid w:linePitch="360"/>
        </w:sectPr>
      </w:pPr>
    </w:p>
    <w:p w14:paraId="666ACD6D" w14:textId="77777777" w:rsidR="00CE2C6D" w:rsidRDefault="00CE2C6D" w:rsidP="00CE2C6D">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C-2022-3033480 - TAVHEED DAVENPORT v. PECO ENERGY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TAVHEED DAVENPORT</w:t>
      </w:r>
      <w:r>
        <w:rPr>
          <w:rFonts w:ascii="Microsoft Sans Serif" w:eastAsia="Microsoft Sans Serif" w:hAnsi="Microsoft Sans Serif" w:cs="Microsoft Sans Serif"/>
        </w:rPr>
        <w:cr/>
        <w:t>4002 GIDEON ROAD</w:t>
      </w:r>
      <w:r>
        <w:rPr>
          <w:rFonts w:ascii="Microsoft Sans Serif" w:eastAsia="Microsoft Sans Serif" w:hAnsi="Microsoft Sans Serif" w:cs="Microsoft Sans Serif"/>
        </w:rPr>
        <w:cr/>
        <w:t>BROOKHAVEN PA  19015</w:t>
      </w:r>
      <w:r>
        <w:rPr>
          <w:rFonts w:ascii="Microsoft Sans Serif" w:eastAsia="Microsoft Sans Serif" w:hAnsi="Microsoft Sans Serif" w:cs="Microsoft Sans Serif"/>
        </w:rPr>
        <w:cr/>
      </w:r>
      <w:r w:rsidRPr="0041615D">
        <w:rPr>
          <w:rFonts w:ascii="Microsoft Sans Serif" w:eastAsia="Microsoft Sans Serif" w:hAnsi="Microsoft Sans Serif" w:cs="Microsoft Sans Serif"/>
          <w:b/>
          <w:bCs/>
        </w:rPr>
        <w:t>267.456.6104</w:t>
      </w:r>
      <w:r>
        <w:rPr>
          <w:rFonts w:ascii="Microsoft Sans Serif" w:eastAsia="Microsoft Sans Serif" w:hAnsi="Microsoft Sans Serif" w:cs="Microsoft Sans Serif"/>
        </w:rPr>
        <w:cr/>
        <w:t>boonenakisha@gmail.com</w:t>
      </w:r>
      <w:r>
        <w:rPr>
          <w:rFonts w:ascii="Microsoft Sans Serif" w:eastAsia="Microsoft Sans Serif" w:hAnsi="Microsoft Sans Serif" w:cs="Microsoft Sans Serif"/>
        </w:rPr>
        <w:cr/>
      </w:r>
    </w:p>
    <w:p w14:paraId="2A57AA63" w14:textId="77777777" w:rsidR="00CE2C6D" w:rsidRPr="0041615D" w:rsidRDefault="00CE2C6D" w:rsidP="00CE2C6D">
      <w:pPr>
        <w:rPr>
          <w:rFonts w:ascii="Microsoft Sans Serif" w:eastAsia="Microsoft Sans Serif" w:hAnsi="Microsoft Sans Serif" w:cs="Microsoft Sans Serif"/>
        </w:rPr>
      </w:pPr>
      <w:r>
        <w:rPr>
          <w:rFonts w:ascii="Microsoft Sans Serif" w:eastAsia="Microsoft Sans Serif" w:hAnsi="Microsoft Sans Serif" w:cs="Microsoft Sans Serif"/>
        </w:rPr>
        <w:t>KHADIJAH SCOTT ESQUIRE</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 S23-1</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41615D">
        <w:rPr>
          <w:rFonts w:ascii="Microsoft Sans Serif" w:eastAsia="Microsoft Sans Serif" w:hAnsi="Microsoft Sans Serif" w:cs="Microsoft Sans Serif"/>
          <w:b/>
          <w:bCs/>
        </w:rPr>
        <w:t>215.841.6841</w:t>
      </w:r>
      <w:r w:rsidRPr="0041615D">
        <w:rPr>
          <w:rFonts w:ascii="Microsoft Sans Serif" w:eastAsia="Microsoft Sans Serif" w:hAnsi="Microsoft Sans Serif" w:cs="Microsoft Sans Serif"/>
          <w:b/>
          <w:bCs/>
        </w:rPr>
        <w:cr/>
      </w:r>
      <w:r>
        <w:rPr>
          <w:rFonts w:ascii="Microsoft Sans Serif" w:eastAsia="Microsoft Sans Serif" w:hAnsi="Microsoft Sans Serif" w:cs="Microsoft Sans Serif"/>
        </w:rPr>
        <w:t>khadijah.scott@exeloncorp.com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p>
    <w:p w14:paraId="00305F00" w14:textId="77777777" w:rsidR="00CE2C6D" w:rsidRDefault="00CE2C6D" w:rsidP="00CE2C6D"/>
    <w:p w14:paraId="5627EEC8" w14:textId="550056CE" w:rsidR="008B6732" w:rsidRPr="00077D94" w:rsidRDefault="008B6732" w:rsidP="00654737">
      <w:pPr>
        <w:pStyle w:val="ParaTab1"/>
        <w:ind w:firstLine="0"/>
        <w:rPr>
          <w:rFonts w:ascii="Times New Roman" w:hAnsi="Times New Roman" w:cs="Times New Roman"/>
          <w:spacing w:val="-3"/>
        </w:rPr>
      </w:pPr>
    </w:p>
    <w:sectPr w:rsidR="008B6732" w:rsidRPr="00077D94">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7BDEE" w14:textId="77777777" w:rsidR="00393E3D" w:rsidRDefault="00393E3D" w:rsidP="00244F8F">
      <w:r>
        <w:separator/>
      </w:r>
    </w:p>
  </w:endnote>
  <w:endnote w:type="continuationSeparator" w:id="0">
    <w:p w14:paraId="225E86F4" w14:textId="77777777" w:rsidR="00393E3D" w:rsidRDefault="00393E3D"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2B301" w14:textId="7F0D8AA8" w:rsidR="00CE2C6D" w:rsidRPr="00CE2C6D" w:rsidRDefault="00CE2C6D">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363851"/>
      <w:docPartObj>
        <w:docPartGallery w:val="Page Numbers (Bottom of Page)"/>
        <w:docPartUnique/>
      </w:docPartObj>
    </w:sdtPr>
    <w:sdtEndPr>
      <w:rPr>
        <w:rFonts w:ascii="Times New Roman" w:hAnsi="Times New Roman" w:cs="Times New Roman"/>
        <w:noProof/>
        <w:sz w:val="20"/>
        <w:szCs w:val="20"/>
      </w:rPr>
    </w:sdtEndPr>
    <w:sdtContent>
      <w:p w14:paraId="7735A3B1" w14:textId="77777777" w:rsidR="00CE2C6D" w:rsidRPr="00CE2C6D" w:rsidRDefault="00CE2C6D">
        <w:pPr>
          <w:pStyle w:val="Footer"/>
          <w:jc w:val="center"/>
          <w:rPr>
            <w:rFonts w:ascii="Times New Roman" w:hAnsi="Times New Roman" w:cs="Times New Roman"/>
            <w:sz w:val="20"/>
            <w:szCs w:val="20"/>
          </w:rPr>
        </w:pPr>
        <w:r w:rsidRPr="00CE2C6D">
          <w:rPr>
            <w:rFonts w:ascii="Times New Roman" w:hAnsi="Times New Roman" w:cs="Times New Roman"/>
            <w:sz w:val="20"/>
            <w:szCs w:val="20"/>
          </w:rPr>
          <w:fldChar w:fldCharType="begin"/>
        </w:r>
        <w:r w:rsidRPr="00CE2C6D">
          <w:rPr>
            <w:rFonts w:ascii="Times New Roman" w:hAnsi="Times New Roman" w:cs="Times New Roman"/>
            <w:sz w:val="20"/>
            <w:szCs w:val="20"/>
          </w:rPr>
          <w:instrText xml:space="preserve"> PAGE   \* MERGEFORMAT </w:instrText>
        </w:r>
        <w:r w:rsidRPr="00CE2C6D">
          <w:rPr>
            <w:rFonts w:ascii="Times New Roman" w:hAnsi="Times New Roman" w:cs="Times New Roman"/>
            <w:sz w:val="20"/>
            <w:szCs w:val="20"/>
          </w:rPr>
          <w:fldChar w:fldCharType="separate"/>
        </w:r>
        <w:r w:rsidRPr="00CE2C6D">
          <w:rPr>
            <w:rFonts w:ascii="Times New Roman" w:hAnsi="Times New Roman" w:cs="Times New Roman"/>
            <w:noProof/>
            <w:sz w:val="20"/>
            <w:szCs w:val="20"/>
          </w:rPr>
          <w:t>2</w:t>
        </w:r>
        <w:r w:rsidRPr="00CE2C6D">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0B010" w14:textId="5B7BD836" w:rsidR="00CE2C6D" w:rsidRPr="00CE2C6D" w:rsidRDefault="00CE2C6D">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3A2F1" w14:textId="77777777" w:rsidR="00393E3D" w:rsidRDefault="00393E3D" w:rsidP="00244F8F">
      <w:r>
        <w:separator/>
      </w:r>
    </w:p>
  </w:footnote>
  <w:footnote w:type="continuationSeparator" w:id="0">
    <w:p w14:paraId="34A7C98B" w14:textId="77777777" w:rsidR="00393E3D" w:rsidRDefault="00393E3D"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40659408">
    <w:abstractNumId w:val="32"/>
  </w:num>
  <w:num w:numId="2" w16cid:durableId="875776473">
    <w:abstractNumId w:val="14"/>
  </w:num>
  <w:num w:numId="3" w16cid:durableId="1172255772">
    <w:abstractNumId w:val="11"/>
  </w:num>
  <w:num w:numId="4" w16cid:durableId="351305395">
    <w:abstractNumId w:val="34"/>
  </w:num>
  <w:num w:numId="5" w16cid:durableId="859198535">
    <w:abstractNumId w:val="16"/>
  </w:num>
  <w:num w:numId="6" w16cid:durableId="454755244">
    <w:abstractNumId w:val="27"/>
  </w:num>
  <w:num w:numId="7" w16cid:durableId="450245473">
    <w:abstractNumId w:val="31"/>
  </w:num>
  <w:num w:numId="8" w16cid:durableId="605885299">
    <w:abstractNumId w:val="9"/>
  </w:num>
  <w:num w:numId="9" w16cid:durableId="1064792879">
    <w:abstractNumId w:val="7"/>
  </w:num>
  <w:num w:numId="10" w16cid:durableId="159584035">
    <w:abstractNumId w:val="6"/>
  </w:num>
  <w:num w:numId="11" w16cid:durableId="1901790554">
    <w:abstractNumId w:val="5"/>
  </w:num>
  <w:num w:numId="12" w16cid:durableId="1346638636">
    <w:abstractNumId w:val="4"/>
  </w:num>
  <w:num w:numId="13" w16cid:durableId="1160124468">
    <w:abstractNumId w:val="8"/>
  </w:num>
  <w:num w:numId="14" w16cid:durableId="1086875538">
    <w:abstractNumId w:val="3"/>
  </w:num>
  <w:num w:numId="15" w16cid:durableId="1879662268">
    <w:abstractNumId w:val="2"/>
  </w:num>
  <w:num w:numId="16" w16cid:durableId="1028800539">
    <w:abstractNumId w:val="1"/>
  </w:num>
  <w:num w:numId="17" w16cid:durableId="655955398">
    <w:abstractNumId w:val="0"/>
  </w:num>
  <w:num w:numId="18" w16cid:durableId="2029718339">
    <w:abstractNumId w:val="21"/>
  </w:num>
  <w:num w:numId="19" w16cid:durableId="162548823">
    <w:abstractNumId w:val="24"/>
  </w:num>
  <w:num w:numId="20" w16cid:durableId="1794596188">
    <w:abstractNumId w:val="33"/>
  </w:num>
  <w:num w:numId="21" w16cid:durableId="349796040">
    <w:abstractNumId w:val="29"/>
  </w:num>
  <w:num w:numId="22" w16cid:durableId="1439445372">
    <w:abstractNumId w:val="13"/>
  </w:num>
  <w:num w:numId="23" w16cid:durableId="1021856513">
    <w:abstractNumId w:val="36"/>
  </w:num>
  <w:num w:numId="24" w16cid:durableId="1190951327">
    <w:abstractNumId w:val="20"/>
  </w:num>
  <w:num w:numId="25" w16cid:durableId="7561963">
    <w:abstractNumId w:val="28"/>
  </w:num>
  <w:num w:numId="26" w16cid:durableId="626350192">
    <w:abstractNumId w:val="12"/>
  </w:num>
  <w:num w:numId="27" w16cid:durableId="185895819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079251024">
    <w:abstractNumId w:val="17"/>
  </w:num>
  <w:num w:numId="29" w16cid:durableId="1970435396">
    <w:abstractNumId w:val="30"/>
  </w:num>
  <w:num w:numId="30" w16cid:durableId="896285743">
    <w:abstractNumId w:val="19"/>
  </w:num>
  <w:num w:numId="31" w16cid:durableId="1178231342">
    <w:abstractNumId w:val="25"/>
  </w:num>
  <w:num w:numId="32" w16cid:durableId="2124032773">
    <w:abstractNumId w:val="35"/>
  </w:num>
  <w:num w:numId="33" w16cid:durableId="2068719602">
    <w:abstractNumId w:val="22"/>
  </w:num>
  <w:num w:numId="34" w16cid:durableId="1413819256">
    <w:abstractNumId w:val="26"/>
  </w:num>
  <w:num w:numId="35" w16cid:durableId="716274560">
    <w:abstractNumId w:val="18"/>
  </w:num>
  <w:num w:numId="36" w16cid:durableId="1056586277">
    <w:abstractNumId w:val="15"/>
  </w:num>
  <w:num w:numId="37" w16cid:durableId="15498040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342BD"/>
    <w:rsid w:val="000356C4"/>
    <w:rsid w:val="00040B38"/>
    <w:rsid w:val="00046C0F"/>
    <w:rsid w:val="000571B7"/>
    <w:rsid w:val="00062834"/>
    <w:rsid w:val="00064176"/>
    <w:rsid w:val="00064B2B"/>
    <w:rsid w:val="00077D94"/>
    <w:rsid w:val="000A69B3"/>
    <w:rsid w:val="000C1579"/>
    <w:rsid w:val="000C1736"/>
    <w:rsid w:val="000C1A32"/>
    <w:rsid w:val="000D6838"/>
    <w:rsid w:val="000E244C"/>
    <w:rsid w:val="000E7489"/>
    <w:rsid w:val="000F253B"/>
    <w:rsid w:val="00102FFB"/>
    <w:rsid w:val="00136D85"/>
    <w:rsid w:val="00166D3F"/>
    <w:rsid w:val="00172900"/>
    <w:rsid w:val="00173642"/>
    <w:rsid w:val="00174DB7"/>
    <w:rsid w:val="00187155"/>
    <w:rsid w:val="00196576"/>
    <w:rsid w:val="001A4E19"/>
    <w:rsid w:val="001B155C"/>
    <w:rsid w:val="001C67DB"/>
    <w:rsid w:val="001E20C0"/>
    <w:rsid w:val="001E5370"/>
    <w:rsid w:val="001F152D"/>
    <w:rsid w:val="001F6615"/>
    <w:rsid w:val="00204018"/>
    <w:rsid w:val="0021278A"/>
    <w:rsid w:val="0022324C"/>
    <w:rsid w:val="0023187E"/>
    <w:rsid w:val="00236822"/>
    <w:rsid w:val="00237895"/>
    <w:rsid w:val="00244F8F"/>
    <w:rsid w:val="002638F3"/>
    <w:rsid w:val="0028740E"/>
    <w:rsid w:val="00290B15"/>
    <w:rsid w:val="002B2F20"/>
    <w:rsid w:val="0032153D"/>
    <w:rsid w:val="0032346D"/>
    <w:rsid w:val="00331863"/>
    <w:rsid w:val="00332D89"/>
    <w:rsid w:val="0034617E"/>
    <w:rsid w:val="00352467"/>
    <w:rsid w:val="00364E00"/>
    <w:rsid w:val="00380489"/>
    <w:rsid w:val="00393E3D"/>
    <w:rsid w:val="00394B4C"/>
    <w:rsid w:val="003C26DD"/>
    <w:rsid w:val="003D53E4"/>
    <w:rsid w:val="003F0684"/>
    <w:rsid w:val="004054B8"/>
    <w:rsid w:val="00415AC6"/>
    <w:rsid w:val="00417F7E"/>
    <w:rsid w:val="00484A5A"/>
    <w:rsid w:val="00496025"/>
    <w:rsid w:val="004A437F"/>
    <w:rsid w:val="004B0FC5"/>
    <w:rsid w:val="004B3AE5"/>
    <w:rsid w:val="004D3B41"/>
    <w:rsid w:val="004E1986"/>
    <w:rsid w:val="004E72AD"/>
    <w:rsid w:val="00503782"/>
    <w:rsid w:val="00574CF3"/>
    <w:rsid w:val="00586F6D"/>
    <w:rsid w:val="005A0CF6"/>
    <w:rsid w:val="005E0459"/>
    <w:rsid w:val="005E10E9"/>
    <w:rsid w:val="005E26F7"/>
    <w:rsid w:val="0060591B"/>
    <w:rsid w:val="00623DAC"/>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5227A"/>
    <w:rsid w:val="007648B7"/>
    <w:rsid w:val="0077585C"/>
    <w:rsid w:val="007A4C3A"/>
    <w:rsid w:val="007A5C9D"/>
    <w:rsid w:val="0083569A"/>
    <w:rsid w:val="00864317"/>
    <w:rsid w:val="008749E6"/>
    <w:rsid w:val="008B6732"/>
    <w:rsid w:val="008E3282"/>
    <w:rsid w:val="0090222B"/>
    <w:rsid w:val="00921971"/>
    <w:rsid w:val="0093655A"/>
    <w:rsid w:val="00950645"/>
    <w:rsid w:val="00977902"/>
    <w:rsid w:val="0098348C"/>
    <w:rsid w:val="009B42D7"/>
    <w:rsid w:val="009C601F"/>
    <w:rsid w:val="00A25E93"/>
    <w:rsid w:val="00A368C3"/>
    <w:rsid w:val="00A36F1D"/>
    <w:rsid w:val="00A40888"/>
    <w:rsid w:val="00A416D1"/>
    <w:rsid w:val="00A54EF4"/>
    <w:rsid w:val="00A67878"/>
    <w:rsid w:val="00A775DF"/>
    <w:rsid w:val="00A9204E"/>
    <w:rsid w:val="00A974AF"/>
    <w:rsid w:val="00AA6C2E"/>
    <w:rsid w:val="00AB3B9B"/>
    <w:rsid w:val="00AD04F2"/>
    <w:rsid w:val="00AF4A2A"/>
    <w:rsid w:val="00B15498"/>
    <w:rsid w:val="00B165DA"/>
    <w:rsid w:val="00B21DAC"/>
    <w:rsid w:val="00B24F23"/>
    <w:rsid w:val="00B372AC"/>
    <w:rsid w:val="00B80D65"/>
    <w:rsid w:val="00B829AC"/>
    <w:rsid w:val="00B8412E"/>
    <w:rsid w:val="00BB4DDB"/>
    <w:rsid w:val="00BC3ED5"/>
    <w:rsid w:val="00BD0E6D"/>
    <w:rsid w:val="00BF323B"/>
    <w:rsid w:val="00BF7CEE"/>
    <w:rsid w:val="00C06C4A"/>
    <w:rsid w:val="00C175C7"/>
    <w:rsid w:val="00C25146"/>
    <w:rsid w:val="00C47CDF"/>
    <w:rsid w:val="00C60937"/>
    <w:rsid w:val="00C61821"/>
    <w:rsid w:val="00C6377F"/>
    <w:rsid w:val="00C66B8C"/>
    <w:rsid w:val="00C745AB"/>
    <w:rsid w:val="00CA3B10"/>
    <w:rsid w:val="00CC77BE"/>
    <w:rsid w:val="00CD3F67"/>
    <w:rsid w:val="00CE2C6D"/>
    <w:rsid w:val="00CF1D2B"/>
    <w:rsid w:val="00D22E3F"/>
    <w:rsid w:val="00D23424"/>
    <w:rsid w:val="00D31CBE"/>
    <w:rsid w:val="00D322E3"/>
    <w:rsid w:val="00D5283A"/>
    <w:rsid w:val="00D67AA8"/>
    <w:rsid w:val="00D70320"/>
    <w:rsid w:val="00D833F3"/>
    <w:rsid w:val="00DB3AE3"/>
    <w:rsid w:val="00DB3BF4"/>
    <w:rsid w:val="00DC347B"/>
    <w:rsid w:val="00DD5640"/>
    <w:rsid w:val="00E30DF9"/>
    <w:rsid w:val="00E3157A"/>
    <w:rsid w:val="00E33D65"/>
    <w:rsid w:val="00E43791"/>
    <w:rsid w:val="00E8563B"/>
    <w:rsid w:val="00EA1EB7"/>
    <w:rsid w:val="00EA7F71"/>
    <w:rsid w:val="00EC076F"/>
    <w:rsid w:val="00EC74A1"/>
    <w:rsid w:val="00ED5167"/>
    <w:rsid w:val="00ED672F"/>
    <w:rsid w:val="00ED6C45"/>
    <w:rsid w:val="00EE2AA5"/>
    <w:rsid w:val="00EF40F4"/>
    <w:rsid w:val="00F00719"/>
    <w:rsid w:val="00F43A49"/>
    <w:rsid w:val="00F527E9"/>
    <w:rsid w:val="00F60526"/>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haas@pa.gov"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puc.pa.gov/complaints/formal-complaint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1585</Words>
  <Characters>9035</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2022-09-26T16:02:00Z</dcterms:created>
  <dcterms:modified xsi:type="dcterms:W3CDTF">2022-09-26T16:02:00Z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