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4E05CB6D" w:rsidR="00CF1D2B" w:rsidRDefault="00CF1D2B" w:rsidP="00CF1D2B">
      <w:pPr>
        <w:tabs>
          <w:tab w:val="left" w:pos="-720"/>
        </w:tabs>
        <w:suppressAutoHyphens/>
        <w:ind w:firstLine="1440"/>
        <w:rPr>
          <w:rFonts w:ascii="Times New Roman" w:hAnsi="Times New Roman" w:cs="Times New Roman"/>
          <w:spacing w:val="-3"/>
        </w:rPr>
      </w:pPr>
    </w:p>
    <w:p w14:paraId="4F59E392" w14:textId="77777777" w:rsidR="00A34E62" w:rsidRPr="007A4C3A" w:rsidRDefault="00A34E62" w:rsidP="00CF1D2B">
      <w:pPr>
        <w:tabs>
          <w:tab w:val="left" w:pos="-720"/>
        </w:tabs>
        <w:suppressAutoHyphens/>
        <w:ind w:firstLine="1440"/>
        <w:rPr>
          <w:rFonts w:ascii="Times New Roman" w:hAnsi="Times New Roman" w:cs="Times New Roman"/>
          <w:spacing w:val="-3"/>
        </w:rPr>
      </w:pPr>
    </w:p>
    <w:p w14:paraId="759A8C3B" w14:textId="1AE36507" w:rsidR="00A34E62" w:rsidRPr="007A4C3A" w:rsidRDefault="0039240D" w:rsidP="00A34E62">
      <w:pPr>
        <w:tabs>
          <w:tab w:val="left" w:pos="-720"/>
        </w:tabs>
        <w:suppressAutoHyphens/>
        <w:jc w:val="both"/>
        <w:rPr>
          <w:rFonts w:ascii="Times New Roman" w:hAnsi="Times New Roman" w:cs="Times New Roman"/>
          <w:spacing w:val="-3"/>
        </w:rPr>
      </w:pPr>
      <w:r>
        <w:rPr>
          <w:rFonts w:ascii="Times New Roman" w:hAnsi="Times New Roman" w:cs="Times New Roman"/>
          <w:spacing w:val="-3"/>
        </w:rPr>
        <w:t>Sherry Parker</w:t>
      </w:r>
      <w:r>
        <w:rPr>
          <w:rFonts w:ascii="Times New Roman" w:hAnsi="Times New Roman" w:cs="Times New Roman"/>
          <w:spacing w:val="-3"/>
        </w:rPr>
        <w:tab/>
      </w:r>
      <w:r w:rsidR="008B3AD2">
        <w:rPr>
          <w:rFonts w:ascii="Times New Roman" w:hAnsi="Times New Roman" w:cs="Times New Roman"/>
          <w:spacing w:val="-3"/>
        </w:rPr>
        <w:tab/>
      </w:r>
      <w:r w:rsidR="008B3AD2">
        <w:rPr>
          <w:rFonts w:ascii="Times New Roman" w:hAnsi="Times New Roman" w:cs="Times New Roman"/>
          <w:spacing w:val="-3"/>
        </w:rPr>
        <w:tab/>
      </w:r>
      <w:r w:rsidR="008B3AD2">
        <w:rPr>
          <w:rFonts w:ascii="Times New Roman" w:hAnsi="Times New Roman" w:cs="Times New Roman"/>
          <w:spacing w:val="-3"/>
        </w:rPr>
        <w:tab/>
      </w:r>
      <w:r w:rsidR="008B3AD2">
        <w:rPr>
          <w:rFonts w:ascii="Times New Roman" w:hAnsi="Times New Roman" w:cs="Times New Roman"/>
          <w:spacing w:val="-3"/>
        </w:rPr>
        <w:tab/>
      </w:r>
      <w:r w:rsidR="00A34E62">
        <w:rPr>
          <w:rFonts w:ascii="Times New Roman" w:hAnsi="Times New Roman" w:cs="Times New Roman"/>
          <w:spacing w:val="-3"/>
        </w:rPr>
        <w:tab/>
      </w:r>
      <w:r w:rsidR="00A34E62" w:rsidRPr="007A4C3A">
        <w:rPr>
          <w:rFonts w:ascii="Times New Roman" w:hAnsi="Times New Roman" w:cs="Times New Roman"/>
          <w:spacing w:val="-3"/>
        </w:rPr>
        <w:fldChar w:fldCharType="begin"/>
      </w:r>
      <w:r w:rsidR="00A34E62" w:rsidRPr="007A4C3A">
        <w:rPr>
          <w:rFonts w:ascii="Times New Roman" w:hAnsi="Times New Roman" w:cs="Times New Roman"/>
          <w:spacing w:val="-3"/>
        </w:rPr>
        <w:instrText>fillin "Complainant's name" \d ""</w:instrText>
      </w:r>
      <w:r w:rsidR="00A34E62" w:rsidRPr="007A4C3A">
        <w:rPr>
          <w:rFonts w:ascii="Times New Roman" w:hAnsi="Times New Roman" w:cs="Times New Roman"/>
          <w:spacing w:val="-3"/>
        </w:rPr>
        <w:fldChar w:fldCharType="end"/>
      </w:r>
      <w:r w:rsidR="00A34E62" w:rsidRPr="007A4C3A">
        <w:rPr>
          <w:rFonts w:ascii="Times New Roman" w:hAnsi="Times New Roman" w:cs="Times New Roman"/>
          <w:spacing w:val="-3"/>
        </w:rPr>
        <w:t>:</w:t>
      </w:r>
    </w:p>
    <w:p w14:paraId="4502B79B" w14:textId="57375C4F" w:rsidR="00A34E62"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9240D" w:rsidRPr="0039240D">
        <w:rPr>
          <w:rFonts w:ascii="Times New Roman" w:hAnsi="Times New Roman" w:cs="Times New Roman"/>
          <w:spacing w:val="-3"/>
        </w:rPr>
        <w:t>C-2022-3035110</w:t>
      </w:r>
      <w:r w:rsidRPr="007A4C3A">
        <w:rPr>
          <w:rFonts w:ascii="Times New Roman" w:hAnsi="Times New Roman" w:cs="Times New Roman"/>
          <w:spacing w:val="-3"/>
        </w:rPr>
        <w:tab/>
      </w:r>
    </w:p>
    <w:p w14:paraId="144A9F09" w14:textId="77777777" w:rsidR="00A34E62" w:rsidRPr="007A4C3A" w:rsidRDefault="00A34E62" w:rsidP="00A34E62">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3DB10" w14:textId="77777777" w:rsidR="00A34E62" w:rsidRPr="007A4C3A"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DB7B088" w14:textId="6057240C" w:rsidR="00A34E62" w:rsidRPr="007A4C3A" w:rsidRDefault="0039240D" w:rsidP="00A34E62">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Peoples Natural Gas</w:t>
      </w:r>
      <w:r w:rsidR="00732DE9">
        <w:rPr>
          <w:rFonts w:ascii="Times New Roman" w:hAnsi="Times New Roman" w:cs="Times New Roman"/>
          <w:spacing w:val="-3"/>
        </w:rPr>
        <w:t xml:space="preserve"> Company, LLC.</w:t>
      </w:r>
      <w:r w:rsidR="00A34E62"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48B6032F" w14:textId="4D9B4BFC" w:rsidR="007A4C3A" w:rsidRPr="007A4C3A" w:rsidRDefault="005E10E9">
      <w:pPr>
        <w:rPr>
          <w:rFonts w:ascii="Times New Roman" w:hAnsi="Times New Roman" w:cs="Times New Roman"/>
        </w:rPr>
      </w:pPr>
      <w:r w:rsidRPr="007A4C3A">
        <w:rPr>
          <w:rFonts w:ascii="Times New Roman" w:hAnsi="Times New Roman" w:cs="Times New Roman"/>
        </w:rPr>
        <w:tab/>
      </w:r>
      <w:r w:rsidR="00A34E62" w:rsidRPr="007A4C3A">
        <w:rPr>
          <w:rFonts w:ascii="Times New Roman" w:hAnsi="Times New Roman" w:cs="Times New Roman"/>
        </w:rPr>
        <w:t>AND NOW, this</w:t>
      </w:r>
      <w:r w:rsidR="00A34E62">
        <w:rPr>
          <w:rFonts w:ascii="Times New Roman" w:hAnsi="Times New Roman" w:cs="Times New Roman"/>
        </w:rPr>
        <w:t xml:space="preserve"> </w:t>
      </w:r>
      <w:r w:rsidR="0039240D">
        <w:rPr>
          <w:rFonts w:ascii="Times New Roman" w:hAnsi="Times New Roman" w:cs="Times New Roman"/>
        </w:rPr>
        <w:t>2</w:t>
      </w:r>
      <w:r w:rsidR="007E581B">
        <w:rPr>
          <w:rFonts w:ascii="Times New Roman" w:hAnsi="Times New Roman" w:cs="Times New Roman"/>
        </w:rPr>
        <w:t>9</w:t>
      </w:r>
      <w:r w:rsidR="00D3019C" w:rsidRPr="00D3019C">
        <w:rPr>
          <w:rFonts w:ascii="Times New Roman" w:hAnsi="Times New Roman" w:cs="Times New Roman"/>
          <w:vertAlign w:val="superscript"/>
        </w:rPr>
        <w:t>th</w:t>
      </w:r>
      <w:r w:rsidR="00D3019C">
        <w:rPr>
          <w:rFonts w:ascii="Times New Roman" w:hAnsi="Times New Roman" w:cs="Times New Roman"/>
        </w:rPr>
        <w:t xml:space="preserve"> </w:t>
      </w:r>
      <w:r w:rsidR="00A34E62" w:rsidRPr="007A4C3A">
        <w:rPr>
          <w:rFonts w:ascii="Times New Roman" w:hAnsi="Times New Roman" w:cs="Times New Roman"/>
        </w:rPr>
        <w:t xml:space="preserve">day of </w:t>
      </w:r>
      <w:r w:rsidR="007E581B">
        <w:rPr>
          <w:rFonts w:ascii="Times New Roman" w:hAnsi="Times New Roman" w:cs="Times New Roman"/>
        </w:rPr>
        <w:t>September</w:t>
      </w:r>
      <w:r w:rsidR="00A34E62" w:rsidRPr="007A4C3A">
        <w:rPr>
          <w:rFonts w:ascii="Times New Roman" w:hAnsi="Times New Roman" w:cs="Times New Roman"/>
        </w:rPr>
        <w:t xml:space="preserve"> 20</w:t>
      </w:r>
      <w:r w:rsidR="00A34E62">
        <w:rPr>
          <w:rFonts w:ascii="Times New Roman" w:hAnsi="Times New Roman" w:cs="Times New Roman"/>
        </w:rPr>
        <w:t>2</w:t>
      </w:r>
      <w:r w:rsidR="00A936BD">
        <w:rPr>
          <w:rFonts w:ascii="Times New Roman" w:hAnsi="Times New Roman" w:cs="Times New Roman"/>
        </w:rPr>
        <w:t>2</w:t>
      </w:r>
      <w:r w:rsidR="00A34E62" w:rsidRPr="007A4C3A">
        <w:rPr>
          <w:rFonts w:ascii="Times New Roman" w:hAnsi="Times New Roman" w:cs="Times New Roman"/>
        </w:rPr>
        <w:t>, it is hereby ORDERED</w:t>
      </w:r>
      <w:r w:rsidR="007A4C3A" w:rsidRPr="007A4C3A">
        <w:rPr>
          <w:rFonts w:ascii="Times New Roman" w:hAnsi="Times New Roman" w:cs="Times New Roman"/>
        </w:rPr>
        <w:t>:</w:t>
      </w:r>
    </w:p>
    <w:p w14:paraId="17AC2557" w14:textId="2620249D" w:rsidR="007A4C3A" w:rsidRPr="007A4C3A" w:rsidRDefault="00D3019C">
      <w:pPr>
        <w:rPr>
          <w:rFonts w:ascii="Times New Roman" w:hAnsi="Times New Roman" w:cs="Times New Roman"/>
        </w:rPr>
      </w:pPr>
      <w:r>
        <w:rPr>
          <w:rFonts w:ascii="Times New Roman" w:hAnsi="Times New Roman" w:cs="Times New Roman"/>
        </w:rPr>
        <w:t xml:space="preserve"> </w:t>
      </w: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69A76335" w14:textId="38AC85F1" w:rsidR="00A368C3" w:rsidRDefault="00A368C3" w:rsidP="00A34E62">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8B3AD2">
        <w:rPr>
          <w:rFonts w:ascii="Times New Roman" w:hAnsi="Times New Roman" w:cs="Times New Roman"/>
          <w:b/>
          <w:bCs/>
        </w:rPr>
        <w:t>Tuesday</w:t>
      </w:r>
      <w:r w:rsidR="00A34E62" w:rsidRPr="0061621F">
        <w:rPr>
          <w:rFonts w:ascii="Times New Roman" w:hAnsi="Times New Roman" w:cs="Times New Roman"/>
          <w:b/>
          <w:bCs/>
        </w:rPr>
        <w:t xml:space="preserve">, </w:t>
      </w:r>
      <w:r w:rsidR="0039240D">
        <w:rPr>
          <w:rFonts w:ascii="Times New Roman" w:hAnsi="Times New Roman" w:cs="Times New Roman"/>
          <w:b/>
          <w:bCs/>
        </w:rPr>
        <w:t>November</w:t>
      </w:r>
      <w:r w:rsidR="00A34E62">
        <w:rPr>
          <w:rFonts w:ascii="Times New Roman" w:hAnsi="Times New Roman" w:cs="Times New Roman"/>
          <w:b/>
          <w:bCs/>
        </w:rPr>
        <w:t xml:space="preserve"> </w:t>
      </w:r>
      <w:r w:rsidR="00F526A8">
        <w:rPr>
          <w:rFonts w:ascii="Times New Roman" w:hAnsi="Times New Roman" w:cs="Times New Roman"/>
          <w:b/>
          <w:bCs/>
        </w:rPr>
        <w:t>2</w:t>
      </w:r>
      <w:r w:rsidR="0039240D">
        <w:rPr>
          <w:rFonts w:ascii="Times New Roman" w:hAnsi="Times New Roman" w:cs="Times New Roman"/>
          <w:b/>
          <w:bCs/>
        </w:rPr>
        <w:t>2</w:t>
      </w:r>
      <w:r w:rsidR="00A34E62" w:rsidRPr="0061621F">
        <w:rPr>
          <w:rFonts w:ascii="Times New Roman" w:hAnsi="Times New Roman" w:cs="Times New Roman"/>
          <w:b/>
          <w:bCs/>
        </w:rPr>
        <w:t>, 202</w:t>
      </w:r>
      <w:r w:rsidR="00A34E62">
        <w:rPr>
          <w:rFonts w:ascii="Times New Roman" w:hAnsi="Times New Roman" w:cs="Times New Roman"/>
          <w:b/>
          <w:bCs/>
        </w:rPr>
        <w:t>2</w:t>
      </w:r>
      <w:r w:rsidR="00A34E62">
        <w:rPr>
          <w:rFonts w:ascii="Times New Roman" w:hAnsi="Times New Roman" w:cs="Times New Roman"/>
        </w:rPr>
        <w:t xml:space="preserve">, </w:t>
      </w:r>
      <w:r w:rsidR="00A34E62" w:rsidRPr="00A368C3">
        <w:rPr>
          <w:rFonts w:ascii="Times New Roman" w:hAnsi="Times New Roman" w:cs="Times New Roman"/>
        </w:rPr>
        <w:t xml:space="preserve">beginning at </w:t>
      </w:r>
      <w:r w:rsidR="00A34E62" w:rsidRPr="0061621F">
        <w:rPr>
          <w:rFonts w:ascii="Times New Roman" w:hAnsi="Times New Roman" w:cs="Times New Roman"/>
          <w:b/>
          <w:bCs/>
        </w:rPr>
        <w:t>10:00 a.m.</w:t>
      </w:r>
    </w:p>
    <w:p w14:paraId="0422D6E4" w14:textId="77777777" w:rsidR="00A34E62" w:rsidRDefault="00A34E62" w:rsidP="00A34E62">
      <w:pPr>
        <w:tabs>
          <w:tab w:val="left" w:pos="720"/>
        </w:tabs>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6916444"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EB62C9">
        <w:rPr>
          <w:rFonts w:ascii="Times New Roman" w:hAnsi="Times New Roman" w:cs="Times New Roman"/>
        </w:rPr>
        <w:t>866</w:t>
      </w:r>
      <w:r>
        <w:rPr>
          <w:rFonts w:ascii="Times New Roman" w:hAnsi="Times New Roman" w:cs="Times New Roman"/>
        </w:rPr>
        <w:t>-</w:t>
      </w:r>
      <w:r w:rsidRPr="00EB62C9">
        <w:rPr>
          <w:rFonts w:ascii="Times New Roman" w:hAnsi="Times New Roman" w:cs="Times New Roman"/>
        </w:rPr>
        <w:t>566</w:t>
      </w:r>
      <w:r>
        <w:rPr>
          <w:rFonts w:ascii="Times New Roman" w:hAnsi="Times New Roman" w:cs="Times New Roman"/>
        </w:rPr>
        <w:t>-</w:t>
      </w:r>
      <w:r w:rsidRPr="00EB62C9">
        <w:rPr>
          <w:rFonts w:ascii="Times New Roman" w:hAnsi="Times New Roman" w:cs="Times New Roman"/>
        </w:rPr>
        <w:t>0651</w:t>
      </w:r>
    </w:p>
    <w:p w14:paraId="62C03242"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EB62C9">
        <w:rPr>
          <w:rFonts w:ascii="Times New Roman" w:hAnsi="Times New Roman" w:cs="Times New Roman"/>
        </w:rPr>
        <w:t>59956427</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12F847B" w:rsidR="00A67878" w:rsidRDefault="00A67878" w:rsidP="00ED672F">
      <w:pPr>
        <w:pStyle w:val="BalloonText"/>
        <w:spacing w:line="360" w:lineRule="auto"/>
        <w:rPr>
          <w:rFonts w:ascii="Times New Roman" w:hAnsi="Times New Roman" w:cs="Times New Roman"/>
          <w:szCs w:val="24"/>
        </w:rPr>
      </w:pPr>
    </w:p>
    <w:p w14:paraId="76FA4F1A" w14:textId="16F1995F" w:rsidR="00A34E62" w:rsidRDefault="00A34E62" w:rsidP="00ED672F">
      <w:pPr>
        <w:pStyle w:val="BalloonText"/>
        <w:spacing w:line="360" w:lineRule="auto"/>
        <w:rPr>
          <w:rFonts w:ascii="Times New Roman" w:hAnsi="Times New Roman" w:cs="Times New Roman"/>
          <w:szCs w:val="24"/>
        </w:rPr>
      </w:pPr>
    </w:p>
    <w:p w14:paraId="4D95965F" w14:textId="77777777" w:rsidR="007E581B" w:rsidRPr="00ED672F" w:rsidRDefault="007E581B"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1B5F694" w14:textId="77777777" w:rsidR="00A34E62" w:rsidRPr="00484145" w:rsidRDefault="00A34E62" w:rsidP="00A34E62">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5CC16082" w14:textId="77777777" w:rsidR="00A34E62" w:rsidRDefault="00A34E62" w:rsidP="00A34E62">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FA38D0A"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066A8A6" w14:textId="77777777" w:rsidR="00A34E62" w:rsidRPr="00077D94" w:rsidRDefault="00A34E62"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732DE9"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DBBBB4B"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A34E62" w:rsidRPr="00F92060">
          <w:rPr>
            <w:rStyle w:val="Hyperlink"/>
          </w:rPr>
          <w:t>mhoyer@pa.gov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53A6D676" w:rsidR="00B73754" w:rsidRDefault="00B3210F" w:rsidP="00B3210F">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A34E62">
        <w:rPr>
          <w:rFonts w:ascii="Times New Roman" w:hAnsi="Times New Roman" w:cs="Times New Roman"/>
        </w:rPr>
        <w:t>Mark A. Hoyer</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34E62">
        <w:rPr>
          <w:rFonts w:ascii="Times New Roman" w:hAnsi="Times New Roman" w:cs="Times New Roman"/>
        </w:rPr>
        <w:tab/>
        <w:t xml:space="preserve">Deputy Chief </w:t>
      </w:r>
      <w:r w:rsidRPr="00052415">
        <w:rPr>
          <w:rFonts w:ascii="Times New Roman" w:hAnsi="Times New Roman" w:cs="Times New Roman"/>
        </w:rPr>
        <w:t>Administrative Law</w:t>
      </w:r>
      <w:r>
        <w:rPr>
          <w:rFonts w:ascii="Times New Roman" w:hAnsi="Times New Roman" w:cs="Times New Roman"/>
        </w:rPr>
        <w:t xml:space="preserve"> Judge</w:t>
      </w:r>
    </w:p>
    <w:p w14:paraId="5B178FAC" w14:textId="77777777" w:rsidR="0039240D" w:rsidRPr="0039240D" w:rsidRDefault="0039240D" w:rsidP="0039240D">
      <w:pPr>
        <w:autoSpaceDE/>
        <w:autoSpaceDN/>
        <w:rPr>
          <w:rFonts w:ascii="Courier New" w:hAnsi="Courier New" w:cs="Times New Roman"/>
          <w:szCs w:val="20"/>
        </w:rPr>
      </w:pPr>
      <w:r w:rsidRPr="0039240D">
        <w:rPr>
          <w:rFonts w:ascii="Microsoft Sans Serif" w:eastAsia="Microsoft Sans Serif" w:hAnsi="Microsoft Sans Serif" w:cs="Microsoft Sans Serif"/>
          <w:b/>
          <w:szCs w:val="20"/>
          <w:u w:val="single"/>
        </w:rPr>
        <w:lastRenderedPageBreak/>
        <w:t>C-2022-3035110 - SHERRY PARKER v. PEOPLES NATURAL GAS CO. LLC, THE</w:t>
      </w:r>
      <w:r w:rsidRPr="0039240D">
        <w:rPr>
          <w:rFonts w:ascii="Microsoft Sans Serif" w:eastAsia="Microsoft Sans Serif" w:hAnsi="Microsoft Sans Serif" w:cs="Microsoft Sans Serif"/>
          <w:b/>
          <w:szCs w:val="20"/>
          <w:u w:val="single"/>
        </w:rPr>
        <w:cr/>
      </w:r>
      <w:r w:rsidRPr="0039240D">
        <w:rPr>
          <w:rFonts w:ascii="Microsoft Sans Serif" w:eastAsia="Microsoft Sans Serif" w:hAnsi="Microsoft Sans Serif" w:cs="Microsoft Sans Serif"/>
          <w:b/>
          <w:szCs w:val="20"/>
          <w:u w:val="single"/>
        </w:rPr>
        <w:cr/>
      </w:r>
      <w:r w:rsidRPr="0039240D">
        <w:rPr>
          <w:rFonts w:ascii="Microsoft Sans Serif" w:eastAsia="Microsoft Sans Serif" w:hAnsi="Microsoft Sans Serif" w:cs="Microsoft Sans Serif"/>
          <w:szCs w:val="20"/>
        </w:rPr>
        <w:t>SHERRI L PARKER</w:t>
      </w:r>
      <w:r w:rsidRPr="0039240D">
        <w:rPr>
          <w:rFonts w:ascii="Microsoft Sans Serif" w:eastAsia="Microsoft Sans Serif" w:hAnsi="Microsoft Sans Serif" w:cs="Microsoft Sans Serif"/>
          <w:szCs w:val="20"/>
        </w:rPr>
        <w:cr/>
        <w:t>PEOPLE'S NATURAL GAS</w:t>
      </w:r>
      <w:r w:rsidRPr="0039240D">
        <w:rPr>
          <w:rFonts w:ascii="Microsoft Sans Serif" w:eastAsia="Microsoft Sans Serif" w:hAnsi="Microsoft Sans Serif" w:cs="Microsoft Sans Serif"/>
          <w:szCs w:val="20"/>
        </w:rPr>
        <w:cr/>
        <w:t>3708 CENTER AVENUE</w:t>
      </w:r>
      <w:r w:rsidRPr="0039240D">
        <w:rPr>
          <w:rFonts w:ascii="Microsoft Sans Serif" w:eastAsia="Microsoft Sans Serif" w:hAnsi="Microsoft Sans Serif" w:cs="Microsoft Sans Serif"/>
          <w:szCs w:val="20"/>
        </w:rPr>
        <w:cr/>
        <w:t>WEST MIFFLIN PA  15122</w:t>
      </w:r>
      <w:r w:rsidRPr="0039240D">
        <w:rPr>
          <w:rFonts w:ascii="Microsoft Sans Serif" w:eastAsia="Microsoft Sans Serif" w:hAnsi="Microsoft Sans Serif" w:cs="Microsoft Sans Serif"/>
          <w:szCs w:val="20"/>
        </w:rPr>
        <w:cr/>
      </w:r>
      <w:r w:rsidRPr="0039240D">
        <w:rPr>
          <w:rFonts w:ascii="Microsoft Sans Serif" w:eastAsia="Microsoft Sans Serif" w:hAnsi="Microsoft Sans Serif" w:cs="Microsoft Sans Serif"/>
          <w:b/>
          <w:bCs/>
          <w:szCs w:val="20"/>
        </w:rPr>
        <w:t>412.901.9762</w:t>
      </w:r>
      <w:r w:rsidRPr="0039240D">
        <w:rPr>
          <w:rFonts w:ascii="Microsoft Sans Serif" w:eastAsia="Microsoft Sans Serif" w:hAnsi="Microsoft Sans Serif" w:cs="Microsoft Sans Serif"/>
          <w:szCs w:val="20"/>
        </w:rPr>
        <w:cr/>
        <w:t>SHERRIPARKER79@GMAIL.COM</w:t>
      </w:r>
      <w:r w:rsidRPr="0039240D">
        <w:rPr>
          <w:rFonts w:ascii="Microsoft Sans Serif" w:eastAsia="Microsoft Sans Serif" w:hAnsi="Microsoft Sans Serif" w:cs="Microsoft Sans Serif"/>
          <w:szCs w:val="20"/>
        </w:rPr>
        <w:cr/>
        <w:t>Accepts EService</w:t>
      </w:r>
      <w:r w:rsidRPr="0039240D">
        <w:rPr>
          <w:rFonts w:ascii="Microsoft Sans Serif" w:eastAsia="Microsoft Sans Serif" w:hAnsi="Microsoft Sans Serif" w:cs="Microsoft Sans Serif"/>
          <w:szCs w:val="20"/>
        </w:rPr>
        <w:cr/>
      </w:r>
      <w:r w:rsidRPr="0039240D">
        <w:rPr>
          <w:rFonts w:ascii="Microsoft Sans Serif" w:eastAsia="Microsoft Sans Serif" w:hAnsi="Microsoft Sans Serif" w:cs="Microsoft Sans Serif"/>
          <w:szCs w:val="20"/>
        </w:rPr>
        <w:cr/>
        <w:t>JENNIFER PETRISEK ESQUIRE</w:t>
      </w:r>
      <w:r w:rsidRPr="0039240D">
        <w:rPr>
          <w:rFonts w:ascii="Microsoft Sans Serif" w:eastAsia="Microsoft Sans Serif" w:hAnsi="Microsoft Sans Serif" w:cs="Microsoft Sans Serif"/>
          <w:szCs w:val="20"/>
        </w:rPr>
        <w:cr/>
        <w:t>PEOPLES NATURAL GAS COMPANY LLC</w:t>
      </w:r>
      <w:r w:rsidRPr="0039240D">
        <w:rPr>
          <w:rFonts w:ascii="Microsoft Sans Serif" w:eastAsia="Microsoft Sans Serif" w:hAnsi="Microsoft Sans Serif" w:cs="Microsoft Sans Serif"/>
          <w:szCs w:val="20"/>
        </w:rPr>
        <w:cr/>
        <w:t xml:space="preserve">375 NORTH SHORE DRIVE </w:t>
      </w:r>
      <w:r w:rsidRPr="0039240D">
        <w:rPr>
          <w:rFonts w:ascii="Microsoft Sans Serif" w:eastAsia="Microsoft Sans Serif" w:hAnsi="Microsoft Sans Serif" w:cs="Microsoft Sans Serif"/>
          <w:szCs w:val="20"/>
        </w:rPr>
        <w:cr/>
        <w:t>PITTSBURGH PA  15212</w:t>
      </w:r>
      <w:r w:rsidRPr="0039240D">
        <w:rPr>
          <w:rFonts w:ascii="Microsoft Sans Serif" w:eastAsia="Microsoft Sans Serif" w:hAnsi="Microsoft Sans Serif" w:cs="Microsoft Sans Serif"/>
          <w:szCs w:val="20"/>
        </w:rPr>
        <w:cr/>
      </w:r>
      <w:r w:rsidRPr="0039240D">
        <w:rPr>
          <w:rFonts w:ascii="Microsoft Sans Serif" w:eastAsia="Microsoft Sans Serif" w:hAnsi="Microsoft Sans Serif" w:cs="Microsoft Sans Serif"/>
          <w:b/>
          <w:bCs/>
          <w:szCs w:val="20"/>
        </w:rPr>
        <w:t>412.208.6834</w:t>
      </w:r>
      <w:r w:rsidRPr="0039240D">
        <w:rPr>
          <w:rFonts w:ascii="Microsoft Sans Serif" w:eastAsia="Microsoft Sans Serif" w:hAnsi="Microsoft Sans Serif" w:cs="Microsoft Sans Serif"/>
          <w:b/>
          <w:bCs/>
          <w:szCs w:val="20"/>
        </w:rPr>
        <w:cr/>
      </w:r>
      <w:r w:rsidRPr="0039240D">
        <w:rPr>
          <w:rFonts w:ascii="Microsoft Sans Serif" w:eastAsia="Microsoft Sans Serif" w:hAnsi="Microsoft Sans Serif" w:cs="Microsoft Sans Serif"/>
          <w:szCs w:val="20"/>
        </w:rPr>
        <w:t>JENNIFER.PETRISEK@PEOPLES-GAS.COM</w:t>
      </w:r>
      <w:r w:rsidRPr="0039240D">
        <w:rPr>
          <w:rFonts w:ascii="Microsoft Sans Serif" w:eastAsia="Microsoft Sans Serif" w:hAnsi="Microsoft Sans Serif" w:cs="Microsoft Sans Serif"/>
          <w:szCs w:val="20"/>
        </w:rPr>
        <w:cr/>
        <w:t>Accepts EService</w:t>
      </w:r>
    </w:p>
    <w:p w14:paraId="117873B3" w14:textId="4230897E" w:rsidR="008B3AD2" w:rsidRPr="008B3AD2" w:rsidRDefault="008B3AD2" w:rsidP="008B3AD2">
      <w:pPr>
        <w:autoSpaceDE/>
        <w:autoSpaceDN/>
        <w:rPr>
          <w:rFonts w:ascii="Microsoft Sans Serif" w:eastAsia="Microsoft Sans Serif" w:hAnsi="Microsoft Sans Serif" w:cs="Microsoft Sans Serif"/>
          <w:szCs w:val="20"/>
        </w:rPr>
      </w:pPr>
      <w:r w:rsidRPr="008B3AD2">
        <w:rPr>
          <w:rFonts w:ascii="Microsoft Sans Serif" w:eastAsia="Microsoft Sans Serif" w:hAnsi="Microsoft Sans Serif" w:cs="Microsoft Sans Serif"/>
          <w:szCs w:val="20"/>
        </w:rPr>
        <w:t>COM</w:t>
      </w:r>
      <w:r w:rsidRPr="008B3AD2">
        <w:rPr>
          <w:rFonts w:ascii="Microsoft Sans Serif" w:eastAsia="Microsoft Sans Serif" w:hAnsi="Microsoft Sans Serif" w:cs="Microsoft Sans Serif"/>
          <w:szCs w:val="20"/>
        </w:rPr>
        <w:cr/>
        <w:t>Accepts EService</w:t>
      </w:r>
    </w:p>
    <w:p w14:paraId="090F091C" w14:textId="700539FE" w:rsidR="008B6732" w:rsidRPr="00B3210F" w:rsidRDefault="008B6732" w:rsidP="00B3210F">
      <w:pPr>
        <w:autoSpaceDE/>
        <w:autoSpaceDN/>
        <w:rPr>
          <w:rFonts w:ascii="Times New Roman" w:hAnsi="Times New Roman" w:cs="Times New Roman"/>
        </w:rPr>
      </w:pPr>
    </w:p>
    <w:sectPr w:rsidR="008B6732" w:rsidRPr="00B3210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46E1" w14:textId="2ACDDA6D" w:rsidR="00F526A8" w:rsidRDefault="00F526A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64841906">
    <w:abstractNumId w:val="32"/>
  </w:num>
  <w:num w:numId="2" w16cid:durableId="431097493">
    <w:abstractNumId w:val="14"/>
  </w:num>
  <w:num w:numId="3" w16cid:durableId="2017419560">
    <w:abstractNumId w:val="11"/>
  </w:num>
  <w:num w:numId="4" w16cid:durableId="1127814237">
    <w:abstractNumId w:val="34"/>
  </w:num>
  <w:num w:numId="5" w16cid:durableId="1924677190">
    <w:abstractNumId w:val="16"/>
  </w:num>
  <w:num w:numId="6" w16cid:durableId="29840517">
    <w:abstractNumId w:val="27"/>
  </w:num>
  <w:num w:numId="7" w16cid:durableId="58752825">
    <w:abstractNumId w:val="31"/>
  </w:num>
  <w:num w:numId="8" w16cid:durableId="525947586">
    <w:abstractNumId w:val="9"/>
  </w:num>
  <w:num w:numId="9" w16cid:durableId="2080856490">
    <w:abstractNumId w:val="7"/>
  </w:num>
  <w:num w:numId="10" w16cid:durableId="1222642051">
    <w:abstractNumId w:val="6"/>
  </w:num>
  <w:num w:numId="11" w16cid:durableId="607810305">
    <w:abstractNumId w:val="5"/>
  </w:num>
  <w:num w:numId="12" w16cid:durableId="1685208961">
    <w:abstractNumId w:val="4"/>
  </w:num>
  <w:num w:numId="13" w16cid:durableId="2028942387">
    <w:abstractNumId w:val="8"/>
  </w:num>
  <w:num w:numId="14" w16cid:durableId="1920016780">
    <w:abstractNumId w:val="3"/>
  </w:num>
  <w:num w:numId="15" w16cid:durableId="1788310668">
    <w:abstractNumId w:val="2"/>
  </w:num>
  <w:num w:numId="16" w16cid:durableId="844705459">
    <w:abstractNumId w:val="1"/>
  </w:num>
  <w:num w:numId="17" w16cid:durableId="1412700624">
    <w:abstractNumId w:val="0"/>
  </w:num>
  <w:num w:numId="18" w16cid:durableId="1956670870">
    <w:abstractNumId w:val="21"/>
  </w:num>
  <w:num w:numId="19" w16cid:durableId="1689793556">
    <w:abstractNumId w:val="24"/>
  </w:num>
  <w:num w:numId="20" w16cid:durableId="843856995">
    <w:abstractNumId w:val="33"/>
  </w:num>
  <w:num w:numId="21" w16cid:durableId="1511680161">
    <w:abstractNumId w:val="29"/>
  </w:num>
  <w:num w:numId="22" w16cid:durableId="2000843470">
    <w:abstractNumId w:val="13"/>
  </w:num>
  <w:num w:numId="23" w16cid:durableId="1345548562">
    <w:abstractNumId w:val="36"/>
  </w:num>
  <w:num w:numId="24" w16cid:durableId="1658607833">
    <w:abstractNumId w:val="20"/>
  </w:num>
  <w:num w:numId="25" w16cid:durableId="731973521">
    <w:abstractNumId w:val="28"/>
  </w:num>
  <w:num w:numId="26" w16cid:durableId="116683826">
    <w:abstractNumId w:val="12"/>
  </w:num>
  <w:num w:numId="27" w16cid:durableId="72719297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02544174">
    <w:abstractNumId w:val="17"/>
  </w:num>
  <w:num w:numId="29" w16cid:durableId="2054384248">
    <w:abstractNumId w:val="30"/>
  </w:num>
  <w:num w:numId="30" w16cid:durableId="1276670299">
    <w:abstractNumId w:val="19"/>
  </w:num>
  <w:num w:numId="31" w16cid:durableId="330837554">
    <w:abstractNumId w:val="25"/>
  </w:num>
  <w:num w:numId="32" w16cid:durableId="803813125">
    <w:abstractNumId w:val="35"/>
  </w:num>
  <w:num w:numId="33" w16cid:durableId="1098406261">
    <w:abstractNumId w:val="22"/>
  </w:num>
  <w:num w:numId="34" w16cid:durableId="2014186591">
    <w:abstractNumId w:val="26"/>
  </w:num>
  <w:num w:numId="35" w16cid:durableId="738985227">
    <w:abstractNumId w:val="18"/>
  </w:num>
  <w:num w:numId="36" w16cid:durableId="1203401949">
    <w:abstractNumId w:val="15"/>
  </w:num>
  <w:num w:numId="37" w16cid:durableId="9071555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5E05"/>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9423E"/>
    <w:rsid w:val="002B2F20"/>
    <w:rsid w:val="0032153D"/>
    <w:rsid w:val="0032346D"/>
    <w:rsid w:val="00331863"/>
    <w:rsid w:val="00332D89"/>
    <w:rsid w:val="0034617E"/>
    <w:rsid w:val="00352467"/>
    <w:rsid w:val="00364E00"/>
    <w:rsid w:val="0039240D"/>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3A6F"/>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2DE9"/>
    <w:rsid w:val="00736823"/>
    <w:rsid w:val="0075227A"/>
    <w:rsid w:val="0077585C"/>
    <w:rsid w:val="007A4C3A"/>
    <w:rsid w:val="007E581B"/>
    <w:rsid w:val="0083569A"/>
    <w:rsid w:val="00864317"/>
    <w:rsid w:val="008749E6"/>
    <w:rsid w:val="008B3AD2"/>
    <w:rsid w:val="008B6732"/>
    <w:rsid w:val="008E3282"/>
    <w:rsid w:val="00921971"/>
    <w:rsid w:val="0093655A"/>
    <w:rsid w:val="00950645"/>
    <w:rsid w:val="0098348C"/>
    <w:rsid w:val="009B42D7"/>
    <w:rsid w:val="00A25E93"/>
    <w:rsid w:val="00A34E62"/>
    <w:rsid w:val="00A368C3"/>
    <w:rsid w:val="00A36F1D"/>
    <w:rsid w:val="00A40888"/>
    <w:rsid w:val="00A416D1"/>
    <w:rsid w:val="00A55FB3"/>
    <w:rsid w:val="00A67878"/>
    <w:rsid w:val="00A775DF"/>
    <w:rsid w:val="00A9204E"/>
    <w:rsid w:val="00A936BD"/>
    <w:rsid w:val="00A974AF"/>
    <w:rsid w:val="00AA6C2E"/>
    <w:rsid w:val="00AB3B9B"/>
    <w:rsid w:val="00AD04F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15F3"/>
    <w:rsid w:val="00C25146"/>
    <w:rsid w:val="00C27639"/>
    <w:rsid w:val="00C47CDF"/>
    <w:rsid w:val="00C60937"/>
    <w:rsid w:val="00C6377F"/>
    <w:rsid w:val="00C66B8C"/>
    <w:rsid w:val="00C745AB"/>
    <w:rsid w:val="00C74F7C"/>
    <w:rsid w:val="00CA3B10"/>
    <w:rsid w:val="00CC77BE"/>
    <w:rsid w:val="00CD3F67"/>
    <w:rsid w:val="00CF1D2B"/>
    <w:rsid w:val="00D22E3F"/>
    <w:rsid w:val="00D3019C"/>
    <w:rsid w:val="00D322E3"/>
    <w:rsid w:val="00D5283A"/>
    <w:rsid w:val="00D67AA8"/>
    <w:rsid w:val="00D70320"/>
    <w:rsid w:val="00D833F3"/>
    <w:rsid w:val="00DB3AE3"/>
    <w:rsid w:val="00DB3BF4"/>
    <w:rsid w:val="00DC347B"/>
    <w:rsid w:val="00DD5640"/>
    <w:rsid w:val="00E30DF9"/>
    <w:rsid w:val="00E3157A"/>
    <w:rsid w:val="00E43791"/>
    <w:rsid w:val="00E8563B"/>
    <w:rsid w:val="00EB7726"/>
    <w:rsid w:val="00EC74A1"/>
    <w:rsid w:val="00ED672F"/>
    <w:rsid w:val="00ED6C45"/>
    <w:rsid w:val="00EE2AA5"/>
    <w:rsid w:val="00EF40F4"/>
    <w:rsid w:val="00F00719"/>
    <w:rsid w:val="00F10D74"/>
    <w:rsid w:val="00F22ECA"/>
    <w:rsid w:val="00F526A8"/>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hoyer@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12</TotalTime>
  <Pages>7</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2022-09-29T17:54:00Z</dcterms:created>
  <dcterms:modified xsi:type="dcterms:W3CDTF">2022-09-29T18:05:00Z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