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36C5748" w:rsidR="00CF1D2B" w:rsidRPr="007A4C3A" w:rsidRDefault="00F9308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Edward Jones</w:t>
      </w:r>
      <w:r>
        <w:rPr>
          <w:rFonts w:ascii="Times New Roman" w:hAnsi="Times New Roman" w:cs="Times New Roman"/>
          <w:spacing w:val="-3"/>
        </w:rPr>
        <w:tab/>
      </w:r>
      <w:r w:rsidR="00DE4D4D">
        <w:rPr>
          <w:rFonts w:ascii="Times New Roman" w:hAnsi="Times New Roman" w:cs="Times New Roman"/>
          <w:spacing w:val="-3"/>
        </w:rPr>
        <w:tab/>
      </w:r>
      <w:r w:rsidR="000F574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438EB86"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C-2022-</w:t>
      </w:r>
      <w:r w:rsidR="00120D64">
        <w:rPr>
          <w:rFonts w:ascii="Times New Roman" w:hAnsi="Times New Roman" w:cs="Times New Roman"/>
          <w:spacing w:val="-3"/>
        </w:rPr>
        <w:t>303</w:t>
      </w:r>
      <w:r w:rsidR="00F93084">
        <w:rPr>
          <w:rFonts w:ascii="Times New Roman" w:hAnsi="Times New Roman" w:cs="Times New Roman"/>
          <w:spacing w:val="-3"/>
        </w:rPr>
        <w:t>4964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483B110F" w14:textId="6DFAF60F" w:rsidR="00CF1D2B" w:rsidRDefault="00F93084" w:rsidP="00646A22">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134B7A29" w14:textId="77777777" w:rsidR="00646A22" w:rsidRPr="007A4C3A" w:rsidRDefault="00646A22" w:rsidP="00646A22">
      <w:pPr>
        <w:tabs>
          <w:tab w:val="left" w:pos="-720"/>
          <w:tab w:val="left" w:pos="4224"/>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CDB7D91"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F93084">
        <w:rPr>
          <w:rFonts w:ascii="Times New Roman" w:hAnsi="Times New Roman" w:cs="Times New Roman"/>
        </w:rPr>
        <w:t>3</w:t>
      </w:r>
      <w:r w:rsidR="00F93084">
        <w:rPr>
          <w:rFonts w:ascii="Times New Roman" w:hAnsi="Times New Roman" w:cs="Times New Roman"/>
          <w:vertAlign w:val="superscript"/>
        </w:rPr>
        <w:t>rd</w:t>
      </w:r>
      <w:r w:rsidR="00A163D3">
        <w:rPr>
          <w:rFonts w:ascii="Times New Roman" w:hAnsi="Times New Roman" w:cs="Times New Roman"/>
        </w:rPr>
        <w:t xml:space="preserve"> day</w:t>
      </w:r>
      <w:r w:rsidRPr="007A4C3A">
        <w:rPr>
          <w:rFonts w:ascii="Times New Roman" w:hAnsi="Times New Roman" w:cs="Times New Roman"/>
        </w:rPr>
        <w:t xml:space="preserve"> of</w:t>
      </w:r>
      <w:r w:rsidR="007C5196">
        <w:rPr>
          <w:rFonts w:ascii="Times New Roman" w:hAnsi="Times New Roman" w:cs="Times New Roman"/>
        </w:rPr>
        <w:t xml:space="preserve"> </w:t>
      </w:r>
      <w:proofErr w:type="gramStart"/>
      <w:r w:rsidR="00F93084">
        <w:rPr>
          <w:rFonts w:ascii="Times New Roman" w:hAnsi="Times New Roman" w:cs="Times New Roman"/>
        </w:rPr>
        <w:t>October</w:t>
      </w:r>
      <w:r w:rsidR="000F574E">
        <w:rPr>
          <w:rFonts w:ascii="Times New Roman" w:hAnsi="Times New Roman" w:cs="Times New Roman"/>
        </w:rPr>
        <w:t>,</w:t>
      </w:r>
      <w:proofErr w:type="gramEnd"/>
      <w:r w:rsidR="000F574E">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079EA9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93084">
        <w:rPr>
          <w:rFonts w:ascii="Times New Roman" w:hAnsi="Times New Roman" w:cs="Times New Roman"/>
        </w:rPr>
        <w:t>Tuesday</w:t>
      </w:r>
      <w:r w:rsidR="00A15339">
        <w:rPr>
          <w:rFonts w:ascii="Times New Roman" w:hAnsi="Times New Roman" w:cs="Times New Roman"/>
        </w:rPr>
        <w:t>,</w:t>
      </w:r>
      <w:r w:rsidR="00F93084">
        <w:rPr>
          <w:rFonts w:ascii="Times New Roman" w:hAnsi="Times New Roman" w:cs="Times New Roman"/>
        </w:rPr>
        <w:t xml:space="preserve"> November 29, 2022,</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0FE1797" w:rsidR="008D6670" w:rsidRPr="002D1426" w:rsidRDefault="008D6670" w:rsidP="008D6670">
      <w:pPr>
        <w:pStyle w:val="NoSpacing"/>
        <w:rPr>
          <w:szCs w:val="24"/>
        </w:rPr>
      </w:pPr>
      <w:r w:rsidRPr="002D1426">
        <w:rPr>
          <w:szCs w:val="24"/>
        </w:rPr>
        <w:t>Date:</w:t>
      </w:r>
      <w:r w:rsidRPr="002D1426">
        <w:rPr>
          <w:szCs w:val="24"/>
        </w:rPr>
        <w:tab/>
      </w:r>
      <w:r w:rsidR="00F93084">
        <w:rPr>
          <w:szCs w:val="24"/>
          <w:u w:val="single"/>
        </w:rPr>
        <w:t>October 3</w:t>
      </w:r>
      <w:r w:rsidR="00BC164E" w:rsidRPr="00BC164E">
        <w:rPr>
          <w:szCs w:val="24"/>
          <w:u w:val="single"/>
        </w:rPr>
        <w:t>,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1106E71F" w14:textId="77777777" w:rsidR="00F93084" w:rsidRPr="00F93084" w:rsidRDefault="00F93084" w:rsidP="00F93084">
      <w:pPr>
        <w:rPr>
          <w:rFonts w:ascii="Times New Roman" w:hAnsi="Times New Roman" w:cs="Times New Roman"/>
        </w:rPr>
      </w:pPr>
      <w:r w:rsidRPr="00F93084">
        <w:rPr>
          <w:rFonts w:ascii="Times New Roman" w:eastAsia="Microsoft Sans Serif" w:hAnsi="Times New Roman" w:cs="Times New Roman"/>
          <w:b/>
          <w:u w:val="single"/>
        </w:rPr>
        <w:lastRenderedPageBreak/>
        <w:t>C-2022-3034964 - EDWARD JONES v. PHILADELPHIA GAS WORKS</w:t>
      </w:r>
      <w:r w:rsidRPr="00F93084">
        <w:rPr>
          <w:rFonts w:ascii="Times New Roman" w:eastAsia="Microsoft Sans Serif" w:hAnsi="Times New Roman" w:cs="Times New Roman"/>
          <w:b/>
          <w:u w:val="single"/>
        </w:rPr>
        <w:cr/>
      </w:r>
      <w:r w:rsidRPr="00F93084">
        <w:rPr>
          <w:rFonts w:ascii="Times New Roman" w:eastAsia="Microsoft Sans Serif" w:hAnsi="Times New Roman" w:cs="Times New Roman"/>
          <w:b/>
          <w:u w:val="single"/>
        </w:rPr>
        <w:cr/>
      </w:r>
      <w:r w:rsidRPr="00F93084">
        <w:rPr>
          <w:rFonts w:ascii="Times New Roman" w:eastAsia="Microsoft Sans Serif" w:hAnsi="Times New Roman" w:cs="Times New Roman"/>
        </w:rPr>
        <w:t>EDWARD JONES</w:t>
      </w:r>
      <w:r w:rsidRPr="00F93084">
        <w:rPr>
          <w:rFonts w:ascii="Times New Roman" w:eastAsia="Microsoft Sans Serif" w:hAnsi="Times New Roman" w:cs="Times New Roman"/>
        </w:rPr>
        <w:cr/>
        <w:t>6647 CROWSON ST</w:t>
      </w:r>
      <w:r w:rsidRPr="00F93084">
        <w:rPr>
          <w:rFonts w:ascii="Times New Roman" w:eastAsia="Microsoft Sans Serif" w:hAnsi="Times New Roman" w:cs="Times New Roman"/>
        </w:rPr>
        <w:cr/>
        <w:t>PHILADELPHIA PA  19119</w:t>
      </w:r>
      <w:r w:rsidRPr="00F93084">
        <w:rPr>
          <w:rFonts w:ascii="Times New Roman" w:eastAsia="Microsoft Sans Serif" w:hAnsi="Times New Roman" w:cs="Times New Roman"/>
        </w:rPr>
        <w:cr/>
      </w:r>
      <w:r w:rsidRPr="00F93084">
        <w:rPr>
          <w:rFonts w:ascii="Times New Roman" w:eastAsia="Microsoft Sans Serif" w:hAnsi="Times New Roman" w:cs="Times New Roman"/>
          <w:b/>
          <w:bCs/>
        </w:rPr>
        <w:t>215.626.6251</w:t>
      </w:r>
      <w:r w:rsidRPr="00F93084">
        <w:rPr>
          <w:rFonts w:ascii="Times New Roman" w:eastAsia="Microsoft Sans Serif" w:hAnsi="Times New Roman" w:cs="Times New Roman"/>
          <w:b/>
          <w:bCs/>
        </w:rPr>
        <w:cr/>
      </w:r>
      <w:r w:rsidRPr="00F93084">
        <w:rPr>
          <w:rFonts w:ascii="Times New Roman" w:eastAsia="Microsoft Sans Serif" w:hAnsi="Times New Roman" w:cs="Times New Roman"/>
        </w:rPr>
        <w:t>ED7819@GMAIL.COM</w:t>
      </w:r>
      <w:r w:rsidRPr="00F93084">
        <w:rPr>
          <w:rFonts w:ascii="Times New Roman" w:eastAsia="Microsoft Sans Serif" w:hAnsi="Times New Roman" w:cs="Times New Roman"/>
        </w:rPr>
        <w:cr/>
        <w:t xml:space="preserve">Accepts </w:t>
      </w:r>
      <w:proofErr w:type="spellStart"/>
      <w:r w:rsidRPr="00F93084">
        <w:rPr>
          <w:rFonts w:ascii="Times New Roman" w:eastAsia="Microsoft Sans Serif" w:hAnsi="Times New Roman" w:cs="Times New Roman"/>
        </w:rPr>
        <w:t>EService</w:t>
      </w:r>
      <w:proofErr w:type="spellEnd"/>
      <w:r w:rsidRPr="00F93084">
        <w:rPr>
          <w:rFonts w:ascii="Times New Roman" w:eastAsia="Microsoft Sans Serif" w:hAnsi="Times New Roman" w:cs="Times New Roman"/>
        </w:rPr>
        <w:cr/>
      </w:r>
      <w:r w:rsidRPr="00F93084">
        <w:rPr>
          <w:rFonts w:ascii="Times New Roman" w:eastAsia="Microsoft Sans Serif" w:hAnsi="Times New Roman" w:cs="Times New Roman"/>
        </w:rPr>
        <w:cr/>
        <w:t>GRACIELA CHRISTLIEB ESQUIRE</w:t>
      </w:r>
      <w:r w:rsidRPr="00F93084">
        <w:rPr>
          <w:rFonts w:ascii="Times New Roman" w:eastAsia="Microsoft Sans Serif" w:hAnsi="Times New Roman" w:cs="Times New Roman"/>
        </w:rPr>
        <w:cr/>
        <w:t>PHILADELPHIA GAS WORKS</w:t>
      </w:r>
      <w:r w:rsidRPr="00F93084">
        <w:rPr>
          <w:rFonts w:ascii="Times New Roman" w:eastAsia="Microsoft Sans Serif" w:hAnsi="Times New Roman" w:cs="Times New Roman"/>
        </w:rPr>
        <w:cr/>
        <w:t>800 WEST MONTGOMERY AVE</w:t>
      </w:r>
      <w:r w:rsidRPr="00F93084">
        <w:rPr>
          <w:rFonts w:ascii="Times New Roman" w:eastAsia="Microsoft Sans Serif" w:hAnsi="Times New Roman" w:cs="Times New Roman"/>
        </w:rPr>
        <w:cr/>
        <w:t>PHILADELPHIA PA  19122</w:t>
      </w:r>
      <w:r w:rsidRPr="00F93084">
        <w:rPr>
          <w:rFonts w:ascii="Times New Roman" w:eastAsia="Microsoft Sans Serif" w:hAnsi="Times New Roman" w:cs="Times New Roman"/>
        </w:rPr>
        <w:cr/>
      </w:r>
      <w:r w:rsidRPr="00F93084">
        <w:rPr>
          <w:rFonts w:ascii="Times New Roman" w:eastAsia="Microsoft Sans Serif" w:hAnsi="Times New Roman" w:cs="Times New Roman"/>
          <w:b/>
          <w:bCs/>
        </w:rPr>
        <w:t>215.684.6164</w:t>
      </w:r>
      <w:r w:rsidRPr="00F93084">
        <w:rPr>
          <w:rFonts w:ascii="Times New Roman" w:eastAsia="Microsoft Sans Serif" w:hAnsi="Times New Roman" w:cs="Times New Roman"/>
        </w:rPr>
        <w:cr/>
        <w:t>GRACIELA.CHRISTLIEB@PGWORKS.COM</w:t>
      </w:r>
      <w:r w:rsidRPr="00F93084">
        <w:rPr>
          <w:rFonts w:ascii="Times New Roman" w:eastAsia="Microsoft Sans Serif" w:hAnsi="Times New Roman" w:cs="Times New Roman"/>
        </w:rPr>
        <w:cr/>
        <w:t xml:space="preserve">Accepts </w:t>
      </w:r>
      <w:proofErr w:type="spellStart"/>
      <w:r w:rsidRPr="00F93084">
        <w:rPr>
          <w:rFonts w:ascii="Times New Roman" w:eastAsia="Microsoft Sans Serif" w:hAnsi="Times New Roman" w:cs="Times New Roman"/>
        </w:rPr>
        <w:t>EService</w:t>
      </w:r>
      <w:proofErr w:type="spellEnd"/>
    </w:p>
    <w:p w14:paraId="50DD4AEE" w14:textId="77777777" w:rsidR="00F93084" w:rsidRPr="00F93084" w:rsidRDefault="00F93084" w:rsidP="00F93084">
      <w:pPr>
        <w:rPr>
          <w:rFonts w:ascii="Times New Roman" w:hAnsi="Times New Roman" w:cs="Times New Roman"/>
        </w:rPr>
      </w:pPr>
    </w:p>
    <w:p w14:paraId="033EFE87" w14:textId="568CE023" w:rsidR="00AB3FFC" w:rsidRPr="00547B7A" w:rsidRDefault="00AB3FFC" w:rsidP="00F93084">
      <w:pPr>
        <w:rPr>
          <w:rFonts w:ascii="Times New Roman" w:hAnsi="Times New Roman" w:cs="Times New Roman"/>
        </w:rPr>
      </w:pPr>
    </w:p>
    <w:sectPr w:rsidR="00AB3FFC" w:rsidRPr="00547B7A"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FBED" w14:textId="77777777" w:rsidR="00585D3B" w:rsidRDefault="00585D3B" w:rsidP="00244F8F">
      <w:r>
        <w:separator/>
      </w:r>
    </w:p>
  </w:endnote>
  <w:endnote w:type="continuationSeparator" w:id="0">
    <w:p w14:paraId="7015772A" w14:textId="77777777" w:rsidR="00585D3B" w:rsidRDefault="00585D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3ED1" w14:textId="77777777" w:rsidR="00585D3B" w:rsidRDefault="00585D3B" w:rsidP="00244F8F">
      <w:r>
        <w:separator/>
      </w:r>
    </w:p>
  </w:footnote>
  <w:footnote w:type="continuationSeparator" w:id="0">
    <w:p w14:paraId="7E522B11" w14:textId="77777777" w:rsidR="00585D3B" w:rsidRDefault="00585D3B"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71B7"/>
    <w:rsid w:val="00057321"/>
    <w:rsid w:val="00062DEF"/>
    <w:rsid w:val="00064176"/>
    <w:rsid w:val="00070F9E"/>
    <w:rsid w:val="00096CB5"/>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26EA"/>
    <w:rsid w:val="002638F3"/>
    <w:rsid w:val="0028740E"/>
    <w:rsid w:val="00290B15"/>
    <w:rsid w:val="002A1542"/>
    <w:rsid w:val="002A2153"/>
    <w:rsid w:val="002A48CD"/>
    <w:rsid w:val="002B2F20"/>
    <w:rsid w:val="002C04D6"/>
    <w:rsid w:val="0032153D"/>
    <w:rsid w:val="0032346D"/>
    <w:rsid w:val="00331863"/>
    <w:rsid w:val="00332D89"/>
    <w:rsid w:val="00336F4C"/>
    <w:rsid w:val="00345D70"/>
    <w:rsid w:val="0034617E"/>
    <w:rsid w:val="00352467"/>
    <w:rsid w:val="00362C38"/>
    <w:rsid w:val="00364E00"/>
    <w:rsid w:val="00394965"/>
    <w:rsid w:val="00394B4C"/>
    <w:rsid w:val="003C26DD"/>
    <w:rsid w:val="003D53E4"/>
    <w:rsid w:val="003E4DE8"/>
    <w:rsid w:val="003E6DC6"/>
    <w:rsid w:val="003F0684"/>
    <w:rsid w:val="003F2AA9"/>
    <w:rsid w:val="003F44AE"/>
    <w:rsid w:val="004054B8"/>
    <w:rsid w:val="00417F7E"/>
    <w:rsid w:val="00423284"/>
    <w:rsid w:val="004836A2"/>
    <w:rsid w:val="00485311"/>
    <w:rsid w:val="00497845"/>
    <w:rsid w:val="004A437F"/>
    <w:rsid w:val="004B0FC5"/>
    <w:rsid w:val="004B3A02"/>
    <w:rsid w:val="004B3AE5"/>
    <w:rsid w:val="004E1986"/>
    <w:rsid w:val="00502879"/>
    <w:rsid w:val="00547B7A"/>
    <w:rsid w:val="00573F58"/>
    <w:rsid w:val="00581E81"/>
    <w:rsid w:val="00585D3B"/>
    <w:rsid w:val="00586F6D"/>
    <w:rsid w:val="005A0CF6"/>
    <w:rsid w:val="005B49DA"/>
    <w:rsid w:val="005E0459"/>
    <w:rsid w:val="005E10E9"/>
    <w:rsid w:val="005E26F7"/>
    <w:rsid w:val="005E4466"/>
    <w:rsid w:val="00636518"/>
    <w:rsid w:val="00645252"/>
    <w:rsid w:val="00646A22"/>
    <w:rsid w:val="00653209"/>
    <w:rsid w:val="00654737"/>
    <w:rsid w:val="00663476"/>
    <w:rsid w:val="006706DB"/>
    <w:rsid w:val="00684C58"/>
    <w:rsid w:val="006C483E"/>
    <w:rsid w:val="006D3D74"/>
    <w:rsid w:val="006D4620"/>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C5196"/>
    <w:rsid w:val="007F4956"/>
    <w:rsid w:val="007F5FCB"/>
    <w:rsid w:val="00821B31"/>
    <w:rsid w:val="00823045"/>
    <w:rsid w:val="0083569A"/>
    <w:rsid w:val="00855059"/>
    <w:rsid w:val="00864317"/>
    <w:rsid w:val="008749E6"/>
    <w:rsid w:val="00875788"/>
    <w:rsid w:val="0089529B"/>
    <w:rsid w:val="008B6732"/>
    <w:rsid w:val="008C5B3E"/>
    <w:rsid w:val="008D3305"/>
    <w:rsid w:val="008D3A01"/>
    <w:rsid w:val="008D6670"/>
    <w:rsid w:val="008E0085"/>
    <w:rsid w:val="008E0D6A"/>
    <w:rsid w:val="008E3282"/>
    <w:rsid w:val="008F6111"/>
    <w:rsid w:val="009136C1"/>
    <w:rsid w:val="00913A7F"/>
    <w:rsid w:val="00921971"/>
    <w:rsid w:val="00924FA5"/>
    <w:rsid w:val="0093655A"/>
    <w:rsid w:val="00943758"/>
    <w:rsid w:val="00950645"/>
    <w:rsid w:val="00950856"/>
    <w:rsid w:val="009657EE"/>
    <w:rsid w:val="0098348C"/>
    <w:rsid w:val="009B19A5"/>
    <w:rsid w:val="00A02578"/>
    <w:rsid w:val="00A04C95"/>
    <w:rsid w:val="00A15339"/>
    <w:rsid w:val="00A163D3"/>
    <w:rsid w:val="00A17DF6"/>
    <w:rsid w:val="00A25D54"/>
    <w:rsid w:val="00A25E93"/>
    <w:rsid w:val="00A339A6"/>
    <w:rsid w:val="00A368C3"/>
    <w:rsid w:val="00A36F1D"/>
    <w:rsid w:val="00A40888"/>
    <w:rsid w:val="00A416D1"/>
    <w:rsid w:val="00A50967"/>
    <w:rsid w:val="00A67878"/>
    <w:rsid w:val="00A812FD"/>
    <w:rsid w:val="00A9204E"/>
    <w:rsid w:val="00A938EE"/>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541BD"/>
    <w:rsid w:val="00C60937"/>
    <w:rsid w:val="00C6327B"/>
    <w:rsid w:val="00C6377F"/>
    <w:rsid w:val="00C66B8C"/>
    <w:rsid w:val="00C720C7"/>
    <w:rsid w:val="00C745AB"/>
    <w:rsid w:val="00C95B51"/>
    <w:rsid w:val="00CA3B10"/>
    <w:rsid w:val="00CA5FBE"/>
    <w:rsid w:val="00CB1A24"/>
    <w:rsid w:val="00CC3F21"/>
    <w:rsid w:val="00CC77BE"/>
    <w:rsid w:val="00CD3F67"/>
    <w:rsid w:val="00CE7E2C"/>
    <w:rsid w:val="00CF06C4"/>
    <w:rsid w:val="00CF1D2B"/>
    <w:rsid w:val="00D22E3F"/>
    <w:rsid w:val="00D322E3"/>
    <w:rsid w:val="00D5283A"/>
    <w:rsid w:val="00D67AA8"/>
    <w:rsid w:val="00D70320"/>
    <w:rsid w:val="00D833F3"/>
    <w:rsid w:val="00D93F4C"/>
    <w:rsid w:val="00DA542B"/>
    <w:rsid w:val="00DB2D1D"/>
    <w:rsid w:val="00DB3AE3"/>
    <w:rsid w:val="00DB3BF4"/>
    <w:rsid w:val="00DC347B"/>
    <w:rsid w:val="00DD3E04"/>
    <w:rsid w:val="00DD5640"/>
    <w:rsid w:val="00DE4D4D"/>
    <w:rsid w:val="00DF6444"/>
    <w:rsid w:val="00E00E94"/>
    <w:rsid w:val="00E20B50"/>
    <w:rsid w:val="00E30DF9"/>
    <w:rsid w:val="00E3157A"/>
    <w:rsid w:val="00E42CDD"/>
    <w:rsid w:val="00E43791"/>
    <w:rsid w:val="00E5422C"/>
    <w:rsid w:val="00E54984"/>
    <w:rsid w:val="00E650D0"/>
    <w:rsid w:val="00E65574"/>
    <w:rsid w:val="00E82045"/>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2022-01-03T15:08:00Z</cp:lastPrinted>
  <dcterms:created xsi:type="dcterms:W3CDTF">2022-10-03T13:51:00Z</dcterms:created>
  <dcterms:modified xsi:type="dcterms:W3CDTF">2022-10-03T13:54:00Z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